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184261" w:rsidTr="00184261">
        <w:trPr>
          <w:trHeight w:val="961"/>
          <w:jc w:val="center"/>
        </w:trPr>
        <w:tc>
          <w:tcPr>
            <w:tcW w:w="3321" w:type="dxa"/>
          </w:tcPr>
          <w:p w:rsidR="00184261" w:rsidRDefault="00184261" w:rsidP="00AC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184261" w:rsidRDefault="00420F3B" w:rsidP="00AC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3BF2">
              <w:rPr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48640" cy="731520"/>
                  <wp:effectExtent l="0" t="0" r="3810" b="0"/>
                  <wp:docPr id="1" name="Рисунок 2" descr="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84261" w:rsidRDefault="00184261" w:rsidP="00AC087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DF108E" w:rsidRPr="00DF108E" w:rsidRDefault="00DF108E" w:rsidP="00AC087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</w:rPr>
      </w:pPr>
      <w:r w:rsidRPr="00DF108E">
        <w:rPr>
          <w:rFonts w:ascii="Times New Roman" w:hAnsi="Times New Roman"/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DF108E" w:rsidRPr="006504CE" w:rsidRDefault="00DF108E" w:rsidP="00AC087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16"/>
        </w:rPr>
      </w:pPr>
    </w:p>
    <w:p w:rsidR="00DF108E" w:rsidRPr="00DF108E" w:rsidRDefault="00DF108E" w:rsidP="00AC0877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F108E">
        <w:rPr>
          <w:rFonts w:ascii="Times New Roman" w:hAnsi="Times New Roman"/>
          <w:b/>
          <w:sz w:val="32"/>
          <w:szCs w:val="32"/>
          <w:u w:val="single"/>
        </w:rPr>
        <w:t>______________П О С Т А Н О В Л Е Н И Е_______________</w:t>
      </w:r>
    </w:p>
    <w:p w:rsidR="00C90AD3" w:rsidRPr="00F03BF2" w:rsidRDefault="00F03BF2" w:rsidP="00AC0877">
      <w:pPr>
        <w:spacing w:after="0" w:line="240" w:lineRule="auto"/>
        <w:ind w:right="-74"/>
        <w:rPr>
          <w:rFonts w:cs="Calibri"/>
        </w:rPr>
      </w:pPr>
      <w:r w:rsidRPr="00F03BF2">
        <w:rPr>
          <w:rFonts w:cs="Calibri"/>
        </w:rPr>
        <w:t xml:space="preserve">№ 137-п </w:t>
      </w:r>
      <w:r>
        <w:rPr>
          <w:rFonts w:cs="Calibri"/>
        </w:rPr>
        <w:t>от 16.10.2025</w:t>
      </w:r>
    </w:p>
    <w:p w:rsidR="00B01764" w:rsidRDefault="00076273" w:rsidP="00AC0877">
      <w:pPr>
        <w:spacing w:after="0" w:line="240" w:lineRule="auto"/>
        <w:ind w:right="-7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076273" w:rsidRPr="00A5739A" w:rsidRDefault="00076273" w:rsidP="00AC0877">
      <w:pPr>
        <w:spacing w:after="0" w:line="240" w:lineRule="auto"/>
        <w:ind w:right="-7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73"/>
      </w:tblGrid>
      <w:tr w:rsidR="0045382F" w:rsidRPr="00E5531F" w:rsidTr="0045382F">
        <w:trPr>
          <w:jc w:val="center"/>
        </w:trPr>
        <w:tc>
          <w:tcPr>
            <w:tcW w:w="7973" w:type="dxa"/>
          </w:tcPr>
          <w:p w:rsidR="0045382F" w:rsidRDefault="0045382F" w:rsidP="0045382F">
            <w:pPr>
              <w:spacing w:after="0" w:line="240" w:lineRule="auto"/>
              <w:ind w:left="-16" w:firstLine="14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31F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31F">
              <w:rPr>
                <w:rFonts w:ascii="Times New Roman" w:hAnsi="Times New Roman"/>
                <w:sz w:val="28"/>
                <w:szCs w:val="28"/>
              </w:rPr>
              <w:t xml:space="preserve">плана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(«</w:t>
            </w:r>
            <w:r w:rsidRPr="00E5531F">
              <w:rPr>
                <w:rFonts w:ascii="Times New Roman" w:hAnsi="Times New Roman"/>
                <w:sz w:val="28"/>
                <w:szCs w:val="28"/>
              </w:rPr>
              <w:t>дорожной карты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5531F">
              <w:rPr>
                <w:rFonts w:ascii="Times New Roman" w:hAnsi="Times New Roman"/>
                <w:sz w:val="28"/>
                <w:szCs w:val="28"/>
              </w:rPr>
              <w:t xml:space="preserve">) по улучшению состояния противопожарного водоснабжения на 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Черкас</w:t>
            </w:r>
            <w:r w:rsidRPr="00E5531F">
              <w:rPr>
                <w:rFonts w:ascii="Times New Roman" w:hAnsi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E5531F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</w:p>
          <w:p w:rsidR="0045382F" w:rsidRPr="00E5531F" w:rsidRDefault="0045382F" w:rsidP="0045382F">
            <w:pPr>
              <w:spacing w:after="0" w:line="240" w:lineRule="auto"/>
              <w:ind w:left="-16" w:firstLine="14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5531F">
              <w:rPr>
                <w:rFonts w:ascii="Times New Roman" w:hAnsi="Times New Roman"/>
                <w:sz w:val="28"/>
                <w:szCs w:val="28"/>
              </w:rPr>
              <w:t>на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5531F">
              <w:rPr>
                <w:rFonts w:ascii="Times New Roman" w:hAnsi="Times New Roman"/>
                <w:sz w:val="28"/>
                <w:szCs w:val="28"/>
              </w:rPr>
              <w:t>-203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5531F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45382F" w:rsidRPr="00BA650B" w:rsidRDefault="0045382F" w:rsidP="0045382F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45382F" w:rsidRPr="00BB55B5" w:rsidRDefault="0045382F" w:rsidP="0045382F">
      <w:pPr>
        <w:spacing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соответствии с Федеральными законами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 xml:space="preserve">, </w:t>
      </w:r>
      <w:r w:rsidRPr="00BB55B5">
        <w:rPr>
          <w:rFonts w:ascii="Times New Roman" w:hAnsi="Times New Roman"/>
          <w:sz w:val="28"/>
          <w:szCs w:val="28"/>
        </w:rPr>
        <w:t xml:space="preserve">Федеральным законом от 21.12.1994 № 69-ФЗ «О пожарной безопасности»,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Черкас</w:t>
      </w:r>
      <w:r w:rsidRPr="00BB55B5">
        <w:rPr>
          <w:rFonts w:ascii="Times New Roman" w:hAnsi="Times New Roman"/>
          <w:sz w:val="28"/>
          <w:szCs w:val="28"/>
        </w:rPr>
        <w:t xml:space="preserve">ский сельсовет Саракташского района </w:t>
      </w:r>
      <w:r>
        <w:rPr>
          <w:rFonts w:ascii="Times New Roman" w:hAnsi="Times New Roman"/>
          <w:sz w:val="28"/>
          <w:szCs w:val="28"/>
        </w:rPr>
        <w:t>О</w:t>
      </w:r>
      <w:r w:rsidRPr="00BB55B5">
        <w:rPr>
          <w:rFonts w:ascii="Times New Roman" w:hAnsi="Times New Roman"/>
          <w:sz w:val="28"/>
          <w:szCs w:val="28"/>
        </w:rPr>
        <w:t>ренбургской области, в целях создания условий для забора воды из источников наружного водоснабжения и обеспечения доступа к источникам водоснабжения, используемых для пожаротушения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B55B5">
        <w:rPr>
          <w:rFonts w:ascii="Times New Roman" w:hAnsi="Times New Roman"/>
          <w:sz w:val="28"/>
          <w:szCs w:val="28"/>
        </w:rPr>
        <w:t>предупреждения пожаров и гибели на них людей:</w:t>
      </w:r>
    </w:p>
    <w:p w:rsidR="0045382F" w:rsidRDefault="0045382F" w:rsidP="00697B05">
      <w:pPr>
        <w:pStyle w:val="ac"/>
        <w:numPr>
          <w:ilvl w:val="0"/>
          <w:numId w:val="11"/>
        </w:numPr>
        <w:spacing w:after="240"/>
        <w:ind w:left="0" w:firstLine="748"/>
        <w:jc w:val="both"/>
        <w:rPr>
          <w:sz w:val="28"/>
          <w:szCs w:val="28"/>
        </w:rPr>
      </w:pPr>
      <w:r w:rsidRPr="00697B05">
        <w:rPr>
          <w:sz w:val="28"/>
          <w:szCs w:val="28"/>
        </w:rPr>
        <w:t>Утвердить план мероприятий («дорожную карту») по улучшению состояния противопожарного водоснабжения на территории муниципального образования Черкасский сельсовет Саракташского района Оренбургской области  на 2026-2035 годы согласно приложению.</w:t>
      </w:r>
    </w:p>
    <w:p w:rsidR="00697B05" w:rsidRPr="00697B05" w:rsidRDefault="00697B05" w:rsidP="00697B05">
      <w:pPr>
        <w:pStyle w:val="ac"/>
        <w:spacing w:after="240"/>
        <w:ind w:left="748"/>
        <w:jc w:val="both"/>
        <w:rPr>
          <w:sz w:val="28"/>
          <w:szCs w:val="28"/>
        </w:rPr>
      </w:pPr>
    </w:p>
    <w:p w:rsidR="00697B05" w:rsidRDefault="00697B05" w:rsidP="00697B05">
      <w:pPr>
        <w:pStyle w:val="ac"/>
        <w:widowControl w:val="0"/>
        <w:numPr>
          <w:ilvl w:val="0"/>
          <w:numId w:val="11"/>
        </w:numPr>
        <w:autoSpaceDE w:val="0"/>
        <w:spacing w:before="240" w:after="200"/>
        <w:ind w:left="0" w:right="-2" w:firstLine="748"/>
        <w:jc w:val="both"/>
        <w:rPr>
          <w:sz w:val="28"/>
          <w:szCs w:val="28"/>
        </w:rPr>
      </w:pPr>
      <w:r w:rsidRPr="00697B05">
        <w:rPr>
          <w:sz w:val="28"/>
          <w:szCs w:val="28"/>
        </w:rPr>
        <w:t xml:space="preserve">Признать утратившим силу постановление администрации Черкасского сельсовета от 28.12.2023 №194-п </w:t>
      </w:r>
      <w:r>
        <w:rPr>
          <w:sz w:val="28"/>
          <w:szCs w:val="28"/>
        </w:rPr>
        <w:t>«</w:t>
      </w:r>
      <w:r w:rsidRPr="00697B05">
        <w:rPr>
          <w:sz w:val="28"/>
          <w:szCs w:val="28"/>
        </w:rPr>
        <w:t>Об утверждении плана мероприятий («дорожной карты») по улучшению состояния противопожарного водоснабжения на  территории муниципального образования Черкасский сельсовет Саракташского района Оренбургской области на 2024-2030 годы</w:t>
      </w:r>
      <w:r>
        <w:rPr>
          <w:sz w:val="28"/>
          <w:szCs w:val="28"/>
        </w:rPr>
        <w:t>»</w:t>
      </w:r>
      <w:r w:rsidRPr="00697B05">
        <w:rPr>
          <w:sz w:val="28"/>
          <w:szCs w:val="28"/>
        </w:rPr>
        <w:t>.</w:t>
      </w:r>
    </w:p>
    <w:p w:rsidR="00697B05" w:rsidRPr="00697B05" w:rsidRDefault="00697B05" w:rsidP="00697B05">
      <w:pPr>
        <w:pStyle w:val="ac"/>
        <w:rPr>
          <w:sz w:val="28"/>
          <w:szCs w:val="28"/>
        </w:rPr>
      </w:pPr>
    </w:p>
    <w:p w:rsidR="00697B05" w:rsidRDefault="0045382F" w:rsidP="00697B05">
      <w:pPr>
        <w:pStyle w:val="ac"/>
        <w:widowControl w:val="0"/>
        <w:numPr>
          <w:ilvl w:val="0"/>
          <w:numId w:val="11"/>
        </w:numPr>
        <w:autoSpaceDE w:val="0"/>
        <w:spacing w:after="200"/>
        <w:ind w:left="0" w:right="-2" w:firstLine="748"/>
        <w:jc w:val="both"/>
        <w:rPr>
          <w:sz w:val="28"/>
          <w:szCs w:val="28"/>
        </w:rPr>
      </w:pPr>
      <w:r w:rsidRPr="00697B0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97B05" w:rsidRPr="00697B05" w:rsidRDefault="00697B05" w:rsidP="00697B05">
      <w:pPr>
        <w:pStyle w:val="ac"/>
        <w:rPr>
          <w:sz w:val="28"/>
          <w:szCs w:val="28"/>
        </w:rPr>
      </w:pPr>
    </w:p>
    <w:p w:rsidR="0045382F" w:rsidRPr="00697B05" w:rsidRDefault="0045382F" w:rsidP="00697B05">
      <w:pPr>
        <w:pStyle w:val="ac"/>
        <w:widowControl w:val="0"/>
        <w:numPr>
          <w:ilvl w:val="0"/>
          <w:numId w:val="11"/>
        </w:numPr>
        <w:autoSpaceDE w:val="0"/>
        <w:spacing w:after="200"/>
        <w:ind w:left="0" w:right="-2" w:firstLine="748"/>
        <w:jc w:val="both"/>
        <w:rPr>
          <w:sz w:val="28"/>
          <w:szCs w:val="28"/>
        </w:rPr>
      </w:pPr>
      <w:r w:rsidRPr="00697B05">
        <w:rPr>
          <w:color w:val="000000"/>
          <w:sz w:val="28"/>
          <w:szCs w:val="28"/>
        </w:rPr>
        <w:t xml:space="preserve">Настоящее постановление вступает в силу </w:t>
      </w:r>
      <w:r w:rsidRPr="00697B05">
        <w:rPr>
          <w:sz w:val="28"/>
          <w:szCs w:val="28"/>
        </w:rPr>
        <w:t xml:space="preserve">после дня его официального опубликования в информационном бюллетене «Черкасский </w:t>
      </w:r>
      <w:r w:rsidRPr="00697B05">
        <w:rPr>
          <w:sz w:val="28"/>
          <w:szCs w:val="28"/>
        </w:rPr>
        <w:lastRenderedPageBreak/>
        <w:t xml:space="preserve">сельсовет» и подлежит размещению на официальном сайте муниципального образования Черкасский сельсовет Саракташского района Оренбургской области </w:t>
      </w:r>
      <w:r w:rsidRPr="00697B05">
        <w:rPr>
          <w:color w:val="000000"/>
          <w:sz w:val="28"/>
          <w:szCs w:val="28"/>
        </w:rPr>
        <w:t>в сети «интернет»</w:t>
      </w:r>
      <w:r w:rsidRPr="00697B05">
        <w:rPr>
          <w:sz w:val="28"/>
          <w:szCs w:val="28"/>
        </w:rPr>
        <w:t>.</w:t>
      </w:r>
    </w:p>
    <w:p w:rsidR="0045382F" w:rsidRDefault="00420F3B" w:rsidP="0045382F">
      <w:pPr>
        <w:pStyle w:val="4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haracter">
              <wp:posOffset>1575435</wp:posOffset>
            </wp:positionH>
            <wp:positionV relativeFrom="paragraph">
              <wp:posOffset>93980</wp:posOffset>
            </wp:positionV>
            <wp:extent cx="2876550" cy="1082040"/>
            <wp:effectExtent l="0" t="0" r="0" b="381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820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82F" w:rsidRDefault="0045382F" w:rsidP="0045382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5382F" w:rsidRDefault="0045382F" w:rsidP="0045382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5382F" w:rsidRDefault="0045382F" w:rsidP="0045382F">
      <w:pPr>
        <w:pStyle w:val="1f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szCs w:val="28"/>
        </w:rPr>
        <w:t xml:space="preserve">Главы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М.М. Имамбаев</w:t>
      </w:r>
    </w:p>
    <w:p w:rsidR="0045382F" w:rsidRDefault="0045382F" w:rsidP="0045382F">
      <w:pPr>
        <w:spacing w:after="0" w:line="240" w:lineRule="auto"/>
        <w:ind w:right="-7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3BF2" w:rsidRDefault="00F03BF2" w:rsidP="0045382F">
      <w:pPr>
        <w:spacing w:after="0" w:line="240" w:lineRule="auto"/>
        <w:ind w:right="-7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382F" w:rsidRDefault="0045382F" w:rsidP="0045382F">
      <w:pPr>
        <w:spacing w:after="0" w:line="240" w:lineRule="auto"/>
        <w:ind w:right="-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Разослано: администрации района, прокуратуре, </w:t>
      </w:r>
      <w:r w:rsidRPr="00F441BF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Д и ПР</w:t>
      </w:r>
      <w:r w:rsidRPr="00F441BF">
        <w:rPr>
          <w:rFonts w:ascii="Times New Roman" w:hAnsi="Times New Roman"/>
          <w:sz w:val="28"/>
          <w:szCs w:val="28"/>
        </w:rPr>
        <w:t xml:space="preserve"> по Саракташскому</w:t>
      </w:r>
      <w:r>
        <w:rPr>
          <w:rFonts w:ascii="Times New Roman" w:hAnsi="Times New Roman"/>
          <w:sz w:val="28"/>
          <w:szCs w:val="28"/>
        </w:rPr>
        <w:t xml:space="preserve"> и Беляевскому</w:t>
      </w:r>
      <w:r w:rsidRPr="00F441BF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ам, </w:t>
      </w:r>
      <w:r>
        <w:rPr>
          <w:rFonts w:ascii="Times New Roman" w:hAnsi="Times New Roman"/>
          <w:color w:val="000000"/>
          <w:sz w:val="28"/>
          <w:szCs w:val="28"/>
        </w:rPr>
        <w:t>информационный бюллетень «Черкасский сельсовет», сайт сельсовета</w:t>
      </w:r>
      <w:r>
        <w:rPr>
          <w:rFonts w:ascii="Times New Roman" w:hAnsi="Times New Roman"/>
          <w:sz w:val="28"/>
          <w:szCs w:val="28"/>
        </w:rPr>
        <w:t>, в дело</w:t>
      </w:r>
    </w:p>
    <w:p w:rsidR="00697B05" w:rsidRDefault="0045382F" w:rsidP="00697B05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97B0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97B05" w:rsidRDefault="00697B05" w:rsidP="00697B05">
      <w:pPr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Черкасского сельсовета Саракташского района Оренбургской области </w:t>
      </w:r>
    </w:p>
    <w:p w:rsidR="0045382F" w:rsidRPr="00F350F8" w:rsidRDefault="00697B05" w:rsidP="00697B05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5382F" w:rsidRPr="00F350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="00F03BF2">
        <w:rPr>
          <w:rFonts w:ascii="Times New Roman" w:hAnsi="Times New Roman"/>
          <w:sz w:val="28"/>
          <w:szCs w:val="28"/>
        </w:rPr>
        <w:t>6</w:t>
      </w:r>
      <w:r w:rsidR="0045382F">
        <w:rPr>
          <w:rFonts w:ascii="Times New Roman" w:hAnsi="Times New Roman"/>
          <w:sz w:val="28"/>
          <w:szCs w:val="28"/>
        </w:rPr>
        <w:t xml:space="preserve">.10.2025 № </w:t>
      </w:r>
      <w:r w:rsidR="00F03BF2">
        <w:rPr>
          <w:rFonts w:ascii="Times New Roman" w:hAnsi="Times New Roman"/>
          <w:sz w:val="28"/>
          <w:szCs w:val="28"/>
        </w:rPr>
        <w:t>137</w:t>
      </w:r>
      <w:r w:rsidR="0045382F">
        <w:rPr>
          <w:rFonts w:ascii="Times New Roman" w:hAnsi="Times New Roman"/>
          <w:sz w:val="28"/>
          <w:szCs w:val="28"/>
        </w:rPr>
        <w:t>-п</w:t>
      </w:r>
    </w:p>
    <w:p w:rsidR="0045382F" w:rsidRDefault="0045382F" w:rsidP="0045382F">
      <w:pPr>
        <w:spacing w:line="240" w:lineRule="auto"/>
        <w:ind w:left="7080"/>
        <w:jc w:val="both"/>
        <w:rPr>
          <w:b/>
          <w:sz w:val="28"/>
          <w:szCs w:val="28"/>
        </w:rPr>
      </w:pPr>
    </w:p>
    <w:p w:rsidR="0045382F" w:rsidRDefault="0045382F" w:rsidP="0045382F">
      <w:pPr>
        <w:spacing w:after="0" w:line="240" w:lineRule="auto"/>
        <w:ind w:left="-16" w:firstLine="149"/>
        <w:jc w:val="center"/>
        <w:rPr>
          <w:rFonts w:ascii="Times New Roman" w:hAnsi="Times New Roman"/>
          <w:b/>
          <w:sz w:val="28"/>
          <w:szCs w:val="28"/>
        </w:rPr>
      </w:pPr>
      <w:r w:rsidRPr="006A1E4F">
        <w:rPr>
          <w:rFonts w:ascii="Times New Roman" w:hAnsi="Times New Roman"/>
          <w:b/>
          <w:sz w:val="28"/>
          <w:szCs w:val="28"/>
        </w:rPr>
        <w:t>План мероприятий («дорожная карта»)</w:t>
      </w:r>
    </w:p>
    <w:p w:rsidR="0045382F" w:rsidRDefault="0045382F" w:rsidP="0045382F">
      <w:pPr>
        <w:spacing w:after="0" w:line="240" w:lineRule="auto"/>
        <w:ind w:left="-16" w:firstLine="149"/>
        <w:jc w:val="center"/>
        <w:rPr>
          <w:rFonts w:ascii="Times New Roman" w:hAnsi="Times New Roman"/>
          <w:b/>
          <w:sz w:val="28"/>
          <w:szCs w:val="28"/>
        </w:rPr>
      </w:pPr>
      <w:r w:rsidRPr="006A1E4F">
        <w:rPr>
          <w:rFonts w:ascii="Times New Roman" w:hAnsi="Times New Roman"/>
          <w:b/>
          <w:sz w:val="28"/>
          <w:szCs w:val="28"/>
        </w:rPr>
        <w:t xml:space="preserve"> по улучшению состояния противопожарного водоснабжения</w:t>
      </w:r>
    </w:p>
    <w:p w:rsidR="0045382F" w:rsidRDefault="0045382F" w:rsidP="0045382F">
      <w:pPr>
        <w:spacing w:after="0" w:line="240" w:lineRule="auto"/>
        <w:ind w:left="-16" w:firstLine="149"/>
        <w:jc w:val="center"/>
        <w:rPr>
          <w:rFonts w:ascii="Times New Roman" w:hAnsi="Times New Roman"/>
          <w:b/>
          <w:sz w:val="28"/>
          <w:szCs w:val="28"/>
        </w:rPr>
      </w:pPr>
      <w:r w:rsidRPr="006A1E4F">
        <w:rPr>
          <w:rFonts w:ascii="Times New Roman" w:hAnsi="Times New Roman"/>
          <w:b/>
          <w:sz w:val="28"/>
          <w:szCs w:val="28"/>
        </w:rPr>
        <w:t xml:space="preserve"> на  территории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Черкас</w:t>
      </w:r>
      <w:r w:rsidRPr="006A1E4F">
        <w:rPr>
          <w:rFonts w:ascii="Times New Roman" w:hAnsi="Times New Roman"/>
          <w:b/>
          <w:sz w:val="28"/>
          <w:szCs w:val="28"/>
        </w:rPr>
        <w:t xml:space="preserve">ский сельсовет Саракташского района Оренбургской области </w:t>
      </w:r>
    </w:p>
    <w:p w:rsidR="0045382F" w:rsidRPr="006A1E4F" w:rsidRDefault="0045382F" w:rsidP="0045382F">
      <w:pPr>
        <w:spacing w:after="0" w:line="240" w:lineRule="auto"/>
        <w:ind w:left="-16" w:firstLine="149"/>
        <w:jc w:val="center"/>
        <w:rPr>
          <w:rFonts w:ascii="Times New Roman" w:hAnsi="Times New Roman"/>
          <w:b/>
          <w:sz w:val="28"/>
          <w:szCs w:val="28"/>
        </w:rPr>
      </w:pPr>
      <w:r w:rsidRPr="006A1E4F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6A1E4F">
        <w:rPr>
          <w:rFonts w:ascii="Times New Roman" w:hAnsi="Times New Roman"/>
          <w:b/>
          <w:sz w:val="28"/>
          <w:szCs w:val="28"/>
        </w:rPr>
        <w:t>-203</w:t>
      </w:r>
      <w:r>
        <w:rPr>
          <w:rFonts w:ascii="Times New Roman" w:hAnsi="Times New Roman"/>
          <w:b/>
          <w:sz w:val="28"/>
          <w:szCs w:val="28"/>
        </w:rPr>
        <w:t>5</w:t>
      </w:r>
      <w:r w:rsidRPr="006A1E4F">
        <w:rPr>
          <w:rFonts w:ascii="Times New Roman" w:hAnsi="Times New Roman"/>
          <w:b/>
          <w:sz w:val="28"/>
          <w:szCs w:val="28"/>
        </w:rPr>
        <w:t xml:space="preserve"> годы </w:t>
      </w:r>
    </w:p>
    <w:p w:rsidR="0045382F" w:rsidRPr="00F350F8" w:rsidRDefault="0045382F" w:rsidP="004538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1559"/>
        <w:gridCol w:w="2693"/>
      </w:tblGrid>
      <w:tr w:rsidR="0045382F" w:rsidRPr="008E6B3A" w:rsidTr="00CF7A15">
        <w:tc>
          <w:tcPr>
            <w:tcW w:w="568" w:type="dxa"/>
          </w:tcPr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3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3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3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B3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5382F" w:rsidRPr="008E6B3A" w:rsidTr="00CF7A15">
        <w:tc>
          <w:tcPr>
            <w:tcW w:w="568" w:type="dxa"/>
          </w:tcPr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45382F" w:rsidRPr="008E6B3A" w:rsidRDefault="0045382F" w:rsidP="0045382F">
            <w:pPr>
              <w:shd w:val="clear" w:color="auto" w:fill="FFFFFF"/>
              <w:tabs>
                <w:tab w:val="left" w:pos="127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Провести общую инвентаризацию источников наружного противопожарного водоснабжения на территории муниципального образования </w:t>
            </w:r>
          </w:p>
        </w:tc>
        <w:tc>
          <w:tcPr>
            <w:tcW w:w="1559" w:type="dxa"/>
          </w:tcPr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ежегодно, май</w:t>
            </w:r>
          </w:p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382F" w:rsidRPr="008E6B3A" w:rsidRDefault="0045382F" w:rsidP="0045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администрация сельсовета, сотрудники 9 пожарно-спасательного отряда ФПС ГПС Главного управления МЧС России по Оренбургской области (по согласованию) </w:t>
            </w:r>
          </w:p>
        </w:tc>
      </w:tr>
      <w:tr w:rsidR="0045382F" w:rsidRPr="008E6B3A" w:rsidTr="00CF7A15">
        <w:tc>
          <w:tcPr>
            <w:tcW w:w="568" w:type="dxa"/>
          </w:tcPr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45382F" w:rsidRPr="008E6B3A" w:rsidRDefault="0045382F" w:rsidP="006C493D">
            <w:pPr>
              <w:shd w:val="clear" w:color="auto" w:fill="FFFFFF"/>
              <w:tabs>
                <w:tab w:val="left" w:pos="127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Проведение наружного технического осмотра </w:t>
            </w:r>
            <w:r>
              <w:rPr>
                <w:rFonts w:ascii="Times New Roman" w:hAnsi="Times New Roman"/>
                <w:sz w:val="24"/>
                <w:szCs w:val="24"/>
              </w:rPr>
              <w:t>пожарных водоемов,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 xml:space="preserve"> согласно графика</w:t>
            </w:r>
          </w:p>
        </w:tc>
        <w:tc>
          <w:tcPr>
            <w:tcW w:w="1559" w:type="dxa"/>
          </w:tcPr>
          <w:p w:rsidR="0045382F" w:rsidRPr="008E6B3A" w:rsidRDefault="0045382F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45382F" w:rsidRPr="008E6B3A" w:rsidRDefault="0045382F" w:rsidP="006C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 в весенне-летний период</w:t>
            </w:r>
          </w:p>
        </w:tc>
        <w:tc>
          <w:tcPr>
            <w:tcW w:w="2693" w:type="dxa"/>
          </w:tcPr>
          <w:p w:rsidR="0045382F" w:rsidRPr="008E6B3A" w:rsidRDefault="0045382F" w:rsidP="006C4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 </w:t>
            </w:r>
          </w:p>
        </w:tc>
      </w:tr>
      <w:tr w:rsidR="006C493D" w:rsidRPr="008E6B3A" w:rsidTr="00CF7A15">
        <w:tc>
          <w:tcPr>
            <w:tcW w:w="568" w:type="dxa"/>
          </w:tcPr>
          <w:p w:rsidR="006C493D" w:rsidRPr="008E6B3A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6C493D" w:rsidRPr="008E6B3A" w:rsidRDefault="006C493D" w:rsidP="006C493D">
            <w:pPr>
              <w:pStyle w:val="af"/>
              <w:spacing w:before="0" w:beforeAutospacing="0" w:after="0" w:afterAutospacing="0"/>
            </w:pPr>
            <w:r w:rsidRPr="008E6B3A">
              <w:t xml:space="preserve">Обеспечение надлежащего содержания пожарных </w:t>
            </w:r>
            <w:r>
              <w:t>водоемов</w:t>
            </w:r>
            <w:r w:rsidRPr="008E6B3A">
              <w:t>,  очистка прилегающих территорий  от снега и льда в зимнее время, от мусора и сорной растительности – в летнее время</w:t>
            </w:r>
            <w:r>
              <w:t>.</w:t>
            </w:r>
          </w:p>
        </w:tc>
        <w:tc>
          <w:tcPr>
            <w:tcW w:w="1559" w:type="dxa"/>
          </w:tcPr>
          <w:p w:rsidR="006C493D" w:rsidRPr="008E6B3A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</w:tcPr>
          <w:p w:rsidR="006C493D" w:rsidRPr="008E6B3A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 </w:t>
            </w:r>
          </w:p>
        </w:tc>
      </w:tr>
      <w:tr w:rsidR="006C493D" w:rsidRPr="008E6B3A" w:rsidTr="00CF7A15">
        <w:tc>
          <w:tcPr>
            <w:tcW w:w="568" w:type="dxa"/>
          </w:tcPr>
          <w:p w:rsidR="006C493D" w:rsidRPr="008E6B3A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6C493D" w:rsidRPr="008E6B3A" w:rsidRDefault="006C493D" w:rsidP="006C493D">
            <w:pPr>
              <w:spacing w:after="0" w:line="240" w:lineRule="auto"/>
              <w:ind w:right="-58"/>
              <w:rPr>
                <w:rStyle w:val="FontStyle12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Проведение работ по установке и замене утраченных указателей (табличек)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пожарных </w:t>
            </w:r>
            <w:r>
              <w:rPr>
                <w:rFonts w:ascii="Times New Roman" w:hAnsi="Times New Roman"/>
                <w:sz w:val="24"/>
                <w:szCs w:val="24"/>
              </w:rPr>
              <w:t>водоемов</w:t>
            </w:r>
          </w:p>
        </w:tc>
        <w:tc>
          <w:tcPr>
            <w:tcW w:w="1559" w:type="dxa"/>
          </w:tcPr>
          <w:p w:rsidR="006C493D" w:rsidRPr="008E6B3A" w:rsidRDefault="006C493D" w:rsidP="006C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</w:tcPr>
          <w:p w:rsidR="006C493D" w:rsidRPr="008E6B3A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 </w:t>
            </w:r>
          </w:p>
        </w:tc>
      </w:tr>
      <w:tr w:rsidR="006C493D" w:rsidRPr="008E6B3A" w:rsidTr="00CF7A15">
        <w:tc>
          <w:tcPr>
            <w:tcW w:w="568" w:type="dxa"/>
          </w:tcPr>
          <w:p w:rsidR="006C493D" w:rsidRPr="008E6B3A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6C493D" w:rsidRPr="008E6B3A" w:rsidRDefault="006C493D" w:rsidP="006C493D">
            <w:pPr>
              <w:spacing w:line="240" w:lineRule="auto"/>
              <w:rPr>
                <w:rStyle w:val="FontStyle12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Поддержание в постоянной готовности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естественных 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водоёмов.</w:t>
            </w:r>
          </w:p>
        </w:tc>
        <w:tc>
          <w:tcPr>
            <w:tcW w:w="1559" w:type="dxa"/>
          </w:tcPr>
          <w:p w:rsidR="006C493D" w:rsidRPr="008E6B3A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</w:tcPr>
          <w:p w:rsidR="006C493D" w:rsidRPr="008E6B3A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6C493D" w:rsidRPr="008E6B3A" w:rsidTr="00CF7A15">
        <w:tc>
          <w:tcPr>
            <w:tcW w:w="568" w:type="dxa"/>
          </w:tcPr>
          <w:p w:rsidR="006C493D" w:rsidRPr="008E6B3A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6C493D" w:rsidRPr="008E6B3A" w:rsidRDefault="006C493D" w:rsidP="004538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Обеспечить населённые пункты муниципального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ания дополнительными пожарными водоемами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пожарной безопасности:</w:t>
            </w:r>
          </w:p>
          <w:p w:rsidR="006C493D" w:rsidRPr="008E6B3A" w:rsidRDefault="006C493D" w:rsidP="0045382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6B3A">
              <w:rPr>
                <w:rFonts w:ascii="Times New Roman" w:hAnsi="Times New Roman"/>
                <w:b/>
                <w:sz w:val="24"/>
                <w:szCs w:val="24"/>
              </w:rPr>
              <w:t xml:space="preserve">- с.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Черкассы</w:t>
            </w:r>
          </w:p>
          <w:p w:rsidR="00F03BF2" w:rsidRPr="006B427E" w:rsidRDefault="00F03BF2" w:rsidP="00F03B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2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Сакмарская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>д.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493D" w:rsidRPr="006B427E" w:rsidRDefault="006C493D" w:rsidP="004538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27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Луговая у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 xml:space="preserve"> д.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063079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493D" w:rsidRPr="006B427E" w:rsidRDefault="006C493D" w:rsidP="004538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27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A0E6F">
              <w:rPr>
                <w:rFonts w:ascii="Times New Roman" w:hAnsi="Times New Roman"/>
                <w:sz w:val="24"/>
                <w:szCs w:val="24"/>
              </w:rPr>
              <w:t>Мира</w:t>
            </w:r>
            <w:r w:rsidR="00063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0E6F">
              <w:rPr>
                <w:rFonts w:ascii="Times New Roman" w:hAnsi="Times New Roman"/>
                <w:sz w:val="24"/>
                <w:szCs w:val="24"/>
              </w:rPr>
              <w:t>у д. №16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493D" w:rsidRPr="006B427E" w:rsidRDefault="006C493D" w:rsidP="004538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27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A0E6F">
              <w:rPr>
                <w:rFonts w:ascii="Times New Roman" w:hAnsi="Times New Roman"/>
                <w:sz w:val="24"/>
                <w:szCs w:val="24"/>
              </w:rPr>
              <w:t>Западная у д. №13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493D" w:rsidRPr="006B427E" w:rsidRDefault="006C493D" w:rsidP="004538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27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A0E6F">
              <w:rPr>
                <w:rFonts w:ascii="Times New Roman" w:hAnsi="Times New Roman"/>
                <w:sz w:val="24"/>
                <w:szCs w:val="24"/>
              </w:rPr>
              <w:t>Кирова у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 xml:space="preserve"> д. №</w:t>
            </w:r>
            <w:r w:rsidR="001A0E6F">
              <w:rPr>
                <w:rFonts w:ascii="Times New Roman" w:hAnsi="Times New Roman"/>
                <w:sz w:val="24"/>
                <w:szCs w:val="24"/>
              </w:rPr>
              <w:t>2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493D" w:rsidRPr="006B427E" w:rsidRDefault="006C493D" w:rsidP="004538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27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A0E6F">
              <w:rPr>
                <w:rFonts w:ascii="Times New Roman" w:hAnsi="Times New Roman"/>
                <w:sz w:val="24"/>
                <w:szCs w:val="24"/>
              </w:rPr>
              <w:t>Кирова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0E6F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>д. №2</w:t>
            </w:r>
            <w:r w:rsidR="001A0E6F">
              <w:rPr>
                <w:rFonts w:ascii="Times New Roman" w:hAnsi="Times New Roman"/>
                <w:sz w:val="24"/>
                <w:szCs w:val="24"/>
              </w:rPr>
              <w:t>5</w:t>
            </w:r>
            <w:r w:rsidRPr="006B42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493D" w:rsidRPr="008E6B3A" w:rsidRDefault="006C493D" w:rsidP="0045382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6B3A">
              <w:rPr>
                <w:rFonts w:ascii="Times New Roman" w:hAnsi="Times New Roman"/>
                <w:b/>
                <w:sz w:val="24"/>
                <w:szCs w:val="24"/>
              </w:rPr>
              <w:t xml:space="preserve">- с. </w:t>
            </w:r>
            <w:r w:rsidR="00FA0AEF">
              <w:rPr>
                <w:rFonts w:ascii="Times New Roman" w:hAnsi="Times New Roman"/>
                <w:b/>
                <w:sz w:val="24"/>
                <w:szCs w:val="24"/>
              </w:rPr>
              <w:t>Александровка</w:t>
            </w:r>
            <w:r w:rsidRPr="008E6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C493D" w:rsidRPr="008E6B3A" w:rsidRDefault="006C493D" w:rsidP="004538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FA0AEF">
              <w:rPr>
                <w:rFonts w:ascii="Times New Roman" w:hAnsi="Times New Roman"/>
                <w:sz w:val="24"/>
                <w:szCs w:val="24"/>
              </w:rPr>
              <w:t>Восточная, у д.15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93D" w:rsidRPr="008E6B3A" w:rsidRDefault="006C493D" w:rsidP="004538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9A685C">
              <w:rPr>
                <w:rFonts w:ascii="Times New Roman" w:hAnsi="Times New Roman"/>
                <w:sz w:val="24"/>
                <w:szCs w:val="24"/>
              </w:rPr>
              <w:t>Западная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>,</w:t>
            </w:r>
            <w:r w:rsidR="009A685C">
              <w:rPr>
                <w:rFonts w:ascii="Times New Roman" w:hAnsi="Times New Roman"/>
                <w:sz w:val="24"/>
                <w:szCs w:val="24"/>
              </w:rPr>
              <w:t xml:space="preserve"> у д.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 xml:space="preserve"> № 4</w:t>
            </w:r>
            <w:r w:rsidR="009A685C">
              <w:rPr>
                <w:rFonts w:ascii="Times New Roman" w:hAnsi="Times New Roman"/>
                <w:sz w:val="24"/>
                <w:szCs w:val="24"/>
              </w:rPr>
              <w:t>7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493D" w:rsidRPr="008E6B3A" w:rsidRDefault="006C493D" w:rsidP="004538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9A685C">
              <w:rPr>
                <w:rFonts w:ascii="Times New Roman" w:hAnsi="Times New Roman"/>
                <w:sz w:val="24"/>
                <w:szCs w:val="24"/>
              </w:rPr>
              <w:t>Западная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>,</w:t>
            </w:r>
            <w:r w:rsidR="009A685C">
              <w:rPr>
                <w:rFonts w:ascii="Times New Roman" w:hAnsi="Times New Roman"/>
                <w:sz w:val="24"/>
                <w:szCs w:val="24"/>
              </w:rPr>
              <w:t xml:space="preserve"> у д. 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>№ 1</w:t>
            </w:r>
            <w:r w:rsidR="009A685C">
              <w:rPr>
                <w:rFonts w:ascii="Times New Roman" w:hAnsi="Times New Roman"/>
                <w:sz w:val="24"/>
                <w:szCs w:val="24"/>
              </w:rPr>
              <w:t>9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493D" w:rsidRPr="008E6B3A" w:rsidRDefault="0035014B" w:rsidP="004538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Майская, у д.2.</w:t>
            </w:r>
          </w:p>
        </w:tc>
        <w:tc>
          <w:tcPr>
            <w:tcW w:w="1559" w:type="dxa"/>
          </w:tcPr>
          <w:p w:rsidR="006C493D" w:rsidRPr="008E6B3A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3D" w:rsidRPr="008E6B3A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3D" w:rsidRPr="008E6B3A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3D" w:rsidRDefault="00037D5A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 г</w:t>
            </w:r>
          </w:p>
          <w:p w:rsidR="006C493D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202</w:t>
            </w:r>
            <w:r w:rsidR="001A0E6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C493D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A0E6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C493D" w:rsidRPr="008E6B3A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3A">
              <w:rPr>
                <w:rFonts w:ascii="Times New Roman" w:hAnsi="Times New Roman"/>
                <w:sz w:val="24"/>
                <w:szCs w:val="24"/>
              </w:rPr>
              <w:t>202</w:t>
            </w:r>
            <w:r w:rsidR="001A0E6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C493D" w:rsidRDefault="001A0E6F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="006C493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C493D" w:rsidRDefault="001A0E6F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</w:t>
            </w:r>
            <w:r w:rsidR="006C493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C493D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93D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A0AEF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C493D" w:rsidRDefault="009A685C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</w:t>
            </w:r>
            <w:r w:rsidR="006C493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C493D" w:rsidRDefault="006C493D" w:rsidP="009A68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A685C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5014B" w:rsidRPr="008E6B3A" w:rsidRDefault="0035014B" w:rsidP="009A68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2035г.</w:t>
            </w:r>
          </w:p>
        </w:tc>
        <w:tc>
          <w:tcPr>
            <w:tcW w:w="2693" w:type="dxa"/>
          </w:tcPr>
          <w:p w:rsidR="006C493D" w:rsidRPr="008E6B3A" w:rsidRDefault="006C493D" w:rsidP="004538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8E6B3A">
              <w:rPr>
                <w:rFonts w:ascii="Times New Roman" w:hAnsi="Times New Roman"/>
                <w:sz w:val="24"/>
                <w:szCs w:val="24"/>
              </w:rPr>
              <w:t>дминистрация сельсовета</w:t>
            </w:r>
          </w:p>
        </w:tc>
      </w:tr>
    </w:tbl>
    <w:p w:rsidR="0045382F" w:rsidRPr="008E6B3A" w:rsidRDefault="0045382F" w:rsidP="0045382F">
      <w:pPr>
        <w:spacing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</w:p>
    <w:p w:rsidR="00C50C68" w:rsidRPr="00F03BF2" w:rsidRDefault="00C50C68" w:rsidP="00F03BF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sectPr w:rsidR="00C50C68" w:rsidRPr="00F03BF2" w:rsidSect="00AC0877">
      <w:headerReference w:type="even" r:id="rId10"/>
      <w:headerReference w:type="default" r:id="rId11"/>
      <w:pgSz w:w="11910" w:h="16840"/>
      <w:pgMar w:top="1134" w:right="68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845" w:rsidRDefault="006E4845">
      <w:r>
        <w:separator/>
      </w:r>
    </w:p>
  </w:endnote>
  <w:endnote w:type="continuationSeparator" w:id="0">
    <w:p w:rsidR="006E4845" w:rsidRDefault="006E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Lucida Console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-roman">
    <w:altName w:val="Lucida Console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845" w:rsidRDefault="006E4845">
      <w:r>
        <w:separator/>
      </w:r>
    </w:p>
  </w:footnote>
  <w:footnote w:type="continuationSeparator" w:id="0">
    <w:p w:rsidR="006E4845" w:rsidRDefault="006E4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5356CF" w:rsidP="00831F0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35E9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5E91" w:rsidRDefault="00C35E91" w:rsidP="00253FB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6"/>
      <w:framePr w:wrap="around" w:vAnchor="text" w:hAnchor="margin" w:xAlign="right" w:y="1"/>
      <w:rPr>
        <w:rStyle w:val="a8"/>
      </w:rPr>
    </w:pPr>
  </w:p>
  <w:p w:rsidR="00C35E91" w:rsidRDefault="00C35E91" w:rsidP="00253FB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94C7D6E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83" w:hanging="252"/>
      </w:pPr>
      <w:rPr>
        <w:rFonts w:cs="Times New Roman"/>
        <w:b w:val="0"/>
        <w:bCs w:val="0"/>
        <w:spacing w:val="0"/>
        <w:w w:val="96"/>
      </w:rPr>
    </w:lvl>
    <w:lvl w:ilvl="1">
      <w:numFmt w:val="bullet"/>
      <w:lvlText w:val=""/>
      <w:lvlJc w:val="left"/>
      <w:pPr>
        <w:tabs>
          <w:tab w:val="num" w:pos="0"/>
        </w:tabs>
        <w:ind w:left="1889" w:hanging="252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num" w:pos="0"/>
        </w:tabs>
        <w:ind w:left="3399" w:hanging="252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num" w:pos="0"/>
        </w:tabs>
        <w:ind w:left="4909" w:hanging="252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num" w:pos="0"/>
        </w:tabs>
        <w:ind w:left="6419" w:hanging="252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7929" w:hanging="252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9439" w:hanging="252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10948" w:hanging="252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12458" w:hanging="252"/>
      </w:pPr>
      <w:rPr>
        <w:rFonts w:ascii="Symbol" w:hAnsi="Symbol"/>
      </w:rPr>
    </w:lvl>
  </w:abstractNum>
  <w:abstractNum w:abstractNumId="4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61" w:hanging="24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79" w:hanging="464"/>
      </w:pPr>
      <w:rPr>
        <w:rFonts w:cs="Times New Roman"/>
        <w:b w:val="0"/>
        <w:bCs w:val="0"/>
        <w:i/>
        <w:iCs/>
        <w:spacing w:val="-29"/>
        <w:w w:val="100"/>
      </w:rPr>
    </w:lvl>
    <w:lvl w:ilvl="2">
      <w:numFmt w:val="bullet"/>
      <w:lvlText w:val=""/>
      <w:lvlJc w:val="left"/>
      <w:pPr>
        <w:tabs>
          <w:tab w:val="num" w:pos="0"/>
        </w:tabs>
        <w:ind w:left="1318" w:hanging="464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num" w:pos="0"/>
        </w:tabs>
        <w:ind w:left="2356" w:hanging="464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num" w:pos="0"/>
        </w:tabs>
        <w:ind w:left="3395" w:hanging="464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4433" w:hanging="464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5472" w:hanging="464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6510" w:hanging="464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7549" w:hanging="464"/>
      </w:pPr>
      <w:rPr>
        <w:rFonts w:ascii="Symbol" w:hAnsi="Symbol"/>
      </w:rPr>
    </w:lvl>
  </w:abstractNum>
  <w:abstractNum w:abstractNumId="5">
    <w:nsid w:val="00000413"/>
    <w:multiLevelType w:val="multilevel"/>
    <w:tmpl w:val="FFFFFFFF"/>
    <w:lvl w:ilvl="0">
      <w:start w:val="1"/>
      <w:numFmt w:val="decimal"/>
      <w:lvlText w:val="%1."/>
      <w:lvlJc w:val="left"/>
      <w:pPr>
        <w:ind w:left="161" w:hanging="24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79" w:hanging="464"/>
      </w:pPr>
      <w:rPr>
        <w:rFonts w:cs="Times New Roman"/>
        <w:b w:val="0"/>
        <w:bCs w:val="0"/>
        <w:i/>
        <w:iCs/>
        <w:color w:val="auto"/>
        <w:spacing w:val="-29"/>
        <w:w w:val="100"/>
      </w:rPr>
    </w:lvl>
    <w:lvl w:ilvl="2">
      <w:numFmt w:val="bullet"/>
      <w:lvlText w:val="•"/>
      <w:lvlJc w:val="left"/>
      <w:pPr>
        <w:ind w:left="1318" w:hanging="464"/>
      </w:pPr>
    </w:lvl>
    <w:lvl w:ilvl="3">
      <w:numFmt w:val="bullet"/>
      <w:lvlText w:val="•"/>
      <w:lvlJc w:val="left"/>
      <w:pPr>
        <w:ind w:left="2356" w:hanging="464"/>
      </w:pPr>
    </w:lvl>
    <w:lvl w:ilvl="4">
      <w:numFmt w:val="bullet"/>
      <w:lvlText w:val="•"/>
      <w:lvlJc w:val="left"/>
      <w:pPr>
        <w:ind w:left="3395" w:hanging="464"/>
      </w:pPr>
    </w:lvl>
    <w:lvl w:ilvl="5">
      <w:numFmt w:val="bullet"/>
      <w:lvlText w:val="•"/>
      <w:lvlJc w:val="left"/>
      <w:pPr>
        <w:ind w:left="4433" w:hanging="464"/>
      </w:pPr>
    </w:lvl>
    <w:lvl w:ilvl="6">
      <w:numFmt w:val="bullet"/>
      <w:lvlText w:val="•"/>
      <w:lvlJc w:val="left"/>
      <w:pPr>
        <w:ind w:left="5472" w:hanging="464"/>
      </w:pPr>
    </w:lvl>
    <w:lvl w:ilvl="7">
      <w:numFmt w:val="bullet"/>
      <w:lvlText w:val="•"/>
      <w:lvlJc w:val="left"/>
      <w:pPr>
        <w:ind w:left="6510" w:hanging="464"/>
      </w:pPr>
    </w:lvl>
    <w:lvl w:ilvl="8">
      <w:numFmt w:val="bullet"/>
      <w:lvlText w:val="•"/>
      <w:lvlJc w:val="left"/>
      <w:pPr>
        <w:ind w:left="7549" w:hanging="464"/>
      </w:pPr>
    </w:lvl>
  </w:abstractNum>
  <w:abstractNum w:abstractNumId="6">
    <w:nsid w:val="00000421"/>
    <w:multiLevelType w:val="multilevel"/>
    <w:tmpl w:val="FFFFFFFF"/>
    <w:lvl w:ilvl="0">
      <w:start w:val="1"/>
      <w:numFmt w:val="decimal"/>
      <w:lvlText w:val="%1."/>
      <w:lvlJc w:val="left"/>
      <w:pPr>
        <w:ind w:left="383" w:hanging="252"/>
      </w:pPr>
      <w:rPr>
        <w:rFonts w:cs="Times New Roman"/>
        <w:b w:val="0"/>
        <w:bCs w:val="0"/>
        <w:spacing w:val="0"/>
        <w:w w:val="96"/>
      </w:rPr>
    </w:lvl>
    <w:lvl w:ilvl="1">
      <w:numFmt w:val="bullet"/>
      <w:lvlText w:val="•"/>
      <w:lvlJc w:val="left"/>
      <w:pPr>
        <w:ind w:left="1889" w:hanging="252"/>
      </w:pPr>
    </w:lvl>
    <w:lvl w:ilvl="2">
      <w:numFmt w:val="bullet"/>
      <w:lvlText w:val="•"/>
      <w:lvlJc w:val="left"/>
      <w:pPr>
        <w:ind w:left="3399" w:hanging="252"/>
      </w:pPr>
    </w:lvl>
    <w:lvl w:ilvl="3">
      <w:numFmt w:val="bullet"/>
      <w:lvlText w:val="•"/>
      <w:lvlJc w:val="left"/>
      <w:pPr>
        <w:ind w:left="4909" w:hanging="252"/>
      </w:pPr>
    </w:lvl>
    <w:lvl w:ilvl="4">
      <w:numFmt w:val="bullet"/>
      <w:lvlText w:val="•"/>
      <w:lvlJc w:val="left"/>
      <w:pPr>
        <w:ind w:left="6419" w:hanging="252"/>
      </w:pPr>
    </w:lvl>
    <w:lvl w:ilvl="5">
      <w:numFmt w:val="bullet"/>
      <w:lvlText w:val="•"/>
      <w:lvlJc w:val="left"/>
      <w:pPr>
        <w:ind w:left="7929" w:hanging="252"/>
      </w:pPr>
    </w:lvl>
    <w:lvl w:ilvl="6">
      <w:numFmt w:val="bullet"/>
      <w:lvlText w:val="•"/>
      <w:lvlJc w:val="left"/>
      <w:pPr>
        <w:ind w:left="9439" w:hanging="252"/>
      </w:pPr>
    </w:lvl>
    <w:lvl w:ilvl="7">
      <w:numFmt w:val="bullet"/>
      <w:lvlText w:val="•"/>
      <w:lvlJc w:val="left"/>
      <w:pPr>
        <w:ind w:left="10948" w:hanging="252"/>
      </w:pPr>
    </w:lvl>
    <w:lvl w:ilvl="8">
      <w:numFmt w:val="bullet"/>
      <w:lvlText w:val="•"/>
      <w:lvlJc w:val="left"/>
      <w:pPr>
        <w:ind w:left="12458" w:hanging="252"/>
      </w:pPr>
    </w:lvl>
  </w:abstractNum>
  <w:abstractNum w:abstractNumId="7">
    <w:nsid w:val="00000422"/>
    <w:multiLevelType w:val="multilevel"/>
    <w:tmpl w:val="FFFFFFFF"/>
    <w:lvl w:ilvl="0">
      <w:start w:val="1"/>
      <w:numFmt w:val="decimal"/>
      <w:lvlText w:val="%1."/>
      <w:lvlJc w:val="left"/>
      <w:pPr>
        <w:ind w:left="172" w:hanging="24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815" w:hanging="36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4077" w:hanging="360"/>
      </w:pPr>
    </w:lvl>
    <w:lvl w:ilvl="4">
      <w:numFmt w:val="bullet"/>
      <w:lvlText w:val="•"/>
      <w:lvlJc w:val="left"/>
      <w:pPr>
        <w:ind w:left="5706" w:hanging="360"/>
      </w:pPr>
    </w:lvl>
    <w:lvl w:ilvl="5">
      <w:numFmt w:val="bullet"/>
      <w:lvlText w:val="•"/>
      <w:lvlJc w:val="left"/>
      <w:pPr>
        <w:ind w:left="7334" w:hanging="360"/>
      </w:pPr>
    </w:lvl>
    <w:lvl w:ilvl="6">
      <w:numFmt w:val="bullet"/>
      <w:lvlText w:val="•"/>
      <w:lvlJc w:val="left"/>
      <w:pPr>
        <w:ind w:left="8963" w:hanging="360"/>
      </w:pPr>
    </w:lvl>
    <w:lvl w:ilvl="7">
      <w:numFmt w:val="bullet"/>
      <w:lvlText w:val="•"/>
      <w:lvlJc w:val="left"/>
      <w:pPr>
        <w:ind w:left="10592" w:hanging="360"/>
      </w:pPr>
    </w:lvl>
    <w:lvl w:ilvl="8">
      <w:numFmt w:val="bullet"/>
      <w:lvlText w:val="•"/>
      <w:lvlJc w:val="left"/>
      <w:pPr>
        <w:ind w:left="12220" w:hanging="360"/>
      </w:pPr>
    </w:lvl>
  </w:abstractNum>
  <w:abstractNum w:abstractNumId="8">
    <w:nsid w:val="019F64B6"/>
    <w:multiLevelType w:val="hybridMultilevel"/>
    <w:tmpl w:val="AD1E0E94"/>
    <w:lvl w:ilvl="0" w:tplc="32241D26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A86DF8"/>
    <w:multiLevelType w:val="hybridMultilevel"/>
    <w:tmpl w:val="ADD2EAA8"/>
    <w:lvl w:ilvl="0" w:tplc="E160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B53FD"/>
    <w:multiLevelType w:val="multilevel"/>
    <w:tmpl w:val="AFE20DB4"/>
    <w:lvl w:ilvl="0">
      <w:start w:val="1"/>
      <w:numFmt w:val="decimal"/>
      <w:lvlText w:val="%1."/>
      <w:lvlJc w:val="left"/>
      <w:pPr>
        <w:tabs>
          <w:tab w:val="num" w:pos="0"/>
        </w:tabs>
        <w:ind w:left="1921" w:hanging="1212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abstractNum w:abstractNumId="1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11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232F4"/>
    <w:rsid w:val="000379FC"/>
    <w:rsid w:val="00037D5A"/>
    <w:rsid w:val="00037DAF"/>
    <w:rsid w:val="00040D57"/>
    <w:rsid w:val="00043B6D"/>
    <w:rsid w:val="00043DC1"/>
    <w:rsid w:val="0005268F"/>
    <w:rsid w:val="0006043B"/>
    <w:rsid w:val="00060816"/>
    <w:rsid w:val="00063079"/>
    <w:rsid w:val="00063192"/>
    <w:rsid w:val="00064D88"/>
    <w:rsid w:val="00065AF9"/>
    <w:rsid w:val="00070257"/>
    <w:rsid w:val="00076273"/>
    <w:rsid w:val="00076A2D"/>
    <w:rsid w:val="00081B69"/>
    <w:rsid w:val="000825D6"/>
    <w:rsid w:val="00082B3F"/>
    <w:rsid w:val="00083A5D"/>
    <w:rsid w:val="000873B5"/>
    <w:rsid w:val="0009035E"/>
    <w:rsid w:val="000905B7"/>
    <w:rsid w:val="000932C9"/>
    <w:rsid w:val="000947D8"/>
    <w:rsid w:val="00096D56"/>
    <w:rsid w:val="000A2AD1"/>
    <w:rsid w:val="000A64DE"/>
    <w:rsid w:val="000A6C72"/>
    <w:rsid w:val="000B7046"/>
    <w:rsid w:val="000D1693"/>
    <w:rsid w:val="000D6D39"/>
    <w:rsid w:val="000D7AAA"/>
    <w:rsid w:val="000E081A"/>
    <w:rsid w:val="000E3280"/>
    <w:rsid w:val="000F199B"/>
    <w:rsid w:val="000F79DE"/>
    <w:rsid w:val="0010414F"/>
    <w:rsid w:val="0010724D"/>
    <w:rsid w:val="0012099E"/>
    <w:rsid w:val="00120CF2"/>
    <w:rsid w:val="00122FA8"/>
    <w:rsid w:val="00130B02"/>
    <w:rsid w:val="00131511"/>
    <w:rsid w:val="00134AB3"/>
    <w:rsid w:val="00144B34"/>
    <w:rsid w:val="00145EE4"/>
    <w:rsid w:val="00151E57"/>
    <w:rsid w:val="001610E4"/>
    <w:rsid w:val="00162143"/>
    <w:rsid w:val="00167432"/>
    <w:rsid w:val="00173636"/>
    <w:rsid w:val="00176D8D"/>
    <w:rsid w:val="00176DF5"/>
    <w:rsid w:val="00184261"/>
    <w:rsid w:val="00186484"/>
    <w:rsid w:val="001907DC"/>
    <w:rsid w:val="0019097C"/>
    <w:rsid w:val="00192064"/>
    <w:rsid w:val="001932A5"/>
    <w:rsid w:val="00194028"/>
    <w:rsid w:val="00196B9E"/>
    <w:rsid w:val="001A04A8"/>
    <w:rsid w:val="001A0E6F"/>
    <w:rsid w:val="001B3D8B"/>
    <w:rsid w:val="001B5527"/>
    <w:rsid w:val="001C167A"/>
    <w:rsid w:val="001C1787"/>
    <w:rsid w:val="001D1439"/>
    <w:rsid w:val="001D76AE"/>
    <w:rsid w:val="001D7CD5"/>
    <w:rsid w:val="001E36E0"/>
    <w:rsid w:val="001E6CE5"/>
    <w:rsid w:val="001E7E27"/>
    <w:rsid w:val="001F0251"/>
    <w:rsid w:val="00207DB0"/>
    <w:rsid w:val="00210336"/>
    <w:rsid w:val="0021406F"/>
    <w:rsid w:val="002321C5"/>
    <w:rsid w:val="00233A82"/>
    <w:rsid w:val="00234B21"/>
    <w:rsid w:val="00236234"/>
    <w:rsid w:val="00236E8A"/>
    <w:rsid w:val="00242E5C"/>
    <w:rsid w:val="0024518F"/>
    <w:rsid w:val="00250367"/>
    <w:rsid w:val="002513A9"/>
    <w:rsid w:val="00253FBB"/>
    <w:rsid w:val="0025409D"/>
    <w:rsid w:val="002627B2"/>
    <w:rsid w:val="002647B2"/>
    <w:rsid w:val="00273D9F"/>
    <w:rsid w:val="002771D2"/>
    <w:rsid w:val="0028283E"/>
    <w:rsid w:val="0029101E"/>
    <w:rsid w:val="00294EB9"/>
    <w:rsid w:val="002B3F3E"/>
    <w:rsid w:val="002C1C50"/>
    <w:rsid w:val="002C45F0"/>
    <w:rsid w:val="002D1C7D"/>
    <w:rsid w:val="002D5976"/>
    <w:rsid w:val="002E2D4B"/>
    <w:rsid w:val="002E2F77"/>
    <w:rsid w:val="002F03A0"/>
    <w:rsid w:val="002F1E05"/>
    <w:rsid w:val="00303C68"/>
    <w:rsid w:val="00314D39"/>
    <w:rsid w:val="00330AD7"/>
    <w:rsid w:val="003315B2"/>
    <w:rsid w:val="003353DD"/>
    <w:rsid w:val="00337019"/>
    <w:rsid w:val="0035014B"/>
    <w:rsid w:val="00351B40"/>
    <w:rsid w:val="00354173"/>
    <w:rsid w:val="0037074E"/>
    <w:rsid w:val="00370871"/>
    <w:rsid w:val="00392F1F"/>
    <w:rsid w:val="00396188"/>
    <w:rsid w:val="003A5888"/>
    <w:rsid w:val="003A7F95"/>
    <w:rsid w:val="003B0469"/>
    <w:rsid w:val="003B531F"/>
    <w:rsid w:val="003B5DFB"/>
    <w:rsid w:val="003C360C"/>
    <w:rsid w:val="003C3A9B"/>
    <w:rsid w:val="003C58F1"/>
    <w:rsid w:val="003E4385"/>
    <w:rsid w:val="003E7AFD"/>
    <w:rsid w:val="003F15DC"/>
    <w:rsid w:val="003F6634"/>
    <w:rsid w:val="00404E25"/>
    <w:rsid w:val="00414F5D"/>
    <w:rsid w:val="00420F3B"/>
    <w:rsid w:val="0042313E"/>
    <w:rsid w:val="00423252"/>
    <w:rsid w:val="00424525"/>
    <w:rsid w:val="00430A06"/>
    <w:rsid w:val="0043422A"/>
    <w:rsid w:val="00434A46"/>
    <w:rsid w:val="00434C35"/>
    <w:rsid w:val="00435DDB"/>
    <w:rsid w:val="00442C55"/>
    <w:rsid w:val="0045382F"/>
    <w:rsid w:val="004544AB"/>
    <w:rsid w:val="00457487"/>
    <w:rsid w:val="0046193E"/>
    <w:rsid w:val="004679CC"/>
    <w:rsid w:val="00470C28"/>
    <w:rsid w:val="00476882"/>
    <w:rsid w:val="004930F1"/>
    <w:rsid w:val="004A09BA"/>
    <w:rsid w:val="004A20DB"/>
    <w:rsid w:val="004A48A0"/>
    <w:rsid w:val="004A65FE"/>
    <w:rsid w:val="004B0719"/>
    <w:rsid w:val="004B3746"/>
    <w:rsid w:val="004B5114"/>
    <w:rsid w:val="004B6BC8"/>
    <w:rsid w:val="004C4F6F"/>
    <w:rsid w:val="004D1DF7"/>
    <w:rsid w:val="004E3DFD"/>
    <w:rsid w:val="004E4F88"/>
    <w:rsid w:val="004E5CC5"/>
    <w:rsid w:val="004F0470"/>
    <w:rsid w:val="004F13AA"/>
    <w:rsid w:val="00500BA0"/>
    <w:rsid w:val="005224F9"/>
    <w:rsid w:val="00534D36"/>
    <w:rsid w:val="005356CF"/>
    <w:rsid w:val="00536F8D"/>
    <w:rsid w:val="005457A2"/>
    <w:rsid w:val="0054768A"/>
    <w:rsid w:val="00550AD2"/>
    <w:rsid w:val="00563CB4"/>
    <w:rsid w:val="0057024A"/>
    <w:rsid w:val="00572EAE"/>
    <w:rsid w:val="0057380C"/>
    <w:rsid w:val="00575C3B"/>
    <w:rsid w:val="00582BE0"/>
    <w:rsid w:val="00585AB7"/>
    <w:rsid w:val="005902EF"/>
    <w:rsid w:val="00597B4E"/>
    <w:rsid w:val="005A2019"/>
    <w:rsid w:val="005A45AD"/>
    <w:rsid w:val="005A649C"/>
    <w:rsid w:val="005B34CC"/>
    <w:rsid w:val="005B6740"/>
    <w:rsid w:val="005B7200"/>
    <w:rsid w:val="005D16FA"/>
    <w:rsid w:val="005D2B67"/>
    <w:rsid w:val="005D6DCB"/>
    <w:rsid w:val="005E1DC2"/>
    <w:rsid w:val="005E5228"/>
    <w:rsid w:val="005F00D8"/>
    <w:rsid w:val="00600986"/>
    <w:rsid w:val="00605F63"/>
    <w:rsid w:val="00606564"/>
    <w:rsid w:val="00613FAF"/>
    <w:rsid w:val="0061582F"/>
    <w:rsid w:val="006257E1"/>
    <w:rsid w:val="0063311A"/>
    <w:rsid w:val="00635F21"/>
    <w:rsid w:val="00637EFB"/>
    <w:rsid w:val="00641BDE"/>
    <w:rsid w:val="00643127"/>
    <w:rsid w:val="0064525E"/>
    <w:rsid w:val="00647223"/>
    <w:rsid w:val="00647F30"/>
    <w:rsid w:val="006504CE"/>
    <w:rsid w:val="00660074"/>
    <w:rsid w:val="006627C0"/>
    <w:rsid w:val="0066569E"/>
    <w:rsid w:val="006668B5"/>
    <w:rsid w:val="00670D49"/>
    <w:rsid w:val="00673121"/>
    <w:rsid w:val="00673AC9"/>
    <w:rsid w:val="00680CA1"/>
    <w:rsid w:val="0068212D"/>
    <w:rsid w:val="00682C72"/>
    <w:rsid w:val="00684C10"/>
    <w:rsid w:val="00684D82"/>
    <w:rsid w:val="00697B05"/>
    <w:rsid w:val="006A0CDF"/>
    <w:rsid w:val="006A4D50"/>
    <w:rsid w:val="006A7723"/>
    <w:rsid w:val="006A77FA"/>
    <w:rsid w:val="006A7E16"/>
    <w:rsid w:val="006B19E8"/>
    <w:rsid w:val="006B35F6"/>
    <w:rsid w:val="006B3D5B"/>
    <w:rsid w:val="006B4DB9"/>
    <w:rsid w:val="006C3779"/>
    <w:rsid w:val="006C39AA"/>
    <w:rsid w:val="006C493D"/>
    <w:rsid w:val="006C5F47"/>
    <w:rsid w:val="006D156A"/>
    <w:rsid w:val="006D1C78"/>
    <w:rsid w:val="006E4845"/>
    <w:rsid w:val="006E7C40"/>
    <w:rsid w:val="006F2DD6"/>
    <w:rsid w:val="00701323"/>
    <w:rsid w:val="00707021"/>
    <w:rsid w:val="007103C9"/>
    <w:rsid w:val="0071557E"/>
    <w:rsid w:val="00723936"/>
    <w:rsid w:val="00726E75"/>
    <w:rsid w:val="007338FA"/>
    <w:rsid w:val="0073452F"/>
    <w:rsid w:val="00735309"/>
    <w:rsid w:val="007377BC"/>
    <w:rsid w:val="00742AAA"/>
    <w:rsid w:val="00747DD8"/>
    <w:rsid w:val="00751865"/>
    <w:rsid w:val="00755B09"/>
    <w:rsid w:val="00756C62"/>
    <w:rsid w:val="00760A84"/>
    <w:rsid w:val="007634D6"/>
    <w:rsid w:val="00764466"/>
    <w:rsid w:val="007662EF"/>
    <w:rsid w:val="00775572"/>
    <w:rsid w:val="007762E9"/>
    <w:rsid w:val="00776567"/>
    <w:rsid w:val="007870A9"/>
    <w:rsid w:val="00790329"/>
    <w:rsid w:val="00790E40"/>
    <w:rsid w:val="0079184A"/>
    <w:rsid w:val="00791902"/>
    <w:rsid w:val="00794BB7"/>
    <w:rsid w:val="007A07B9"/>
    <w:rsid w:val="007A1171"/>
    <w:rsid w:val="007A309B"/>
    <w:rsid w:val="007A3DCA"/>
    <w:rsid w:val="007B014E"/>
    <w:rsid w:val="007B517A"/>
    <w:rsid w:val="007C0612"/>
    <w:rsid w:val="007C4146"/>
    <w:rsid w:val="007D56AF"/>
    <w:rsid w:val="007D70BB"/>
    <w:rsid w:val="007E7865"/>
    <w:rsid w:val="00800F46"/>
    <w:rsid w:val="00806B83"/>
    <w:rsid w:val="00821784"/>
    <w:rsid w:val="00824416"/>
    <w:rsid w:val="00824458"/>
    <w:rsid w:val="008267B8"/>
    <w:rsid w:val="00831F0C"/>
    <w:rsid w:val="0083766F"/>
    <w:rsid w:val="00840E3D"/>
    <w:rsid w:val="00860C96"/>
    <w:rsid w:val="00875DA8"/>
    <w:rsid w:val="00885673"/>
    <w:rsid w:val="00890158"/>
    <w:rsid w:val="008924C2"/>
    <w:rsid w:val="008A0BE6"/>
    <w:rsid w:val="008A0C67"/>
    <w:rsid w:val="008B4536"/>
    <w:rsid w:val="008B5ED2"/>
    <w:rsid w:val="008B6B1A"/>
    <w:rsid w:val="008C05BF"/>
    <w:rsid w:val="008C1216"/>
    <w:rsid w:val="008C2083"/>
    <w:rsid w:val="008C4202"/>
    <w:rsid w:val="008C43F7"/>
    <w:rsid w:val="008C71A5"/>
    <w:rsid w:val="008D061F"/>
    <w:rsid w:val="008D5FC9"/>
    <w:rsid w:val="008E0FD1"/>
    <w:rsid w:val="008F0197"/>
    <w:rsid w:val="008F29C3"/>
    <w:rsid w:val="008F4D82"/>
    <w:rsid w:val="00900008"/>
    <w:rsid w:val="00903769"/>
    <w:rsid w:val="009115A9"/>
    <w:rsid w:val="00916FD3"/>
    <w:rsid w:val="00920752"/>
    <w:rsid w:val="00922BAE"/>
    <w:rsid w:val="00922DC4"/>
    <w:rsid w:val="009231C5"/>
    <w:rsid w:val="00931959"/>
    <w:rsid w:val="00936BBE"/>
    <w:rsid w:val="00941E5F"/>
    <w:rsid w:val="00947B10"/>
    <w:rsid w:val="00952132"/>
    <w:rsid w:val="0096234C"/>
    <w:rsid w:val="00964F22"/>
    <w:rsid w:val="009669F7"/>
    <w:rsid w:val="00974D86"/>
    <w:rsid w:val="0097789E"/>
    <w:rsid w:val="00980291"/>
    <w:rsid w:val="00985290"/>
    <w:rsid w:val="00985805"/>
    <w:rsid w:val="00986755"/>
    <w:rsid w:val="0099078E"/>
    <w:rsid w:val="009947C5"/>
    <w:rsid w:val="00995161"/>
    <w:rsid w:val="009A2FAD"/>
    <w:rsid w:val="009A685C"/>
    <w:rsid w:val="009B54E8"/>
    <w:rsid w:val="009B74BF"/>
    <w:rsid w:val="009B7A15"/>
    <w:rsid w:val="009C575E"/>
    <w:rsid w:val="009D6A39"/>
    <w:rsid w:val="009D7684"/>
    <w:rsid w:val="009E18B0"/>
    <w:rsid w:val="009E207E"/>
    <w:rsid w:val="009E2396"/>
    <w:rsid w:val="00A142A7"/>
    <w:rsid w:val="00A17919"/>
    <w:rsid w:val="00A24F23"/>
    <w:rsid w:val="00A2539F"/>
    <w:rsid w:val="00A25640"/>
    <w:rsid w:val="00A27A50"/>
    <w:rsid w:val="00A30187"/>
    <w:rsid w:val="00A37498"/>
    <w:rsid w:val="00A43E31"/>
    <w:rsid w:val="00A47A3B"/>
    <w:rsid w:val="00A50B04"/>
    <w:rsid w:val="00A52B57"/>
    <w:rsid w:val="00A572ED"/>
    <w:rsid w:val="00A5739A"/>
    <w:rsid w:val="00A57AB3"/>
    <w:rsid w:val="00A62923"/>
    <w:rsid w:val="00A66386"/>
    <w:rsid w:val="00A66727"/>
    <w:rsid w:val="00A7323B"/>
    <w:rsid w:val="00A74FAE"/>
    <w:rsid w:val="00A76CCC"/>
    <w:rsid w:val="00A84C43"/>
    <w:rsid w:val="00A857B4"/>
    <w:rsid w:val="00A85A6A"/>
    <w:rsid w:val="00A8673D"/>
    <w:rsid w:val="00A87ECC"/>
    <w:rsid w:val="00AA019A"/>
    <w:rsid w:val="00AA0602"/>
    <w:rsid w:val="00AA1710"/>
    <w:rsid w:val="00AA2F70"/>
    <w:rsid w:val="00AB0896"/>
    <w:rsid w:val="00AB195E"/>
    <w:rsid w:val="00AB28D7"/>
    <w:rsid w:val="00AB7574"/>
    <w:rsid w:val="00AC04CA"/>
    <w:rsid w:val="00AC0877"/>
    <w:rsid w:val="00AD7A92"/>
    <w:rsid w:val="00AE07F5"/>
    <w:rsid w:val="00AE3E72"/>
    <w:rsid w:val="00AE40FF"/>
    <w:rsid w:val="00AE5573"/>
    <w:rsid w:val="00AE7061"/>
    <w:rsid w:val="00AE7D4D"/>
    <w:rsid w:val="00AF260F"/>
    <w:rsid w:val="00AF28C0"/>
    <w:rsid w:val="00AF29BE"/>
    <w:rsid w:val="00B01764"/>
    <w:rsid w:val="00B0511E"/>
    <w:rsid w:val="00B06EA9"/>
    <w:rsid w:val="00B10E2F"/>
    <w:rsid w:val="00B13AD6"/>
    <w:rsid w:val="00B15A16"/>
    <w:rsid w:val="00B17345"/>
    <w:rsid w:val="00B36ECF"/>
    <w:rsid w:val="00B459B4"/>
    <w:rsid w:val="00B475A0"/>
    <w:rsid w:val="00B53F27"/>
    <w:rsid w:val="00B54006"/>
    <w:rsid w:val="00B56453"/>
    <w:rsid w:val="00B56E73"/>
    <w:rsid w:val="00B60476"/>
    <w:rsid w:val="00B60643"/>
    <w:rsid w:val="00B61D47"/>
    <w:rsid w:val="00B71936"/>
    <w:rsid w:val="00B85808"/>
    <w:rsid w:val="00B85D20"/>
    <w:rsid w:val="00B91FD3"/>
    <w:rsid w:val="00B922B9"/>
    <w:rsid w:val="00B9587F"/>
    <w:rsid w:val="00BB5951"/>
    <w:rsid w:val="00BB6C54"/>
    <w:rsid w:val="00BC4635"/>
    <w:rsid w:val="00BC573D"/>
    <w:rsid w:val="00BD131D"/>
    <w:rsid w:val="00BD5D03"/>
    <w:rsid w:val="00BE551C"/>
    <w:rsid w:val="00BE607C"/>
    <w:rsid w:val="00BE6B7C"/>
    <w:rsid w:val="00BE6B84"/>
    <w:rsid w:val="00BE73CD"/>
    <w:rsid w:val="00BE7CCD"/>
    <w:rsid w:val="00BF0A88"/>
    <w:rsid w:val="00BF0C12"/>
    <w:rsid w:val="00BF0EEE"/>
    <w:rsid w:val="00C12043"/>
    <w:rsid w:val="00C12604"/>
    <w:rsid w:val="00C1768B"/>
    <w:rsid w:val="00C23911"/>
    <w:rsid w:val="00C2481B"/>
    <w:rsid w:val="00C24FB8"/>
    <w:rsid w:val="00C35E91"/>
    <w:rsid w:val="00C42CFC"/>
    <w:rsid w:val="00C4300B"/>
    <w:rsid w:val="00C50040"/>
    <w:rsid w:val="00C50C68"/>
    <w:rsid w:val="00C53740"/>
    <w:rsid w:val="00C55E9A"/>
    <w:rsid w:val="00C560CC"/>
    <w:rsid w:val="00C607C8"/>
    <w:rsid w:val="00C63101"/>
    <w:rsid w:val="00C72A54"/>
    <w:rsid w:val="00C80030"/>
    <w:rsid w:val="00C809A3"/>
    <w:rsid w:val="00C841B1"/>
    <w:rsid w:val="00C8599E"/>
    <w:rsid w:val="00C90030"/>
    <w:rsid w:val="00C90AD3"/>
    <w:rsid w:val="00C90B9D"/>
    <w:rsid w:val="00C93726"/>
    <w:rsid w:val="00CA54C8"/>
    <w:rsid w:val="00CB0283"/>
    <w:rsid w:val="00CB0579"/>
    <w:rsid w:val="00CB0672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44E8"/>
    <w:rsid w:val="00CE699D"/>
    <w:rsid w:val="00CF4462"/>
    <w:rsid w:val="00CF7A15"/>
    <w:rsid w:val="00D004A9"/>
    <w:rsid w:val="00D134EA"/>
    <w:rsid w:val="00D2528B"/>
    <w:rsid w:val="00D3457A"/>
    <w:rsid w:val="00D36B74"/>
    <w:rsid w:val="00D514D7"/>
    <w:rsid w:val="00D57C6B"/>
    <w:rsid w:val="00D6775F"/>
    <w:rsid w:val="00D74608"/>
    <w:rsid w:val="00D93BEF"/>
    <w:rsid w:val="00D968D6"/>
    <w:rsid w:val="00DA5212"/>
    <w:rsid w:val="00DA6621"/>
    <w:rsid w:val="00DA6FC0"/>
    <w:rsid w:val="00DB1443"/>
    <w:rsid w:val="00DC68AC"/>
    <w:rsid w:val="00DF108E"/>
    <w:rsid w:val="00DF4E60"/>
    <w:rsid w:val="00E07220"/>
    <w:rsid w:val="00E074B5"/>
    <w:rsid w:val="00E12EA3"/>
    <w:rsid w:val="00E204E7"/>
    <w:rsid w:val="00E260CC"/>
    <w:rsid w:val="00E2757D"/>
    <w:rsid w:val="00E4306D"/>
    <w:rsid w:val="00E449B0"/>
    <w:rsid w:val="00E44DDC"/>
    <w:rsid w:val="00E4688C"/>
    <w:rsid w:val="00E47E2E"/>
    <w:rsid w:val="00E55812"/>
    <w:rsid w:val="00E5690C"/>
    <w:rsid w:val="00E57D6E"/>
    <w:rsid w:val="00E60E28"/>
    <w:rsid w:val="00E62724"/>
    <w:rsid w:val="00E63EB7"/>
    <w:rsid w:val="00E645B5"/>
    <w:rsid w:val="00E65E75"/>
    <w:rsid w:val="00E7004D"/>
    <w:rsid w:val="00E7458A"/>
    <w:rsid w:val="00E77F1C"/>
    <w:rsid w:val="00E82691"/>
    <w:rsid w:val="00E826CF"/>
    <w:rsid w:val="00E82904"/>
    <w:rsid w:val="00E85D25"/>
    <w:rsid w:val="00E86FAD"/>
    <w:rsid w:val="00E9334D"/>
    <w:rsid w:val="00EA68EE"/>
    <w:rsid w:val="00EB4D6D"/>
    <w:rsid w:val="00EB612B"/>
    <w:rsid w:val="00EB7445"/>
    <w:rsid w:val="00EC4AA7"/>
    <w:rsid w:val="00EC59BD"/>
    <w:rsid w:val="00ED1132"/>
    <w:rsid w:val="00ED478C"/>
    <w:rsid w:val="00EE13F4"/>
    <w:rsid w:val="00EE1D92"/>
    <w:rsid w:val="00EE27B6"/>
    <w:rsid w:val="00EE59A1"/>
    <w:rsid w:val="00EF2515"/>
    <w:rsid w:val="00EF352B"/>
    <w:rsid w:val="00EF66B4"/>
    <w:rsid w:val="00EF7878"/>
    <w:rsid w:val="00F03BF2"/>
    <w:rsid w:val="00F04911"/>
    <w:rsid w:val="00F05274"/>
    <w:rsid w:val="00F1093B"/>
    <w:rsid w:val="00F15115"/>
    <w:rsid w:val="00F16576"/>
    <w:rsid w:val="00F16A84"/>
    <w:rsid w:val="00F1720C"/>
    <w:rsid w:val="00F3041B"/>
    <w:rsid w:val="00F30982"/>
    <w:rsid w:val="00F32C0F"/>
    <w:rsid w:val="00F37516"/>
    <w:rsid w:val="00F459AC"/>
    <w:rsid w:val="00F45ED6"/>
    <w:rsid w:val="00F52756"/>
    <w:rsid w:val="00F54E99"/>
    <w:rsid w:val="00F5642B"/>
    <w:rsid w:val="00F5684E"/>
    <w:rsid w:val="00F6126B"/>
    <w:rsid w:val="00F612B7"/>
    <w:rsid w:val="00F628AC"/>
    <w:rsid w:val="00F72BCC"/>
    <w:rsid w:val="00F803F4"/>
    <w:rsid w:val="00F80EFD"/>
    <w:rsid w:val="00F8132A"/>
    <w:rsid w:val="00F8258B"/>
    <w:rsid w:val="00F83900"/>
    <w:rsid w:val="00F91862"/>
    <w:rsid w:val="00F955BF"/>
    <w:rsid w:val="00F95DF4"/>
    <w:rsid w:val="00FA0AEF"/>
    <w:rsid w:val="00FA19C9"/>
    <w:rsid w:val="00FA2557"/>
    <w:rsid w:val="00FA42FA"/>
    <w:rsid w:val="00FB34CF"/>
    <w:rsid w:val="00FB5A64"/>
    <w:rsid w:val="00FB6C52"/>
    <w:rsid w:val="00FC022C"/>
    <w:rsid w:val="00FC139C"/>
    <w:rsid w:val="00FD0EFA"/>
    <w:rsid w:val="00FD6EEE"/>
    <w:rsid w:val="00FE1EDD"/>
    <w:rsid w:val="00FE4C11"/>
    <w:rsid w:val="00FF2D4C"/>
    <w:rsid w:val="00FF2EBF"/>
    <w:rsid w:val="00FF2F3B"/>
    <w:rsid w:val="00FF3E93"/>
    <w:rsid w:val="00FF7166"/>
    <w:rsid w:val="00FF7B9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BFE19-DCA3-41BF-9654-C43BCA1C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next w:val="a1"/>
    <w:link w:val="10"/>
    <w:uiPriority w:val="99"/>
    <w:qFormat/>
    <w:rsid w:val="00424525"/>
    <w:pPr>
      <w:keepNext/>
      <w:keepLines/>
      <w:tabs>
        <w:tab w:val="num" w:pos="440"/>
      </w:tabs>
      <w:suppressAutoHyphens/>
      <w:spacing w:before="480" w:after="0" w:line="312" w:lineRule="auto"/>
      <w:ind w:left="1160" w:hanging="360"/>
      <w:jc w:val="both"/>
      <w:outlineLvl w:val="0"/>
    </w:pPr>
    <w:rPr>
      <w:rFonts w:ascii="Cambria" w:eastAsia="Lucida Sans Unicode" w:hAnsi="Cambria" w:cs="Cambria"/>
      <w:b/>
      <w:bCs/>
      <w:color w:val="365F91"/>
      <w:kern w:val="1"/>
      <w:sz w:val="28"/>
      <w:szCs w:val="28"/>
      <w:lang w:eastAsia="hi-IN" w:bidi="hi-IN"/>
    </w:rPr>
  </w:style>
  <w:style w:type="paragraph" w:styleId="2">
    <w:name w:val="heading 2"/>
    <w:basedOn w:val="a0"/>
    <w:next w:val="a0"/>
    <w:link w:val="20"/>
    <w:uiPriority w:val="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42452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rsid w:val="003B5DFB"/>
    <w:pPr>
      <w:jc w:val="both"/>
    </w:pPr>
    <w:rPr>
      <w:rFonts w:ascii="Bookman Old Style" w:hAnsi="Bookman Old Style"/>
      <w:b/>
      <w:bCs/>
      <w:i/>
      <w:iCs/>
    </w:rPr>
  </w:style>
  <w:style w:type="character" w:customStyle="1" w:styleId="10">
    <w:name w:val="Заголовок 1 Знак"/>
    <w:basedOn w:val="a2"/>
    <w:link w:val="1"/>
    <w:uiPriority w:val="9"/>
    <w:rsid w:val="00424525"/>
    <w:rPr>
      <w:rFonts w:ascii="Cambria" w:eastAsia="Lucida Sans Unicode" w:hAnsi="Cambria" w:cs="Cambria"/>
      <w:b/>
      <w:bCs/>
      <w:color w:val="365F91"/>
      <w:kern w:val="1"/>
      <w:sz w:val="28"/>
      <w:szCs w:val="28"/>
      <w:lang w:eastAsia="hi-IN" w:bidi="hi-IN"/>
    </w:rPr>
  </w:style>
  <w:style w:type="character" w:customStyle="1" w:styleId="20">
    <w:name w:val="Заголовок 2 Знак"/>
    <w:link w:val="2"/>
    <w:uiPriority w:val="9"/>
    <w:rsid w:val="00184261"/>
    <w:rPr>
      <w:b/>
      <w:bCs/>
      <w:sz w:val="28"/>
    </w:rPr>
  </w:style>
  <w:style w:type="character" w:customStyle="1" w:styleId="30">
    <w:name w:val="Заголовок 3 Знак"/>
    <w:basedOn w:val="a2"/>
    <w:link w:val="3"/>
    <w:rsid w:val="0042452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5">
    <w:name w:val="Table Grid"/>
    <w:basedOn w:val="a3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2"/>
    <w:rsid w:val="00253FBB"/>
  </w:style>
  <w:style w:type="paragraph" w:styleId="21">
    <w:name w:val="Body Text 2"/>
    <w:basedOn w:val="a0"/>
    <w:rsid w:val="00ED478C"/>
    <w:pPr>
      <w:spacing w:after="120" w:line="480" w:lineRule="auto"/>
    </w:pPr>
  </w:style>
  <w:style w:type="paragraph" w:customStyle="1" w:styleId="22">
    <w:name w:val="Знак2"/>
    <w:basedOn w:val="a0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0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paragraph" w:customStyle="1" w:styleId="BlockQuotation">
    <w:name w:val="Block Quotation"/>
    <w:basedOn w:val="a0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character" w:customStyle="1" w:styleId="FontStyle13">
    <w:name w:val="Font Style13"/>
    <w:rsid w:val="00DF108E"/>
    <w:rPr>
      <w:rFonts w:ascii="Times New Roman" w:hAnsi="Times New Roman"/>
      <w:sz w:val="26"/>
    </w:rPr>
  </w:style>
  <w:style w:type="character" w:customStyle="1" w:styleId="fontstyle01">
    <w:name w:val="fontstyle01"/>
    <w:basedOn w:val="a2"/>
    <w:rsid w:val="00DF108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nsPlusNonformat">
    <w:name w:val="ConsPlusNonformat"/>
    <w:rsid w:val="00DF108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0"/>
    <w:link w:val="HTML0"/>
    <w:uiPriority w:val="99"/>
    <w:rsid w:val="00DF1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DF108E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941E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377BC"/>
    <w:rPr>
      <w:rFonts w:ascii="Arial" w:hAnsi="Arial" w:cs="Arial"/>
      <w:lang w:val="ru-RU" w:eastAsia="ru-RU" w:bidi="ar-SA"/>
    </w:rPr>
  </w:style>
  <w:style w:type="paragraph" w:styleId="ac">
    <w:name w:val="List Paragraph"/>
    <w:aliases w:val="обычный"/>
    <w:basedOn w:val="a0"/>
    <w:link w:val="ad"/>
    <w:uiPriority w:val="99"/>
    <w:qFormat/>
    <w:rsid w:val="00B017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d">
    <w:name w:val="Абзац списка Знак"/>
    <w:aliases w:val="обычный Знак"/>
    <w:link w:val="ac"/>
    <w:uiPriority w:val="99"/>
    <w:locked/>
    <w:rsid w:val="00424525"/>
    <w:rPr>
      <w:sz w:val="24"/>
      <w:szCs w:val="24"/>
      <w:lang w:eastAsia="ar-SA"/>
    </w:rPr>
  </w:style>
  <w:style w:type="character" w:customStyle="1" w:styleId="11">
    <w:name w:val="Верхний колонтитул Знак1"/>
    <w:basedOn w:val="a2"/>
    <w:locked/>
    <w:rsid w:val="00B01764"/>
    <w:rPr>
      <w:rFonts w:ascii="Arial" w:eastAsia="Times New Roman" w:hAnsi="Arial" w:cs="Arial"/>
      <w:sz w:val="22"/>
      <w:szCs w:val="22"/>
    </w:rPr>
  </w:style>
  <w:style w:type="paragraph" w:customStyle="1" w:styleId="pt-consplusnormal-000051">
    <w:name w:val="pt-consplusnormal-000051"/>
    <w:basedOn w:val="a0"/>
    <w:rsid w:val="006504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2"/>
    <w:rsid w:val="006504CE"/>
  </w:style>
  <w:style w:type="character" w:customStyle="1" w:styleId="pt-a1-000022">
    <w:name w:val="pt-a1-000022"/>
    <w:basedOn w:val="a2"/>
    <w:rsid w:val="006504CE"/>
  </w:style>
  <w:style w:type="paragraph" w:customStyle="1" w:styleId="pt-consplusnormal-000042">
    <w:name w:val="pt-consplusnormal-000042"/>
    <w:basedOn w:val="a0"/>
    <w:rsid w:val="006504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style21"/>
    <w:basedOn w:val="a2"/>
    <w:rsid w:val="006504CE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No Spacing"/>
    <w:uiPriority w:val="1"/>
    <w:qFormat/>
    <w:rsid w:val="005B7200"/>
    <w:rPr>
      <w:rFonts w:ascii="Calibri" w:hAnsi="Calibri"/>
      <w:sz w:val="22"/>
      <w:szCs w:val="22"/>
    </w:rPr>
  </w:style>
  <w:style w:type="paragraph" w:styleId="af">
    <w:name w:val="Normal (Web)"/>
    <w:basedOn w:val="a0"/>
    <w:uiPriority w:val="99"/>
    <w:unhideWhenUsed/>
    <w:rsid w:val="00EB4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7377B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377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0"/>
    <w:qFormat/>
    <w:rsid w:val="00131511"/>
    <w:pPr>
      <w:widowControl w:val="0"/>
      <w:suppressLineNumbers/>
      <w:suppressAutoHyphens/>
      <w:spacing w:after="160" w:line="256" w:lineRule="auto"/>
    </w:pPr>
    <w:rPr>
      <w:rFonts w:eastAsia="Times New Roman"/>
      <w:lang w:eastAsia="ru-RU"/>
    </w:rPr>
  </w:style>
  <w:style w:type="character" w:customStyle="1" w:styleId="12">
    <w:name w:val="Основной шрифт абзаца1"/>
    <w:rsid w:val="00424525"/>
  </w:style>
  <w:style w:type="character" w:customStyle="1" w:styleId="af1">
    <w:name w:val="Текст Знак"/>
    <w:rsid w:val="00424525"/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uiPriority w:val="99"/>
    <w:rsid w:val="00424525"/>
    <w:rPr>
      <w:rFonts w:cs="Times New Roman"/>
      <w:sz w:val="24"/>
      <w:szCs w:val="24"/>
    </w:rPr>
  </w:style>
  <w:style w:type="character" w:customStyle="1" w:styleId="23">
    <w:name w:val="Основной текст с отступом 2 Знак"/>
    <w:rsid w:val="00424525"/>
    <w:rPr>
      <w:rFonts w:cs="Times New Roman"/>
      <w:sz w:val="24"/>
      <w:szCs w:val="24"/>
      <w:lang w:val="ru-RU"/>
    </w:rPr>
  </w:style>
  <w:style w:type="character" w:customStyle="1" w:styleId="13">
    <w:name w:val="Номер страницы1"/>
    <w:rsid w:val="00424525"/>
    <w:rPr>
      <w:rFonts w:cs="Times New Roman"/>
    </w:rPr>
  </w:style>
  <w:style w:type="character" w:customStyle="1" w:styleId="14">
    <w:name w:val="Знак Знак1"/>
    <w:rsid w:val="00424525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sid w:val="00424525"/>
    <w:rPr>
      <w:rFonts w:ascii="Century Schoolbook" w:hAnsi="Century Schoolbook" w:cs="Century Schoolbook"/>
      <w:sz w:val="20"/>
      <w:szCs w:val="20"/>
    </w:rPr>
  </w:style>
  <w:style w:type="character" w:customStyle="1" w:styleId="af3">
    <w:name w:val="Основной текст с отступом Знак"/>
    <w:rsid w:val="00424525"/>
    <w:rPr>
      <w:sz w:val="24"/>
      <w:szCs w:val="24"/>
    </w:rPr>
  </w:style>
  <w:style w:type="character" w:customStyle="1" w:styleId="FontStyle28">
    <w:name w:val="Font Style28"/>
    <w:rsid w:val="00424525"/>
    <w:rPr>
      <w:rFonts w:ascii="Arial" w:hAnsi="Arial" w:cs="Arial"/>
      <w:sz w:val="24"/>
      <w:szCs w:val="24"/>
    </w:rPr>
  </w:style>
  <w:style w:type="character" w:customStyle="1" w:styleId="24">
    <w:name w:val="Основной текст 2 Знак"/>
    <w:rsid w:val="00424525"/>
    <w:rPr>
      <w:rFonts w:ascii="Calibri" w:hAnsi="Calibri" w:cs="Calibri"/>
      <w:sz w:val="22"/>
      <w:szCs w:val="22"/>
    </w:rPr>
  </w:style>
  <w:style w:type="character" w:customStyle="1" w:styleId="af4">
    <w:name w:val="Название объекта Знак"/>
    <w:rsid w:val="00424525"/>
    <w:rPr>
      <w:sz w:val="26"/>
    </w:rPr>
  </w:style>
  <w:style w:type="character" w:customStyle="1" w:styleId="S1">
    <w:name w:val="S_Маркированный Знак1"/>
    <w:rsid w:val="00424525"/>
    <w:rPr>
      <w:sz w:val="24"/>
      <w:szCs w:val="24"/>
    </w:rPr>
  </w:style>
  <w:style w:type="character" w:customStyle="1" w:styleId="af5">
    <w:name w:val="Основной текст Знак"/>
    <w:rsid w:val="00424525"/>
    <w:rPr>
      <w:rFonts w:ascii="Calibri" w:eastAsia="Calibri" w:hAnsi="Calibri" w:cs="Calibri"/>
    </w:rPr>
  </w:style>
  <w:style w:type="character" w:customStyle="1" w:styleId="af6">
    <w:name w:val="Название Знак"/>
    <w:rsid w:val="00424525"/>
    <w:rPr>
      <w:rFonts w:ascii="Calibri" w:eastAsia="Calibri" w:hAnsi="Calibri"/>
      <w:sz w:val="28"/>
    </w:rPr>
  </w:style>
  <w:style w:type="character" w:customStyle="1" w:styleId="ListLabel1">
    <w:name w:val="ListLabel 1"/>
    <w:rsid w:val="00424525"/>
    <w:rPr>
      <w:rFonts w:cs="Times New Roman"/>
    </w:rPr>
  </w:style>
  <w:style w:type="character" w:customStyle="1" w:styleId="ListLabel2">
    <w:name w:val="ListLabel 2"/>
    <w:rsid w:val="00424525"/>
    <w:rPr>
      <w:color w:val="00000A"/>
    </w:rPr>
  </w:style>
  <w:style w:type="character" w:customStyle="1" w:styleId="ListLabel3">
    <w:name w:val="ListLabel 3"/>
    <w:rsid w:val="00424525"/>
    <w:rPr>
      <w:rFonts w:cs="Times New Roman"/>
      <w:b w:val="0"/>
    </w:rPr>
  </w:style>
  <w:style w:type="character" w:customStyle="1" w:styleId="ListLabel4">
    <w:name w:val="ListLabel 4"/>
    <w:rsid w:val="00424525"/>
    <w:rPr>
      <w:rFonts w:cs="Courier New"/>
    </w:rPr>
  </w:style>
  <w:style w:type="character" w:customStyle="1" w:styleId="ListLabel5">
    <w:name w:val="ListLabel 5"/>
    <w:rsid w:val="00424525"/>
    <w:rPr>
      <w:rFonts w:cs="Times New Roman"/>
      <w:color w:val="000000"/>
    </w:rPr>
  </w:style>
  <w:style w:type="character" w:customStyle="1" w:styleId="ListLabel6">
    <w:name w:val="ListLabel 6"/>
    <w:rsid w:val="00424525"/>
    <w:rPr>
      <w:rFonts w:cs="Calibri"/>
      <w:b w:val="0"/>
    </w:rPr>
  </w:style>
  <w:style w:type="character" w:customStyle="1" w:styleId="ListLabel7">
    <w:name w:val="ListLabel 7"/>
    <w:rsid w:val="00424525"/>
    <w:rPr>
      <w:rFonts w:cs="Calibri"/>
    </w:rPr>
  </w:style>
  <w:style w:type="paragraph" w:customStyle="1" w:styleId="af7">
    <w:name w:val="Заголовок"/>
    <w:basedOn w:val="a0"/>
    <w:next w:val="a1"/>
    <w:rsid w:val="00424525"/>
    <w:pPr>
      <w:keepNext/>
      <w:suppressAutoHyphens/>
      <w:spacing w:before="240" w:after="120" w:line="240" w:lineRule="auto"/>
      <w:jc w:val="center"/>
    </w:pPr>
    <w:rPr>
      <w:rFonts w:cs="Mangal"/>
      <w:kern w:val="1"/>
      <w:sz w:val="28"/>
      <w:szCs w:val="20"/>
      <w:lang w:eastAsia="hi-IN" w:bidi="hi-IN"/>
    </w:rPr>
  </w:style>
  <w:style w:type="paragraph" w:styleId="af8">
    <w:name w:val="List"/>
    <w:basedOn w:val="a1"/>
    <w:rsid w:val="00424525"/>
    <w:pPr>
      <w:suppressAutoHyphens/>
      <w:spacing w:after="120" w:line="240" w:lineRule="auto"/>
      <w:jc w:val="left"/>
    </w:pPr>
    <w:rPr>
      <w:rFonts w:ascii="Calibri" w:hAnsi="Calibri" w:cs="Mangal"/>
      <w:b w:val="0"/>
      <w:bCs w:val="0"/>
      <w:i w:val="0"/>
      <w:iCs w:val="0"/>
      <w:kern w:val="1"/>
      <w:sz w:val="20"/>
      <w:szCs w:val="20"/>
      <w:lang w:eastAsia="hi-IN" w:bidi="hi-IN"/>
    </w:rPr>
  </w:style>
  <w:style w:type="paragraph" w:customStyle="1" w:styleId="15">
    <w:name w:val="Название1"/>
    <w:basedOn w:val="a0"/>
    <w:rsid w:val="00424525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6">
    <w:name w:val="Указатель1"/>
    <w:basedOn w:val="a0"/>
    <w:rsid w:val="00424525"/>
    <w:pPr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17">
    <w:name w:val="Текст1"/>
    <w:basedOn w:val="a0"/>
    <w:rsid w:val="00424525"/>
    <w:pPr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  <w:lang w:eastAsia="hi-IN" w:bidi="hi-IN"/>
    </w:rPr>
  </w:style>
  <w:style w:type="paragraph" w:styleId="af9">
    <w:name w:val="footer"/>
    <w:basedOn w:val="a0"/>
    <w:link w:val="18"/>
    <w:rsid w:val="0042452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18">
    <w:name w:val="Нижний колонтитул Знак1"/>
    <w:basedOn w:val="a2"/>
    <w:link w:val="af9"/>
    <w:uiPriority w:val="99"/>
    <w:rsid w:val="00424525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210">
    <w:name w:val="Основной текст с отступом 21"/>
    <w:basedOn w:val="a0"/>
    <w:rsid w:val="00424525"/>
    <w:pPr>
      <w:suppressAutoHyphens/>
      <w:spacing w:after="0" w:line="240" w:lineRule="auto"/>
      <w:ind w:firstLine="708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19">
    <w:name w:val="Название объекта1"/>
    <w:basedOn w:val="a0"/>
    <w:rsid w:val="00424525"/>
    <w:pPr>
      <w:suppressAutoHyphens/>
      <w:spacing w:before="240" w:after="60" w:line="240" w:lineRule="auto"/>
    </w:pPr>
    <w:rPr>
      <w:rFonts w:ascii="Times New Roman" w:eastAsia="Lucida Sans Unicode" w:hAnsi="Times New Roman" w:cs="Mangal"/>
      <w:kern w:val="1"/>
      <w:sz w:val="26"/>
      <w:szCs w:val="20"/>
      <w:lang w:eastAsia="hi-IN" w:bidi="hi-IN"/>
    </w:rPr>
  </w:style>
  <w:style w:type="paragraph" w:customStyle="1" w:styleId="1a">
    <w:name w:val="Маркированный список1"/>
    <w:basedOn w:val="a0"/>
    <w:rsid w:val="00424525"/>
    <w:pPr>
      <w:widowControl w:val="0"/>
      <w:tabs>
        <w:tab w:val="left" w:pos="720"/>
      </w:tabs>
      <w:suppressAutoHyphens/>
      <w:spacing w:before="120" w:after="0" w:line="240" w:lineRule="auto"/>
      <w:ind w:left="360" w:hanging="360"/>
      <w:jc w:val="both"/>
    </w:pPr>
    <w:rPr>
      <w:rFonts w:ascii="Times New Roman" w:eastAsia="Lucida Sans Unicode" w:hAnsi="Times New Roman" w:cs="Mangal"/>
      <w:kern w:val="1"/>
      <w:sz w:val="26"/>
      <w:szCs w:val="20"/>
      <w:lang w:eastAsia="hi-IN" w:bidi="hi-IN"/>
    </w:rPr>
  </w:style>
  <w:style w:type="paragraph" w:customStyle="1" w:styleId="1b">
    <w:name w:val="Абзац списка1"/>
    <w:basedOn w:val="a0"/>
    <w:rsid w:val="00424525"/>
    <w:pPr>
      <w:suppressAutoHyphens/>
      <w:ind w:left="720"/>
    </w:pPr>
    <w:rPr>
      <w:rFonts w:eastAsia="Lucida Sans Unicode" w:cs="Calibri"/>
      <w:kern w:val="1"/>
      <w:lang w:eastAsia="hi-IN" w:bidi="hi-IN"/>
    </w:rPr>
  </w:style>
  <w:style w:type="paragraph" w:customStyle="1" w:styleId="1c">
    <w:name w:val="Текст выноски1"/>
    <w:basedOn w:val="a0"/>
    <w:rsid w:val="00424525"/>
    <w:pPr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paragraph" w:styleId="afa">
    <w:name w:val="Body Text Indent"/>
    <w:basedOn w:val="a0"/>
    <w:link w:val="1d"/>
    <w:rsid w:val="00424525"/>
    <w:pPr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1d">
    <w:name w:val="Основной текст с отступом Знак1"/>
    <w:basedOn w:val="a2"/>
    <w:link w:val="afa"/>
    <w:rsid w:val="00424525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Style4">
    <w:name w:val="Style4"/>
    <w:basedOn w:val="a0"/>
    <w:uiPriority w:val="99"/>
    <w:rsid w:val="00424525"/>
    <w:pPr>
      <w:widowControl w:val="0"/>
      <w:suppressAutoHyphens/>
      <w:spacing w:after="0" w:line="274" w:lineRule="exact"/>
      <w:ind w:firstLine="720"/>
      <w:jc w:val="both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211">
    <w:name w:val="Основной текст 21"/>
    <w:basedOn w:val="a0"/>
    <w:rsid w:val="00424525"/>
    <w:pPr>
      <w:suppressAutoHyphens/>
      <w:spacing w:after="120" w:line="480" w:lineRule="auto"/>
    </w:pPr>
    <w:rPr>
      <w:rFonts w:eastAsia="Lucida Sans Unicode" w:cs="Calibri"/>
      <w:kern w:val="1"/>
      <w:lang w:eastAsia="hi-IN" w:bidi="hi-IN"/>
    </w:rPr>
  </w:style>
  <w:style w:type="paragraph" w:customStyle="1" w:styleId="S">
    <w:name w:val="S_Обычный"/>
    <w:basedOn w:val="a0"/>
    <w:link w:val="S0"/>
    <w:qFormat/>
    <w:rsid w:val="00424525"/>
    <w:pPr>
      <w:suppressAutoHyphens/>
      <w:spacing w:after="0"/>
      <w:ind w:firstLine="709"/>
      <w:jc w:val="both"/>
    </w:pPr>
    <w:rPr>
      <w:rFonts w:ascii="Times New Roman" w:eastAsia="MS Mincho" w:hAnsi="Times New Roman" w:cs="Mangal"/>
      <w:b/>
      <w:kern w:val="1"/>
      <w:sz w:val="28"/>
      <w:szCs w:val="28"/>
      <w:lang w:val="x-none" w:eastAsia="hi-IN" w:bidi="hi-IN"/>
    </w:rPr>
  </w:style>
  <w:style w:type="character" w:customStyle="1" w:styleId="S0">
    <w:name w:val="S_Обычный Знак"/>
    <w:link w:val="S"/>
    <w:rsid w:val="00424525"/>
    <w:rPr>
      <w:rFonts w:eastAsia="MS Mincho" w:cs="Mangal"/>
      <w:b/>
      <w:kern w:val="1"/>
      <w:sz w:val="28"/>
      <w:szCs w:val="28"/>
      <w:lang w:eastAsia="hi-IN" w:bidi="hi-IN"/>
    </w:rPr>
  </w:style>
  <w:style w:type="paragraph" w:customStyle="1" w:styleId="S2">
    <w:name w:val="S_Маркированный"/>
    <w:basedOn w:val="1a"/>
    <w:rsid w:val="00424525"/>
    <w:pPr>
      <w:widowControl/>
      <w:tabs>
        <w:tab w:val="clear" w:pos="720"/>
        <w:tab w:val="left" w:pos="357"/>
      </w:tabs>
      <w:spacing w:before="0" w:line="360" w:lineRule="auto"/>
      <w:ind w:left="0" w:firstLine="709"/>
    </w:pPr>
    <w:rPr>
      <w:sz w:val="24"/>
      <w:szCs w:val="24"/>
    </w:rPr>
  </w:style>
  <w:style w:type="paragraph" w:customStyle="1" w:styleId="1e">
    <w:name w:val="Обычный (веб)1"/>
    <w:basedOn w:val="a0"/>
    <w:rsid w:val="00424525"/>
    <w:pPr>
      <w:suppressAutoHyphens/>
      <w:spacing w:after="0" w:line="360" w:lineRule="auto"/>
      <w:ind w:left="1080" w:firstLine="709"/>
      <w:jc w:val="both"/>
    </w:pPr>
    <w:rPr>
      <w:rFonts w:cs="Mangal"/>
      <w:spacing w:val="-5"/>
      <w:kern w:val="1"/>
      <w:sz w:val="28"/>
      <w:szCs w:val="28"/>
      <w:lang w:eastAsia="hi-IN" w:bidi="hi-IN"/>
    </w:rPr>
  </w:style>
  <w:style w:type="character" w:customStyle="1" w:styleId="1f">
    <w:name w:val="Текст выноски Знак1"/>
    <w:uiPriority w:val="99"/>
    <w:semiHidden/>
    <w:rsid w:val="00424525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afb">
    <w:name w:val="FollowedHyperlink"/>
    <w:uiPriority w:val="99"/>
    <w:unhideWhenUsed/>
    <w:rsid w:val="00424525"/>
    <w:rPr>
      <w:color w:val="800080"/>
      <w:u w:val="single"/>
    </w:rPr>
  </w:style>
  <w:style w:type="paragraph" w:styleId="afc">
    <w:name w:val="Document Map"/>
    <w:basedOn w:val="a0"/>
    <w:link w:val="afd"/>
    <w:rsid w:val="00424525"/>
    <w:pPr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kern w:val="1"/>
      <w:sz w:val="20"/>
      <w:szCs w:val="20"/>
      <w:lang w:eastAsia="hi-IN" w:bidi="hi-IN"/>
    </w:rPr>
  </w:style>
  <w:style w:type="character" w:customStyle="1" w:styleId="afd">
    <w:name w:val="Схема документа Знак"/>
    <w:basedOn w:val="a2"/>
    <w:link w:val="afc"/>
    <w:rsid w:val="00424525"/>
    <w:rPr>
      <w:rFonts w:ascii="Tahoma" w:eastAsia="Lucida Sans Unicode" w:hAnsi="Tahoma" w:cs="Tahoma"/>
      <w:kern w:val="1"/>
      <w:shd w:val="clear" w:color="auto" w:fill="000080"/>
      <w:lang w:eastAsia="hi-IN" w:bidi="hi-IN"/>
    </w:rPr>
  </w:style>
  <w:style w:type="paragraph" w:styleId="afe">
    <w:name w:val="Plain Text"/>
    <w:basedOn w:val="a0"/>
    <w:link w:val="1f0"/>
    <w:rsid w:val="004245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0">
    <w:name w:val="Текст Знак1"/>
    <w:basedOn w:val="a2"/>
    <w:link w:val="afe"/>
    <w:uiPriority w:val="99"/>
    <w:rsid w:val="00424525"/>
    <w:rPr>
      <w:rFonts w:ascii="Courier New" w:hAnsi="Courier New" w:cs="Courier New"/>
    </w:rPr>
  </w:style>
  <w:style w:type="paragraph" w:customStyle="1" w:styleId="aff">
    <w:name w:val="Знак"/>
    <w:basedOn w:val="a0"/>
    <w:rsid w:val="004245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List Bullet"/>
    <w:basedOn w:val="a0"/>
    <w:rsid w:val="00424525"/>
    <w:pPr>
      <w:widowControl w:val="0"/>
      <w:numPr>
        <w:numId w:val="1"/>
      </w:numPr>
      <w:tabs>
        <w:tab w:val="clear" w:pos="284"/>
        <w:tab w:val="left" w:pos="357"/>
      </w:tabs>
      <w:autoSpaceDE w:val="0"/>
      <w:autoSpaceDN w:val="0"/>
      <w:adjustRightInd w:val="0"/>
      <w:spacing w:before="120" w:after="0" w:line="240" w:lineRule="auto"/>
      <w:ind w:left="357" w:hanging="35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f0">
    <w:name w:val="Мария"/>
    <w:basedOn w:val="a0"/>
    <w:uiPriority w:val="99"/>
    <w:rsid w:val="00424525"/>
    <w:pPr>
      <w:spacing w:before="240" w:after="12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25">
    <w:name w:val="Body Text Indent 2"/>
    <w:basedOn w:val="a0"/>
    <w:link w:val="212"/>
    <w:rsid w:val="00424525"/>
    <w:pPr>
      <w:suppressAutoHyphens/>
      <w:spacing w:after="120" w:line="480" w:lineRule="auto"/>
      <w:ind w:left="283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212">
    <w:name w:val="Основной текст с отступом 2 Знак1"/>
    <w:basedOn w:val="a2"/>
    <w:link w:val="25"/>
    <w:rsid w:val="00424525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424525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f1">
    <w:name w:val="caption"/>
    <w:basedOn w:val="a0"/>
    <w:next w:val="a0"/>
    <w:link w:val="1f1"/>
    <w:qFormat/>
    <w:rsid w:val="00424525"/>
    <w:rPr>
      <w:rFonts w:eastAsia="Times New Roman"/>
      <w:b/>
      <w:bCs/>
      <w:sz w:val="20"/>
      <w:szCs w:val="20"/>
      <w:lang w:val="x-none"/>
    </w:rPr>
  </w:style>
  <w:style w:type="character" w:customStyle="1" w:styleId="1f1">
    <w:name w:val="Название объекта Знак1"/>
    <w:link w:val="aff1"/>
    <w:rsid w:val="00424525"/>
    <w:rPr>
      <w:rFonts w:ascii="Calibri" w:hAnsi="Calibri" w:cs="Calibri"/>
      <w:b/>
      <w:bCs/>
      <w:lang w:eastAsia="en-US"/>
    </w:rPr>
  </w:style>
  <w:style w:type="paragraph" w:styleId="aff2">
    <w:name w:val="Title"/>
    <w:basedOn w:val="a0"/>
    <w:next w:val="a0"/>
    <w:link w:val="1f2"/>
    <w:qFormat/>
    <w:rsid w:val="00424525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character" w:customStyle="1" w:styleId="1f2">
    <w:name w:val="Название Знак1"/>
    <w:basedOn w:val="a2"/>
    <w:link w:val="aff2"/>
    <w:rsid w:val="00424525"/>
    <w:rPr>
      <w:rFonts w:ascii="Cambria" w:hAnsi="Cambria" w:cs="Mangal"/>
      <w:b/>
      <w:bCs/>
      <w:kern w:val="28"/>
      <w:sz w:val="32"/>
      <w:szCs w:val="29"/>
      <w:lang w:eastAsia="hi-IN" w:bidi="hi-IN"/>
    </w:rPr>
  </w:style>
  <w:style w:type="paragraph" w:customStyle="1" w:styleId="1f3">
    <w:name w:val="Основной текст1"/>
    <w:basedOn w:val="Standard"/>
    <w:rsid w:val="00424525"/>
    <w:pPr>
      <w:shd w:val="clear" w:color="auto" w:fill="FFFFFF"/>
      <w:spacing w:before="240" w:after="60" w:line="283" w:lineRule="exact"/>
      <w:ind w:hanging="360"/>
    </w:pPr>
    <w:rPr>
      <w:rFonts w:eastAsia="Times New Roman" w:cs="Times New Roman"/>
      <w:sz w:val="23"/>
      <w:szCs w:val="23"/>
    </w:rPr>
  </w:style>
  <w:style w:type="character" w:customStyle="1" w:styleId="6">
    <w:name w:val="Знак Знак6"/>
    <w:locked/>
    <w:rsid w:val="00424525"/>
    <w:rPr>
      <w:rFonts w:cs="Times New Roman"/>
      <w:b/>
      <w:bCs/>
      <w:lang w:eastAsia="en-US"/>
    </w:rPr>
  </w:style>
  <w:style w:type="character" w:customStyle="1" w:styleId="190">
    <w:name w:val="Знак Знак19"/>
    <w:locked/>
    <w:rsid w:val="0042452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western">
    <w:name w:val="western"/>
    <w:basedOn w:val="a0"/>
    <w:rsid w:val="00424525"/>
    <w:pPr>
      <w:spacing w:before="100" w:beforeAutospacing="1" w:after="115"/>
    </w:pPr>
    <w:rPr>
      <w:rFonts w:eastAsia="Times New Roman"/>
      <w:color w:val="000000"/>
      <w:lang w:eastAsia="ru-RU"/>
    </w:rPr>
  </w:style>
  <w:style w:type="character" w:customStyle="1" w:styleId="FontStyle33">
    <w:name w:val="Font Style33"/>
    <w:rsid w:val="00424525"/>
    <w:rPr>
      <w:rFonts w:ascii="Arial Narrow" w:hAnsi="Arial Narrow" w:cs="Arial Narrow"/>
      <w:sz w:val="24"/>
      <w:szCs w:val="24"/>
    </w:rPr>
  </w:style>
  <w:style w:type="paragraph" w:styleId="1f4">
    <w:name w:val="toc 1"/>
    <w:basedOn w:val="a0"/>
    <w:next w:val="a0"/>
    <w:autoRedefine/>
    <w:uiPriority w:val="39"/>
    <w:rsid w:val="00424525"/>
    <w:pPr>
      <w:tabs>
        <w:tab w:val="left" w:pos="440"/>
        <w:tab w:val="right" w:leader="dot" w:pos="9639"/>
      </w:tabs>
      <w:spacing w:before="120"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bidi="hi-IN"/>
    </w:rPr>
  </w:style>
  <w:style w:type="paragraph" w:styleId="26">
    <w:name w:val="toc 2"/>
    <w:basedOn w:val="a0"/>
    <w:next w:val="a0"/>
    <w:autoRedefine/>
    <w:uiPriority w:val="39"/>
    <w:rsid w:val="00424525"/>
    <w:pPr>
      <w:tabs>
        <w:tab w:val="right" w:leader="dot" w:pos="9790"/>
      </w:tabs>
      <w:spacing w:before="120" w:after="0" w:line="200" w:lineRule="atLeast"/>
      <w:ind w:right="444"/>
    </w:pPr>
    <w:rPr>
      <w:rFonts w:ascii="Times New Roman" w:eastAsia="Times New Roman" w:hAnsi="Times New Roman"/>
      <w:i/>
      <w:iCs/>
      <w:noProof/>
      <w:sz w:val="24"/>
      <w:szCs w:val="24"/>
    </w:rPr>
  </w:style>
  <w:style w:type="paragraph" w:styleId="31">
    <w:name w:val="toc 3"/>
    <w:basedOn w:val="a0"/>
    <w:next w:val="a0"/>
    <w:autoRedefine/>
    <w:uiPriority w:val="39"/>
    <w:rsid w:val="00424525"/>
    <w:pPr>
      <w:tabs>
        <w:tab w:val="right" w:leader="dot" w:pos="9639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4245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7">
    <w:name w:val="Абзац списка2"/>
    <w:basedOn w:val="a0"/>
    <w:rsid w:val="00424525"/>
    <w:pPr>
      <w:suppressAutoHyphens/>
      <w:ind w:left="720"/>
    </w:pPr>
    <w:rPr>
      <w:rFonts w:eastAsia="Lucida Sans Unicode" w:cs="Calibri"/>
      <w:kern w:val="1"/>
      <w:lang w:eastAsia="hi-IN" w:bidi="hi-IN"/>
    </w:rPr>
  </w:style>
  <w:style w:type="paragraph" w:customStyle="1" w:styleId="ConsPlusCell">
    <w:name w:val="ConsPlusCell"/>
    <w:rsid w:val="004245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7">
    <w:name w:val="Font Style37"/>
    <w:uiPriority w:val="99"/>
    <w:rsid w:val="00424525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Style32">
    <w:name w:val="Style32"/>
    <w:basedOn w:val="a0"/>
    <w:uiPriority w:val="99"/>
    <w:rsid w:val="0042452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ConsPlusTitle">
    <w:name w:val="ConsPlusTitle"/>
    <w:rsid w:val="0019402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0"/>
    <w:rsid w:val="00194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3">
    <w:name w:val="Emphasis"/>
    <w:uiPriority w:val="20"/>
    <w:qFormat/>
    <w:rsid w:val="001610E4"/>
    <w:rPr>
      <w:i/>
      <w:iCs/>
    </w:rPr>
  </w:style>
  <w:style w:type="paragraph" w:customStyle="1" w:styleId="s10">
    <w:name w:val="s_1"/>
    <w:basedOn w:val="a0"/>
    <w:rsid w:val="0054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0"/>
    <w:rsid w:val="00665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unhideWhenUsed/>
    <w:rsid w:val="0066569E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f5">
    <w:name w:val="Текст сноски Знак"/>
    <w:basedOn w:val="a2"/>
    <w:link w:val="aff4"/>
    <w:uiPriority w:val="99"/>
    <w:rsid w:val="0066569E"/>
    <w:rPr>
      <w:b/>
      <w:color w:val="000000"/>
    </w:rPr>
  </w:style>
  <w:style w:type="character" w:styleId="aff6">
    <w:name w:val="footnote reference"/>
    <w:uiPriority w:val="99"/>
    <w:unhideWhenUsed/>
    <w:rsid w:val="0066569E"/>
    <w:rPr>
      <w:vertAlign w:val="superscript"/>
    </w:rPr>
  </w:style>
  <w:style w:type="character" w:customStyle="1" w:styleId="markedcontent">
    <w:name w:val="markedcontent"/>
    <w:basedOn w:val="a2"/>
    <w:rsid w:val="0066569E"/>
  </w:style>
  <w:style w:type="character" w:customStyle="1" w:styleId="150">
    <w:name w:val="Основной текст (15)_"/>
    <w:basedOn w:val="a2"/>
    <w:link w:val="151"/>
    <w:rsid w:val="002C45F0"/>
    <w:rPr>
      <w:b/>
      <w:bCs/>
      <w:shd w:val="clear" w:color="auto" w:fill="FFFFFF"/>
    </w:rPr>
  </w:style>
  <w:style w:type="paragraph" w:customStyle="1" w:styleId="151">
    <w:name w:val="Основной текст (15)"/>
    <w:basedOn w:val="a0"/>
    <w:link w:val="150"/>
    <w:rsid w:val="002C45F0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160">
    <w:name w:val="Основной текст (16)_"/>
    <w:basedOn w:val="a2"/>
    <w:link w:val="161"/>
    <w:rsid w:val="002C45F0"/>
    <w:rPr>
      <w:shd w:val="clear" w:color="auto" w:fill="FFFFFF"/>
    </w:rPr>
  </w:style>
  <w:style w:type="character" w:customStyle="1" w:styleId="210pt">
    <w:name w:val="Основной текст (2) + 10 pt;Полужирный"/>
    <w:basedOn w:val="a2"/>
    <w:rsid w:val="002C45F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61">
    <w:name w:val="Основной текст (16)"/>
    <w:basedOn w:val="a0"/>
    <w:link w:val="160"/>
    <w:rsid w:val="002C45F0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revlinks-hidden">
    <w:name w:val="rev_links-hidden"/>
    <w:rsid w:val="00A27A50"/>
    <w:rPr>
      <w:rFonts w:cs="Times New Roman"/>
    </w:rPr>
  </w:style>
  <w:style w:type="paragraph" w:customStyle="1" w:styleId="CharCharCharChar">
    <w:name w:val="Char Char Char Char"/>
    <w:basedOn w:val="a0"/>
    <w:next w:val="a0"/>
    <w:semiHidden/>
    <w:rsid w:val="00FB6C5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TableParagraph">
    <w:name w:val="Table Paragraph"/>
    <w:basedOn w:val="a0"/>
    <w:qFormat/>
    <w:rsid w:val="00916FD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Strong"/>
    <w:uiPriority w:val="22"/>
    <w:qFormat/>
    <w:rsid w:val="00916FD3"/>
    <w:rPr>
      <w:b/>
      <w:bCs/>
    </w:rPr>
  </w:style>
  <w:style w:type="character" w:customStyle="1" w:styleId="aff8">
    <w:name w:val="Цветовое выделение"/>
    <w:uiPriority w:val="99"/>
    <w:rsid w:val="00C50C68"/>
    <w:rPr>
      <w:b/>
      <w:color w:val="26282F"/>
    </w:rPr>
  </w:style>
  <w:style w:type="character" w:customStyle="1" w:styleId="aff9">
    <w:name w:val="Гипертекстовая ссылка"/>
    <w:basedOn w:val="aff8"/>
    <w:uiPriority w:val="99"/>
    <w:rsid w:val="00C50C68"/>
    <w:rPr>
      <w:rFonts w:cs="Times New Roman"/>
      <w:b/>
      <w:color w:val="106BBE"/>
    </w:rPr>
  </w:style>
  <w:style w:type="paragraph" w:customStyle="1" w:styleId="affa">
    <w:name w:val="Текст (справка)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b">
    <w:name w:val="Комментарий"/>
    <w:basedOn w:val="affa"/>
    <w:next w:val="a0"/>
    <w:uiPriority w:val="99"/>
    <w:rsid w:val="00C50C68"/>
    <w:pPr>
      <w:spacing w:before="75"/>
      <w:ind w:right="0"/>
      <w:jc w:val="both"/>
    </w:pPr>
    <w:rPr>
      <w:color w:val="353842"/>
    </w:rPr>
  </w:style>
  <w:style w:type="paragraph" w:customStyle="1" w:styleId="affc">
    <w:name w:val="Нормальный (таблица)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рижатый влево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">
    <w:name w:val="Сноска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0">
    <w:name w:val="Цветовое выделение для Текст"/>
    <w:uiPriority w:val="99"/>
    <w:rsid w:val="00C50C68"/>
    <w:rPr>
      <w:rFonts w:ascii="Times New Roman CYR" w:hAnsi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0"/>
    <w:rsid w:val="00C50C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Строгий1"/>
    <w:rsid w:val="00641BDE"/>
    <w:rPr>
      <w:b/>
      <w:bCs/>
    </w:rPr>
  </w:style>
  <w:style w:type="paragraph" w:customStyle="1" w:styleId="32">
    <w:name w:val="Абзац списка3"/>
    <w:basedOn w:val="a0"/>
    <w:rsid w:val="00641BD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9">
    <w:name w:val="Font Style19"/>
    <w:rsid w:val="00AC0877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0"/>
    <w:rsid w:val="00AC0877"/>
    <w:pPr>
      <w:widowControl w:val="0"/>
      <w:suppressAutoHyphens/>
      <w:autoSpaceDE w:val="0"/>
      <w:spacing w:after="0" w:line="307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5">
    <w:name w:val="Style15"/>
    <w:basedOn w:val="a0"/>
    <w:rsid w:val="00AC0877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hief-title">
    <w:name w:val="chief-title"/>
    <w:basedOn w:val="a2"/>
    <w:rsid w:val="00AC0877"/>
  </w:style>
  <w:style w:type="character" w:customStyle="1" w:styleId="FontStyle12">
    <w:name w:val="Font Style12"/>
    <w:basedOn w:val="a2"/>
    <w:rsid w:val="0045382F"/>
    <w:rPr>
      <w:rFonts w:ascii="Times New Roman" w:hAnsi="Times New Roman" w:cs="Times New Roman"/>
      <w:sz w:val="16"/>
      <w:szCs w:val="16"/>
    </w:rPr>
  </w:style>
  <w:style w:type="paragraph" w:customStyle="1" w:styleId="4">
    <w:name w:val="Абзац списка4"/>
    <w:basedOn w:val="a0"/>
    <w:rsid w:val="004538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f6">
    <w:name w:val="Без интервала1"/>
    <w:rsid w:val="0045382F"/>
    <w:pPr>
      <w:suppressAutoHyphens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BCA5E-34BE-49CC-A00E-0A389471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2</cp:revision>
  <cp:lastPrinted>2024-08-27T03:40:00Z</cp:lastPrinted>
  <dcterms:created xsi:type="dcterms:W3CDTF">2025-10-17T10:36:00Z</dcterms:created>
  <dcterms:modified xsi:type="dcterms:W3CDTF">2025-10-17T10:36:00Z</dcterms:modified>
</cp:coreProperties>
</file>