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5F" w:rsidRDefault="0083245F" w:rsidP="00D50FF2">
      <w:pPr>
        <w:widowControl w:val="0"/>
        <w:tabs>
          <w:tab w:val="left" w:pos="4035"/>
        </w:tabs>
        <w:spacing w:after="0" w:line="240" w:lineRule="auto"/>
        <w:rPr>
          <w:rFonts w:ascii="Times New Roman" w:hAnsi="Times New Roman"/>
          <w:sz w:val="16"/>
          <w:szCs w:val="16"/>
        </w:rPr>
      </w:pPr>
      <w:r>
        <w:rPr>
          <w:rFonts w:ascii="Times New Roman" w:hAnsi="Times New Roman"/>
          <w:sz w:val="16"/>
          <w:szCs w:val="16"/>
        </w:rPr>
        <w:t xml:space="preserve"> </w:t>
      </w:r>
    </w:p>
    <w:p w:rsidR="0083245F" w:rsidRDefault="00790BD9" w:rsidP="0083245F">
      <w:pPr>
        <w:pStyle w:val="1"/>
        <w:jc w:val="center"/>
        <w:rPr>
          <w:b w:val="0"/>
          <w:caps/>
          <w:sz w:val="16"/>
          <w:szCs w:val="16"/>
        </w:rPr>
      </w:pPr>
      <w:r w:rsidRPr="00274E50">
        <w:rPr>
          <w:b w:val="0"/>
          <w:caps/>
          <w:noProof/>
          <w:sz w:val="16"/>
          <w:szCs w:val="16"/>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p w:rsidR="0083245F" w:rsidRDefault="0083245F" w:rsidP="0083245F">
      <w:pPr>
        <w:pStyle w:val="2"/>
        <w:rPr>
          <w:b/>
        </w:rPr>
      </w:pPr>
      <w:r>
        <w:rPr>
          <w:b/>
          <w:i/>
        </w:rPr>
        <w:t xml:space="preserve"> </w:t>
      </w:r>
      <w:r w:rsidRPr="00A62BB5">
        <w:rPr>
          <w:b/>
          <w:i/>
        </w:rPr>
        <w:t xml:space="preserve"> </w:t>
      </w:r>
      <w:r>
        <w:rPr>
          <w:b/>
          <w:i/>
        </w:rPr>
        <w:t xml:space="preserve"> </w:t>
      </w:r>
      <w:r>
        <w:rPr>
          <w:b/>
        </w:rPr>
        <w:t>Периодическое печатное издание муниципального образования Черкасский сельсовет Саракташского района Оренбургской области</w:t>
      </w:r>
    </w:p>
    <w:p w:rsidR="0083245F" w:rsidRDefault="0083245F" w:rsidP="0083245F"/>
    <w:p w:rsidR="0083245F" w:rsidRDefault="0083245F" w:rsidP="0083245F"/>
    <w:p w:rsidR="0083245F" w:rsidRPr="004A2F12" w:rsidRDefault="0083245F" w:rsidP="0083245F">
      <w:pPr>
        <w:jc w:val="center"/>
        <w:rPr>
          <w:rFonts w:ascii="Times New Roman" w:hAnsi="Times New Roman"/>
          <w:b/>
          <w:sz w:val="36"/>
          <w:szCs w:val="36"/>
        </w:rPr>
      </w:pPr>
      <w:r w:rsidRPr="004A2F12">
        <w:rPr>
          <w:rFonts w:ascii="Times New Roman" w:hAnsi="Times New Roman"/>
          <w:b/>
          <w:sz w:val="36"/>
          <w:szCs w:val="36"/>
        </w:rPr>
        <w:t>Информационный бюллетень</w:t>
      </w:r>
    </w:p>
    <w:p w:rsidR="0083245F" w:rsidRDefault="0083245F" w:rsidP="0083245F">
      <w:pPr>
        <w:jc w:val="center"/>
        <w:rPr>
          <w:rFonts w:ascii="Times New Roman" w:hAnsi="Times New Roman"/>
          <w:sz w:val="36"/>
          <w:szCs w:val="36"/>
        </w:rPr>
      </w:pPr>
    </w:p>
    <w:p w:rsidR="0083245F" w:rsidRDefault="0083245F" w:rsidP="0083245F">
      <w:pPr>
        <w:jc w:val="center"/>
        <w:rPr>
          <w:rFonts w:ascii="Times New Roman" w:hAnsi="Times New Roman"/>
          <w:sz w:val="36"/>
          <w:szCs w:val="36"/>
        </w:rPr>
      </w:pPr>
    </w:p>
    <w:p w:rsidR="0083245F" w:rsidRDefault="0083245F" w:rsidP="0083245F">
      <w:pPr>
        <w:jc w:val="center"/>
        <w:rPr>
          <w:rFonts w:ascii="Times New Roman" w:hAnsi="Times New Roman"/>
          <w:sz w:val="36"/>
          <w:szCs w:val="36"/>
        </w:rPr>
      </w:pPr>
    </w:p>
    <w:p w:rsidR="0083245F" w:rsidRPr="003F425D" w:rsidRDefault="0083245F" w:rsidP="0083245F">
      <w:pPr>
        <w:jc w:val="center"/>
        <w:rPr>
          <w:rFonts w:ascii="Times New Roman" w:hAnsi="Times New Roman"/>
          <w:b/>
          <w:sz w:val="56"/>
          <w:szCs w:val="56"/>
        </w:rPr>
      </w:pPr>
      <w:r w:rsidRPr="003F425D">
        <w:rPr>
          <w:rFonts w:ascii="Times New Roman" w:hAnsi="Times New Roman"/>
          <w:b/>
          <w:sz w:val="56"/>
          <w:szCs w:val="56"/>
        </w:rPr>
        <w:t>Черкасский сельсовет</w:t>
      </w:r>
    </w:p>
    <w:p w:rsidR="0083245F" w:rsidRDefault="006003C4" w:rsidP="0083245F">
      <w:pPr>
        <w:jc w:val="right"/>
        <w:rPr>
          <w:rFonts w:ascii="Times New Roman" w:hAnsi="Times New Roman"/>
          <w:sz w:val="36"/>
          <w:szCs w:val="36"/>
        </w:rPr>
      </w:pPr>
      <w:r>
        <w:rPr>
          <w:rFonts w:ascii="Times New Roman" w:hAnsi="Times New Roman"/>
          <w:sz w:val="36"/>
          <w:szCs w:val="36"/>
        </w:rPr>
        <w:t>27</w:t>
      </w:r>
      <w:r w:rsidR="006B4D87">
        <w:rPr>
          <w:rFonts w:ascii="Times New Roman" w:hAnsi="Times New Roman"/>
          <w:sz w:val="36"/>
          <w:szCs w:val="36"/>
        </w:rPr>
        <w:t xml:space="preserve"> </w:t>
      </w:r>
      <w:r w:rsidR="00594B5F">
        <w:rPr>
          <w:rFonts w:ascii="Times New Roman" w:hAnsi="Times New Roman"/>
          <w:sz w:val="36"/>
          <w:szCs w:val="36"/>
        </w:rPr>
        <w:t>февраля</w:t>
      </w:r>
      <w:r w:rsidR="00CD6B20">
        <w:rPr>
          <w:rFonts w:ascii="Times New Roman" w:hAnsi="Times New Roman"/>
          <w:sz w:val="36"/>
          <w:szCs w:val="36"/>
        </w:rPr>
        <w:t xml:space="preserve"> 2025</w:t>
      </w:r>
      <w:r w:rsidR="0083245F">
        <w:rPr>
          <w:rFonts w:ascii="Times New Roman" w:hAnsi="Times New Roman"/>
          <w:sz w:val="36"/>
          <w:szCs w:val="36"/>
        </w:rPr>
        <w:t xml:space="preserve"> года № </w:t>
      </w:r>
      <w:r w:rsidR="00661DA2">
        <w:rPr>
          <w:rFonts w:ascii="Times New Roman" w:hAnsi="Times New Roman"/>
          <w:sz w:val="36"/>
          <w:szCs w:val="36"/>
        </w:rPr>
        <w:t>2</w:t>
      </w:r>
      <w:r>
        <w:rPr>
          <w:rFonts w:ascii="Times New Roman" w:hAnsi="Times New Roman"/>
          <w:sz w:val="36"/>
          <w:szCs w:val="36"/>
        </w:rPr>
        <w:t>9</w:t>
      </w:r>
    </w:p>
    <w:p w:rsidR="0083245F" w:rsidRDefault="0083245F" w:rsidP="0083245F">
      <w:pPr>
        <w:jc w:val="right"/>
        <w:rPr>
          <w:rFonts w:ascii="Times New Roman" w:hAnsi="Times New Roman"/>
          <w:sz w:val="36"/>
          <w:szCs w:val="36"/>
        </w:rPr>
      </w:pPr>
      <w:bookmarkStart w:id="0" w:name="_GoBack"/>
      <w:bookmarkEnd w:id="0"/>
    </w:p>
    <w:p w:rsidR="0083245F" w:rsidRDefault="0083245F" w:rsidP="0083245F">
      <w:pPr>
        <w:jc w:val="both"/>
        <w:rPr>
          <w:rFonts w:ascii="Times New Roman" w:hAnsi="Times New Roman"/>
          <w:b/>
          <w:sz w:val="28"/>
          <w:szCs w:val="28"/>
        </w:rPr>
        <w:sectPr w:rsidR="0083245F" w:rsidSect="0083245F">
          <w:headerReference w:type="default" r:id="rId8"/>
          <w:type w:val="continuous"/>
          <w:pgSz w:w="11906" w:h="16838"/>
          <w:pgMar w:top="1134" w:right="567" w:bottom="1134" w:left="1701" w:header="708" w:footer="708" w:gutter="0"/>
          <w:cols w:space="708"/>
          <w:titlePg/>
          <w:docGrid w:linePitch="360"/>
        </w:sectPr>
      </w:pPr>
    </w:p>
    <w:tbl>
      <w:tblPr>
        <w:tblW w:w="9998" w:type="dxa"/>
        <w:tblLook w:val="04A0" w:firstRow="1" w:lastRow="0" w:firstColumn="1" w:lastColumn="0" w:noHBand="0" w:noVBand="1"/>
      </w:tblPr>
      <w:tblGrid>
        <w:gridCol w:w="3369"/>
        <w:gridCol w:w="6629"/>
      </w:tblGrid>
      <w:tr w:rsidR="0083245F" w:rsidRPr="003F425D" w:rsidTr="001C5C0C">
        <w:tc>
          <w:tcPr>
            <w:tcW w:w="3369" w:type="dxa"/>
          </w:tcPr>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lastRenderedPageBreak/>
              <w:t>Учредители</w:t>
            </w:r>
          </w:p>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 xml:space="preserve">Информационного </w:t>
            </w:r>
          </w:p>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бюллетеня</w:t>
            </w:r>
            <w:r w:rsidRPr="003F425D">
              <w:rPr>
                <w:rFonts w:ascii="Times New Roman" w:hAnsi="Times New Roman"/>
                <w:b/>
                <w:sz w:val="28"/>
                <w:szCs w:val="28"/>
              </w:rPr>
              <w:tab/>
              <w:t>:</w:t>
            </w:r>
          </w:p>
          <w:p w:rsidR="0083245F" w:rsidRPr="003F425D" w:rsidRDefault="0083245F" w:rsidP="001C5C0C">
            <w:pPr>
              <w:spacing w:after="0" w:line="240" w:lineRule="auto"/>
              <w:jc w:val="both"/>
              <w:rPr>
                <w:rFonts w:ascii="Times New Roman" w:hAnsi="Times New Roman"/>
                <w:b/>
                <w:sz w:val="28"/>
                <w:szCs w:val="28"/>
              </w:rPr>
            </w:pPr>
          </w:p>
        </w:tc>
        <w:tc>
          <w:tcPr>
            <w:tcW w:w="6629" w:type="dxa"/>
          </w:tcPr>
          <w:p w:rsidR="0083245F" w:rsidRPr="003F425D" w:rsidRDefault="0083245F" w:rsidP="001C5C0C">
            <w:pPr>
              <w:pStyle w:val="a3"/>
              <w:rPr>
                <w:rFonts w:ascii="Times New Roman" w:hAnsi="Times New Roman"/>
                <w:sz w:val="28"/>
                <w:szCs w:val="28"/>
              </w:rPr>
            </w:pPr>
            <w:r w:rsidRPr="003F425D">
              <w:rPr>
                <w:rFonts w:ascii="Times New Roman" w:hAnsi="Times New Roman"/>
                <w:sz w:val="28"/>
                <w:szCs w:val="28"/>
              </w:rPr>
              <w:t>Совет депутатов Черкасского сельсовета,</w:t>
            </w:r>
          </w:p>
          <w:p w:rsidR="0083245F" w:rsidRPr="003F425D" w:rsidRDefault="0083245F" w:rsidP="001C5C0C">
            <w:pPr>
              <w:pStyle w:val="a3"/>
              <w:rPr>
                <w:rFonts w:ascii="Times New Roman" w:hAnsi="Times New Roman"/>
                <w:sz w:val="28"/>
                <w:szCs w:val="28"/>
              </w:rPr>
            </w:pPr>
            <w:r w:rsidRPr="003F425D">
              <w:rPr>
                <w:rFonts w:ascii="Times New Roman" w:hAnsi="Times New Roman"/>
                <w:sz w:val="28"/>
                <w:szCs w:val="28"/>
              </w:rPr>
              <w:t>Администрация Черкасского сельсовета.</w:t>
            </w:r>
          </w:p>
          <w:p w:rsidR="0083245F" w:rsidRPr="003F425D" w:rsidRDefault="0083245F" w:rsidP="001C5C0C">
            <w:pPr>
              <w:spacing w:after="0" w:line="240" w:lineRule="auto"/>
              <w:jc w:val="both"/>
              <w:rPr>
                <w:rFonts w:ascii="Times New Roman" w:hAnsi="Times New Roman"/>
                <w:b/>
                <w:sz w:val="28"/>
                <w:szCs w:val="28"/>
              </w:rPr>
            </w:pPr>
          </w:p>
        </w:tc>
      </w:tr>
      <w:tr w:rsidR="0083245F" w:rsidRPr="003F425D" w:rsidTr="001C5C0C">
        <w:tc>
          <w:tcPr>
            <w:tcW w:w="3369" w:type="dxa"/>
          </w:tcPr>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Главный редактор:</w:t>
            </w:r>
          </w:p>
          <w:p w:rsidR="0083245F" w:rsidRPr="003F425D" w:rsidRDefault="0083245F" w:rsidP="001C5C0C">
            <w:pPr>
              <w:spacing w:after="0" w:line="240" w:lineRule="auto"/>
              <w:jc w:val="both"/>
              <w:rPr>
                <w:rFonts w:ascii="Times New Roman" w:hAnsi="Times New Roman"/>
                <w:b/>
                <w:sz w:val="28"/>
                <w:szCs w:val="28"/>
              </w:rPr>
            </w:pPr>
          </w:p>
        </w:tc>
        <w:tc>
          <w:tcPr>
            <w:tcW w:w="6629" w:type="dxa"/>
          </w:tcPr>
          <w:p w:rsidR="0083245F" w:rsidRPr="003F425D" w:rsidRDefault="00594B5F" w:rsidP="001C5C0C">
            <w:pPr>
              <w:spacing w:after="0" w:line="240" w:lineRule="auto"/>
              <w:jc w:val="both"/>
              <w:rPr>
                <w:rFonts w:ascii="Times New Roman" w:hAnsi="Times New Roman"/>
                <w:sz w:val="28"/>
                <w:szCs w:val="28"/>
              </w:rPr>
            </w:pPr>
            <w:r>
              <w:rPr>
                <w:rFonts w:ascii="Times New Roman" w:hAnsi="Times New Roman"/>
                <w:sz w:val="28"/>
                <w:szCs w:val="28"/>
              </w:rPr>
              <w:t>Имамбаев Мурат Мундажалиевич</w:t>
            </w:r>
          </w:p>
        </w:tc>
      </w:tr>
      <w:tr w:rsidR="0083245F" w:rsidRPr="003F425D" w:rsidTr="001C5C0C">
        <w:tc>
          <w:tcPr>
            <w:tcW w:w="3369" w:type="dxa"/>
          </w:tcPr>
          <w:p w:rsidR="0083245F" w:rsidRPr="003F425D" w:rsidRDefault="0083245F" w:rsidP="001C5C0C">
            <w:pPr>
              <w:spacing w:after="0" w:line="240" w:lineRule="auto"/>
              <w:rPr>
                <w:rFonts w:ascii="Times New Roman" w:hAnsi="Times New Roman"/>
                <w:b/>
                <w:sz w:val="28"/>
                <w:szCs w:val="28"/>
              </w:rPr>
            </w:pPr>
            <w:r w:rsidRPr="003F425D">
              <w:rPr>
                <w:rFonts w:ascii="Times New Roman" w:hAnsi="Times New Roman"/>
                <w:b/>
                <w:sz w:val="28"/>
                <w:szCs w:val="28"/>
              </w:rPr>
              <w:t>Адрес редакции, издателя, типографии:</w:t>
            </w:r>
          </w:p>
          <w:p w:rsidR="0083245F" w:rsidRPr="003F425D" w:rsidRDefault="0083245F" w:rsidP="001C5C0C">
            <w:pPr>
              <w:spacing w:after="0" w:line="240" w:lineRule="auto"/>
              <w:rPr>
                <w:rFonts w:ascii="Times New Roman" w:hAnsi="Times New Roman"/>
                <w:b/>
                <w:sz w:val="28"/>
                <w:szCs w:val="28"/>
              </w:rPr>
            </w:pPr>
          </w:p>
        </w:tc>
        <w:tc>
          <w:tcPr>
            <w:tcW w:w="6629" w:type="dxa"/>
          </w:tcPr>
          <w:p w:rsidR="0083245F" w:rsidRPr="003F425D" w:rsidRDefault="0083245F" w:rsidP="001C5C0C">
            <w:pPr>
              <w:spacing w:after="0" w:line="240" w:lineRule="auto"/>
              <w:jc w:val="both"/>
              <w:rPr>
                <w:rFonts w:ascii="Times New Roman" w:hAnsi="Times New Roman"/>
                <w:sz w:val="28"/>
                <w:szCs w:val="28"/>
              </w:rPr>
            </w:pPr>
            <w:r w:rsidRPr="003F425D">
              <w:rPr>
                <w:rFonts w:ascii="Times New Roman" w:hAnsi="Times New Roman"/>
                <w:sz w:val="28"/>
                <w:szCs w:val="28"/>
              </w:rPr>
              <w:t xml:space="preserve">Оренбургская область, Саракташский район, </w:t>
            </w:r>
            <w:r>
              <w:rPr>
                <w:rFonts w:ascii="Times New Roman" w:hAnsi="Times New Roman"/>
                <w:sz w:val="28"/>
                <w:szCs w:val="28"/>
              </w:rPr>
              <w:t xml:space="preserve">            </w:t>
            </w:r>
            <w:r w:rsidRPr="003F425D">
              <w:rPr>
                <w:rFonts w:ascii="Times New Roman" w:hAnsi="Times New Roman"/>
                <w:sz w:val="28"/>
                <w:szCs w:val="28"/>
              </w:rPr>
              <w:t>с. Черкассы, ул. Советская, 32А</w:t>
            </w:r>
          </w:p>
        </w:tc>
      </w:tr>
      <w:tr w:rsidR="0083245F" w:rsidRPr="003F425D" w:rsidTr="001C5C0C">
        <w:tc>
          <w:tcPr>
            <w:tcW w:w="3369" w:type="dxa"/>
          </w:tcPr>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Тираж:</w:t>
            </w:r>
          </w:p>
        </w:tc>
        <w:tc>
          <w:tcPr>
            <w:tcW w:w="6629" w:type="dxa"/>
          </w:tcPr>
          <w:p w:rsidR="0083245F" w:rsidRPr="003F425D" w:rsidRDefault="0083245F" w:rsidP="001C5C0C">
            <w:pPr>
              <w:spacing w:after="0" w:line="240" w:lineRule="auto"/>
              <w:jc w:val="both"/>
              <w:rPr>
                <w:rFonts w:ascii="Times New Roman" w:hAnsi="Times New Roman"/>
                <w:sz w:val="28"/>
                <w:szCs w:val="28"/>
              </w:rPr>
            </w:pPr>
            <w:r w:rsidRPr="003F425D">
              <w:rPr>
                <w:rFonts w:ascii="Times New Roman" w:hAnsi="Times New Roman"/>
                <w:sz w:val="28"/>
                <w:szCs w:val="28"/>
              </w:rPr>
              <w:t>10 экземпляров, распространяется бесплатно.</w:t>
            </w:r>
          </w:p>
        </w:tc>
      </w:tr>
    </w:tbl>
    <w:p w:rsidR="0083245F" w:rsidRDefault="0083245F" w:rsidP="0083245F">
      <w:pPr>
        <w:spacing w:after="0" w:line="240" w:lineRule="auto"/>
        <w:jc w:val="both"/>
        <w:rPr>
          <w:rFonts w:ascii="Times New Roman" w:hAnsi="Times New Roman"/>
          <w:b/>
          <w:sz w:val="28"/>
          <w:szCs w:val="28"/>
        </w:rPr>
      </w:pPr>
    </w:p>
    <w:p w:rsidR="0083245F" w:rsidRDefault="0083245F" w:rsidP="0083245F">
      <w:pPr>
        <w:pStyle w:val="a3"/>
        <w:rPr>
          <w:rFonts w:ascii="Times New Roman" w:hAnsi="Times New Roman"/>
          <w:sz w:val="28"/>
          <w:szCs w:val="28"/>
        </w:rPr>
        <w:sectPr w:rsidR="0083245F" w:rsidSect="00775DC6">
          <w:type w:val="continuous"/>
          <w:pgSz w:w="11906" w:h="16838"/>
          <w:pgMar w:top="1134" w:right="567" w:bottom="1134" w:left="1701" w:header="708" w:footer="708" w:gutter="0"/>
          <w:cols w:space="426"/>
          <w:docGrid w:linePitch="360"/>
        </w:sectPr>
      </w:pPr>
    </w:p>
    <w:p w:rsidR="0083245F" w:rsidRDefault="00DA293E" w:rsidP="001813D4">
      <w:pPr>
        <w:pStyle w:val="a3"/>
        <w:jc w:val="center"/>
        <w:rPr>
          <w:rFonts w:ascii="Times New Roman" w:hAnsi="Times New Roman"/>
          <w:b/>
          <w:sz w:val="36"/>
          <w:szCs w:val="36"/>
        </w:rPr>
      </w:pPr>
      <w:r>
        <w:rPr>
          <w:rFonts w:ascii="Times New Roman" w:hAnsi="Times New Roman"/>
          <w:b/>
          <w:sz w:val="36"/>
          <w:szCs w:val="36"/>
        </w:rPr>
        <w:lastRenderedPageBreak/>
        <w:t>С</w:t>
      </w:r>
      <w:r w:rsidR="0083245F" w:rsidRPr="003F425D">
        <w:rPr>
          <w:rFonts w:ascii="Times New Roman" w:hAnsi="Times New Roman"/>
          <w:b/>
          <w:sz w:val="36"/>
          <w:szCs w:val="36"/>
        </w:rPr>
        <w:t>одержание</w:t>
      </w:r>
    </w:p>
    <w:p w:rsidR="00DA293E" w:rsidRPr="001813D4" w:rsidRDefault="00DA293E" w:rsidP="001813D4">
      <w:pPr>
        <w:spacing w:after="0" w:line="240" w:lineRule="auto"/>
        <w:ind w:firstLine="709"/>
        <w:jc w:val="both"/>
        <w:rPr>
          <w:rFonts w:ascii="Times New Roman" w:hAnsi="Times New Roman"/>
          <w:b/>
          <w:sz w:val="24"/>
          <w:szCs w:val="24"/>
        </w:rPr>
      </w:pPr>
    </w:p>
    <w:p w:rsidR="00CD6B20" w:rsidRDefault="00CD6B20" w:rsidP="00CD6B20">
      <w:pPr>
        <w:spacing w:after="0" w:line="240" w:lineRule="auto"/>
        <w:jc w:val="center"/>
        <w:rPr>
          <w:rFonts w:ascii="Times New Roman" w:hAnsi="Times New Roman"/>
          <w:sz w:val="28"/>
          <w:szCs w:val="28"/>
        </w:rPr>
      </w:pPr>
    </w:p>
    <w:p w:rsidR="009A7CB5" w:rsidRDefault="009A7CB5" w:rsidP="009A7CB5">
      <w:pPr>
        <w:numPr>
          <w:ilvl w:val="0"/>
          <w:numId w:val="38"/>
        </w:numPr>
        <w:spacing w:after="0" w:line="240" w:lineRule="auto"/>
        <w:rPr>
          <w:rFonts w:ascii="Times New Roman" w:hAnsi="Times New Roman"/>
          <w:sz w:val="28"/>
          <w:szCs w:val="28"/>
        </w:rPr>
      </w:pPr>
      <w:r w:rsidRPr="00C87295">
        <w:rPr>
          <w:rFonts w:ascii="Times New Roman" w:hAnsi="Times New Roman"/>
          <w:bCs/>
          <w:sz w:val="28"/>
          <w:szCs w:val="28"/>
        </w:rPr>
        <w:t xml:space="preserve">О внесении изменений в Устав муниципального образования </w:t>
      </w:r>
      <w:r w:rsidRPr="00C87295">
        <w:rPr>
          <w:rFonts w:ascii="Times New Roman" w:hAnsi="Times New Roman"/>
          <w:sz w:val="28"/>
          <w:szCs w:val="28"/>
        </w:rPr>
        <w:t>Черкасский</w:t>
      </w:r>
      <w:r>
        <w:rPr>
          <w:rFonts w:ascii="Times New Roman" w:hAnsi="Times New Roman"/>
          <w:sz w:val="28"/>
          <w:szCs w:val="28"/>
        </w:rPr>
        <w:t xml:space="preserve"> </w:t>
      </w:r>
      <w:r w:rsidRPr="00C87295">
        <w:rPr>
          <w:rFonts w:ascii="Times New Roman" w:hAnsi="Times New Roman"/>
          <w:bCs/>
          <w:sz w:val="28"/>
          <w:szCs w:val="28"/>
        </w:rPr>
        <w:t>сельсовет Саракташского района Оренбургской области</w:t>
      </w:r>
      <w:r w:rsidRPr="00594B5F">
        <w:rPr>
          <w:rFonts w:ascii="Times New Roman" w:hAnsi="Times New Roman"/>
          <w:sz w:val="28"/>
          <w:szCs w:val="28"/>
        </w:rPr>
        <w:t xml:space="preserve"> </w:t>
      </w:r>
    </w:p>
    <w:p w:rsidR="009A7CB5" w:rsidRDefault="009A7CB5" w:rsidP="009A7CB5">
      <w:pPr>
        <w:numPr>
          <w:ilvl w:val="0"/>
          <w:numId w:val="38"/>
        </w:numPr>
        <w:spacing w:line="240" w:lineRule="auto"/>
        <w:outlineLvl w:val="0"/>
        <w:rPr>
          <w:rFonts w:ascii="Times New Roman" w:hAnsi="Times New Roman"/>
          <w:sz w:val="28"/>
          <w:szCs w:val="28"/>
        </w:rPr>
      </w:pPr>
      <w:r>
        <w:rPr>
          <w:rFonts w:ascii="Times New Roman" w:hAnsi="Times New Roman"/>
          <w:sz w:val="28"/>
          <w:szCs w:val="28"/>
        </w:rPr>
        <w:t xml:space="preserve">О внесении изменений в Постановлении администрации муниципального образования Черкасский сельсовет Саракташского района Оренбургской области № 213-п от 20.12.2024 г.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2025 год на территории муниципального образования Черкасский сельсовет Саракташского района Оренбургской области» </w:t>
      </w:r>
    </w:p>
    <w:p w:rsidR="009A7CB5" w:rsidRDefault="009A7CB5" w:rsidP="009A7CB5">
      <w:pPr>
        <w:pStyle w:val="ConsPlusNormal"/>
        <w:ind w:left="720"/>
        <w:rPr>
          <w:rFonts w:ascii="Times New Roman" w:hAnsi="Times New Roman" w:cs="Times New Roman"/>
          <w:sz w:val="28"/>
          <w:szCs w:val="28"/>
        </w:rPr>
      </w:pPr>
    </w:p>
    <w:p w:rsidR="009A7CB5" w:rsidRDefault="009A7CB5" w:rsidP="009A7CB5">
      <w:pPr>
        <w:pStyle w:val="ConsPlusNormal"/>
        <w:ind w:left="720"/>
        <w:jc w:val="both"/>
        <w:rPr>
          <w:rFonts w:ascii="Times New Roman" w:hAnsi="Times New Roman" w:cs="Times New Roman"/>
          <w:sz w:val="28"/>
          <w:szCs w:val="28"/>
        </w:rPr>
      </w:pPr>
    </w:p>
    <w:p w:rsidR="00A4736B" w:rsidRDefault="00A4736B"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9A7CB5" w:rsidRDefault="009A7CB5" w:rsidP="003523BD">
      <w:pPr>
        <w:spacing w:line="240" w:lineRule="auto"/>
        <w:jc w:val="both"/>
        <w:outlineLvl w:val="2"/>
        <w:rPr>
          <w:rFonts w:ascii="Times New Roman" w:hAnsi="Times New Roman"/>
          <w:sz w:val="28"/>
          <w:szCs w:val="28"/>
        </w:rPr>
      </w:pPr>
    </w:p>
    <w:p w:rsidR="00A4736B" w:rsidRDefault="00A4736B" w:rsidP="003523BD">
      <w:pPr>
        <w:spacing w:line="240" w:lineRule="auto"/>
        <w:jc w:val="both"/>
        <w:outlineLvl w:val="2"/>
        <w:rPr>
          <w:rFonts w:ascii="Times New Roman" w:hAnsi="Times New Roman"/>
          <w:sz w:val="28"/>
          <w:szCs w:val="28"/>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9A7CB5" w:rsidRPr="005308C9" w:rsidTr="00B66947">
        <w:trPr>
          <w:trHeight w:val="961"/>
          <w:jc w:val="center"/>
        </w:trPr>
        <w:tc>
          <w:tcPr>
            <w:tcW w:w="3321" w:type="dxa"/>
          </w:tcPr>
          <w:p w:rsidR="009A7CB5" w:rsidRPr="005308C9" w:rsidRDefault="009A7CB5" w:rsidP="00B66947">
            <w:pPr>
              <w:ind w:right="-142"/>
              <w:jc w:val="center"/>
              <w:rPr>
                <w:rFonts w:ascii="Times New Roman" w:hAnsi="Times New Roman"/>
                <w:b/>
                <w:sz w:val="16"/>
                <w:szCs w:val="16"/>
              </w:rPr>
            </w:pPr>
          </w:p>
        </w:tc>
        <w:tc>
          <w:tcPr>
            <w:tcW w:w="2977" w:type="dxa"/>
          </w:tcPr>
          <w:p w:rsidR="009A7CB5" w:rsidRPr="005308C9" w:rsidRDefault="00790BD9" w:rsidP="00B66947">
            <w:pPr>
              <w:ind w:right="-142"/>
              <w:jc w:val="center"/>
              <w:rPr>
                <w:rFonts w:ascii="Times New Roman" w:hAnsi="Times New Roman"/>
                <w:b/>
                <w:sz w:val="16"/>
                <w:szCs w:val="16"/>
              </w:rPr>
            </w:pPr>
            <w:r w:rsidRPr="005308C9">
              <w:rPr>
                <w:noProof/>
                <w:sz w:val="16"/>
                <w:szCs w:val="16"/>
              </w:rPr>
              <w:drawing>
                <wp:inline distT="0" distB="0" distL="0" distR="0">
                  <wp:extent cx="561975" cy="952500"/>
                  <wp:effectExtent l="0" t="0" r="9525" b="0"/>
                  <wp:docPr id="2"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9A7CB5" w:rsidRPr="005308C9" w:rsidRDefault="009A7CB5" w:rsidP="00B66947">
            <w:pPr>
              <w:ind w:right="-142"/>
              <w:jc w:val="center"/>
              <w:rPr>
                <w:rFonts w:ascii="Times New Roman" w:hAnsi="Times New Roman"/>
                <w:b/>
                <w:sz w:val="16"/>
                <w:szCs w:val="16"/>
              </w:rPr>
            </w:pPr>
            <w:r w:rsidRPr="005308C9">
              <w:rPr>
                <w:rFonts w:ascii="Times New Roman" w:hAnsi="Times New Roman"/>
                <w:sz w:val="16"/>
                <w:szCs w:val="16"/>
              </w:rPr>
              <w:t xml:space="preserve"> </w:t>
            </w:r>
          </w:p>
        </w:tc>
      </w:tr>
    </w:tbl>
    <w:p w:rsidR="009A7CB5" w:rsidRPr="005308C9" w:rsidRDefault="009A7CB5" w:rsidP="009A7CB5">
      <w:pPr>
        <w:ind w:right="-1"/>
        <w:jc w:val="center"/>
        <w:rPr>
          <w:rFonts w:ascii="Times New Roman" w:hAnsi="Times New Roman"/>
          <w:b/>
          <w:caps/>
          <w:sz w:val="16"/>
          <w:szCs w:val="16"/>
        </w:rPr>
      </w:pPr>
      <w:r w:rsidRPr="005308C9">
        <w:rPr>
          <w:rFonts w:ascii="Times New Roman" w:hAnsi="Times New Roman"/>
          <w:b/>
          <w:caps/>
          <w:sz w:val="16"/>
          <w:szCs w:val="16"/>
        </w:rPr>
        <w:t>СОВЕТ ДЕПУТАТОВ муниципального образования ЧЕРКАСский сельсовет Саракташского района оренбургской области   ЧЕТВЕРТЫЙ созыв</w:t>
      </w:r>
    </w:p>
    <w:p w:rsidR="009A7CB5" w:rsidRPr="005308C9" w:rsidRDefault="009A7CB5" w:rsidP="009A7CB5">
      <w:pPr>
        <w:jc w:val="center"/>
        <w:rPr>
          <w:rFonts w:ascii="Times New Roman" w:hAnsi="Times New Roman"/>
          <w:b/>
          <w:sz w:val="16"/>
          <w:szCs w:val="16"/>
        </w:rPr>
      </w:pPr>
      <w:r w:rsidRPr="005308C9">
        <w:rPr>
          <w:rFonts w:ascii="Times New Roman" w:hAnsi="Times New Roman"/>
          <w:b/>
          <w:sz w:val="16"/>
          <w:szCs w:val="16"/>
        </w:rPr>
        <w:t>Р Е Ш Е Н И Е</w:t>
      </w:r>
    </w:p>
    <w:p w:rsidR="009A7CB5" w:rsidRPr="005308C9" w:rsidRDefault="009A7CB5" w:rsidP="009A7CB5">
      <w:pPr>
        <w:spacing w:after="0" w:line="240" w:lineRule="auto"/>
        <w:jc w:val="center"/>
        <w:rPr>
          <w:rFonts w:ascii="Times New Roman" w:hAnsi="Times New Roman"/>
          <w:sz w:val="16"/>
          <w:szCs w:val="16"/>
        </w:rPr>
      </w:pPr>
      <w:r w:rsidRPr="005308C9">
        <w:rPr>
          <w:rFonts w:ascii="Times New Roman" w:hAnsi="Times New Roman"/>
          <w:sz w:val="16"/>
          <w:szCs w:val="16"/>
        </w:rPr>
        <w:t xml:space="preserve">    Внеочередного сорок пятого заседания Совета депутатов </w:t>
      </w:r>
    </w:p>
    <w:p w:rsidR="009A7CB5" w:rsidRPr="005308C9" w:rsidRDefault="009A7CB5" w:rsidP="009A7CB5">
      <w:pPr>
        <w:spacing w:after="0" w:line="240" w:lineRule="auto"/>
        <w:jc w:val="center"/>
        <w:rPr>
          <w:rFonts w:ascii="Times New Roman" w:hAnsi="Times New Roman"/>
          <w:sz w:val="16"/>
          <w:szCs w:val="16"/>
        </w:rPr>
      </w:pPr>
      <w:r w:rsidRPr="005308C9">
        <w:rPr>
          <w:rFonts w:ascii="Times New Roman" w:hAnsi="Times New Roman"/>
          <w:sz w:val="16"/>
          <w:szCs w:val="16"/>
        </w:rPr>
        <w:t>муниципального образования Черкасский сельсовет четвертого созыва</w:t>
      </w:r>
    </w:p>
    <w:p w:rsidR="009A7CB5" w:rsidRPr="005308C9" w:rsidRDefault="009A7CB5" w:rsidP="009A7CB5">
      <w:pPr>
        <w:spacing w:after="0"/>
        <w:jc w:val="center"/>
        <w:rPr>
          <w:rFonts w:ascii="Times New Roman" w:hAnsi="Times New Roman"/>
          <w:sz w:val="16"/>
          <w:szCs w:val="16"/>
        </w:rPr>
      </w:pPr>
    </w:p>
    <w:p w:rsidR="009A7CB5" w:rsidRPr="005308C9" w:rsidRDefault="009A7CB5" w:rsidP="009A7CB5">
      <w:pPr>
        <w:jc w:val="center"/>
        <w:rPr>
          <w:rFonts w:ascii="Times New Roman" w:hAnsi="Times New Roman"/>
          <w:sz w:val="16"/>
          <w:szCs w:val="16"/>
        </w:rPr>
      </w:pPr>
      <w:r w:rsidRPr="005308C9">
        <w:rPr>
          <w:rFonts w:ascii="Times New Roman" w:hAnsi="Times New Roman"/>
          <w:sz w:val="16"/>
          <w:szCs w:val="16"/>
        </w:rPr>
        <w:t xml:space="preserve">21 января 2025 года                       с. Черкассы                                     № 208                                                </w:t>
      </w:r>
    </w:p>
    <w:p w:rsidR="009A7CB5" w:rsidRPr="005308C9" w:rsidRDefault="009A7CB5" w:rsidP="009A7CB5">
      <w:pPr>
        <w:spacing w:after="0" w:line="240" w:lineRule="auto"/>
        <w:jc w:val="center"/>
        <w:rPr>
          <w:rFonts w:ascii="Times New Roman" w:hAnsi="Times New Roman"/>
          <w:bCs/>
          <w:sz w:val="16"/>
          <w:szCs w:val="16"/>
        </w:rPr>
      </w:pPr>
      <w:r w:rsidRPr="005308C9">
        <w:rPr>
          <w:rFonts w:ascii="Times New Roman" w:hAnsi="Times New Roman"/>
          <w:bCs/>
          <w:sz w:val="16"/>
          <w:szCs w:val="16"/>
        </w:rPr>
        <w:t xml:space="preserve">О внесении изменений </w:t>
      </w:r>
    </w:p>
    <w:p w:rsidR="009A7CB5" w:rsidRPr="005308C9" w:rsidRDefault="009A7CB5" w:rsidP="009A7CB5">
      <w:pPr>
        <w:spacing w:after="0" w:line="240" w:lineRule="auto"/>
        <w:jc w:val="center"/>
        <w:rPr>
          <w:rFonts w:ascii="Times New Roman" w:hAnsi="Times New Roman"/>
          <w:bCs/>
          <w:sz w:val="16"/>
          <w:szCs w:val="16"/>
        </w:rPr>
      </w:pPr>
      <w:r w:rsidRPr="005308C9">
        <w:rPr>
          <w:rFonts w:ascii="Times New Roman" w:hAnsi="Times New Roman"/>
          <w:bCs/>
          <w:sz w:val="16"/>
          <w:szCs w:val="16"/>
        </w:rPr>
        <w:t xml:space="preserve">в Устав муниципального образования </w:t>
      </w:r>
      <w:r w:rsidRPr="005308C9">
        <w:rPr>
          <w:rFonts w:ascii="Times New Roman" w:hAnsi="Times New Roman"/>
          <w:sz w:val="16"/>
          <w:szCs w:val="16"/>
        </w:rPr>
        <w:t xml:space="preserve">Черкасский </w:t>
      </w:r>
      <w:r w:rsidRPr="005308C9">
        <w:rPr>
          <w:rFonts w:ascii="Times New Roman" w:hAnsi="Times New Roman"/>
          <w:bCs/>
          <w:sz w:val="16"/>
          <w:szCs w:val="16"/>
        </w:rPr>
        <w:t xml:space="preserve">сельсовет </w:t>
      </w:r>
    </w:p>
    <w:p w:rsidR="009A7CB5" w:rsidRPr="005308C9" w:rsidRDefault="009A7CB5" w:rsidP="009A7CB5">
      <w:pPr>
        <w:spacing w:after="0" w:line="240" w:lineRule="auto"/>
        <w:jc w:val="center"/>
        <w:rPr>
          <w:rFonts w:ascii="Times New Roman" w:hAnsi="Times New Roman"/>
          <w:bCs/>
          <w:sz w:val="16"/>
          <w:szCs w:val="16"/>
        </w:rPr>
      </w:pPr>
      <w:r w:rsidRPr="005308C9">
        <w:rPr>
          <w:rFonts w:ascii="Times New Roman" w:hAnsi="Times New Roman"/>
          <w:bCs/>
          <w:sz w:val="16"/>
          <w:szCs w:val="16"/>
        </w:rPr>
        <w:t>Саракташского района Оренбургской области</w:t>
      </w:r>
    </w:p>
    <w:p w:rsidR="009A7CB5" w:rsidRPr="005308C9" w:rsidRDefault="009A7CB5" w:rsidP="009A7CB5">
      <w:pPr>
        <w:pStyle w:val="ConsPlusNormal"/>
        <w:ind w:firstLine="709"/>
        <w:jc w:val="both"/>
        <w:rPr>
          <w:rFonts w:ascii="Times New Roman" w:hAnsi="Times New Roman" w:cs="Times New Roman"/>
          <w:sz w:val="16"/>
          <w:szCs w:val="16"/>
        </w:rPr>
      </w:pPr>
    </w:p>
    <w:p w:rsidR="009A7CB5" w:rsidRPr="005308C9" w:rsidRDefault="009A7CB5" w:rsidP="009A7CB5">
      <w:pPr>
        <w:pStyle w:val="ConsPlusNormal"/>
        <w:ind w:firstLine="709"/>
        <w:jc w:val="both"/>
        <w:rPr>
          <w:rFonts w:ascii="Times New Roman" w:hAnsi="Times New Roman" w:cs="Times New Roman"/>
          <w:sz w:val="16"/>
          <w:szCs w:val="16"/>
        </w:rPr>
      </w:pPr>
      <w:r w:rsidRPr="005308C9">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Черкасский сельсовет Саракташского района Оренбургской области</w:t>
      </w:r>
    </w:p>
    <w:p w:rsidR="009A7CB5" w:rsidRPr="005308C9" w:rsidRDefault="009A7CB5" w:rsidP="009A7CB5">
      <w:pPr>
        <w:spacing w:after="0" w:line="240" w:lineRule="auto"/>
        <w:ind w:firstLine="709"/>
        <w:jc w:val="both"/>
        <w:rPr>
          <w:rFonts w:ascii="Times New Roman" w:hAnsi="Times New Roman"/>
          <w:sz w:val="16"/>
          <w:szCs w:val="16"/>
        </w:rPr>
      </w:pPr>
      <w:r w:rsidRPr="005308C9">
        <w:rPr>
          <w:rFonts w:ascii="Times New Roman" w:hAnsi="Times New Roman"/>
          <w:sz w:val="16"/>
          <w:szCs w:val="16"/>
        </w:rPr>
        <w:t xml:space="preserve">Совет депутатов сельсовета </w:t>
      </w:r>
    </w:p>
    <w:p w:rsidR="009A7CB5" w:rsidRPr="005308C9" w:rsidRDefault="009A7CB5" w:rsidP="009A7CB5">
      <w:pPr>
        <w:spacing w:after="0" w:line="240" w:lineRule="auto"/>
        <w:ind w:firstLine="709"/>
        <w:jc w:val="both"/>
        <w:rPr>
          <w:rFonts w:ascii="Times New Roman" w:hAnsi="Times New Roman"/>
          <w:sz w:val="16"/>
          <w:szCs w:val="16"/>
        </w:rPr>
      </w:pPr>
    </w:p>
    <w:p w:rsidR="009A7CB5" w:rsidRPr="005308C9" w:rsidRDefault="009A7CB5" w:rsidP="009A7CB5">
      <w:pPr>
        <w:spacing w:after="0" w:line="240" w:lineRule="auto"/>
        <w:ind w:firstLine="709"/>
        <w:jc w:val="both"/>
        <w:rPr>
          <w:rFonts w:ascii="Times New Roman" w:hAnsi="Times New Roman"/>
          <w:sz w:val="16"/>
          <w:szCs w:val="16"/>
        </w:rPr>
      </w:pPr>
      <w:r w:rsidRPr="005308C9">
        <w:rPr>
          <w:rFonts w:ascii="Times New Roman" w:hAnsi="Times New Roman"/>
          <w:sz w:val="16"/>
          <w:szCs w:val="16"/>
        </w:rPr>
        <w:t>РЕШИЛ:</w:t>
      </w:r>
    </w:p>
    <w:p w:rsidR="009A7CB5" w:rsidRPr="005308C9" w:rsidRDefault="009A7CB5" w:rsidP="009A7CB5">
      <w:pPr>
        <w:spacing w:after="0" w:line="240" w:lineRule="auto"/>
        <w:ind w:firstLine="709"/>
        <w:jc w:val="both"/>
        <w:rPr>
          <w:rFonts w:ascii="Times New Roman" w:hAnsi="Times New Roman"/>
          <w:sz w:val="16"/>
          <w:szCs w:val="16"/>
        </w:rPr>
      </w:pPr>
      <w:r w:rsidRPr="005308C9">
        <w:rPr>
          <w:rFonts w:ascii="Times New Roman" w:hAnsi="Times New Roman"/>
          <w:bCs/>
          <w:sz w:val="16"/>
          <w:szCs w:val="16"/>
        </w:rPr>
        <w:t>1.</w:t>
      </w:r>
      <w:r w:rsidRPr="005308C9">
        <w:rPr>
          <w:rFonts w:ascii="Times New Roman" w:hAnsi="Times New Roman"/>
          <w:sz w:val="16"/>
          <w:szCs w:val="16"/>
        </w:rPr>
        <w:t xml:space="preserve"> Внести в Устав муниципального образования Черкасский сельсовет Саракташского района Оренбургской области изменения согласно приложению к настоящему решению.</w:t>
      </w:r>
    </w:p>
    <w:p w:rsidR="009A7CB5" w:rsidRPr="005308C9" w:rsidRDefault="009A7CB5" w:rsidP="009A7CB5">
      <w:pPr>
        <w:spacing w:after="0" w:line="240" w:lineRule="auto"/>
        <w:ind w:right="-5" w:firstLine="709"/>
        <w:jc w:val="both"/>
        <w:rPr>
          <w:rFonts w:ascii="Times New Roman" w:hAnsi="Times New Roman"/>
          <w:sz w:val="16"/>
          <w:szCs w:val="16"/>
        </w:rPr>
      </w:pPr>
      <w:r w:rsidRPr="005308C9">
        <w:rPr>
          <w:rFonts w:ascii="Times New Roman" w:hAnsi="Times New Roman"/>
          <w:bCs/>
          <w:sz w:val="16"/>
          <w:szCs w:val="16"/>
        </w:rPr>
        <w:t>2. Г</w:t>
      </w:r>
      <w:r w:rsidRPr="005308C9">
        <w:rPr>
          <w:rFonts w:ascii="Times New Roman" w:hAnsi="Times New Roman"/>
          <w:sz w:val="16"/>
          <w:szCs w:val="16"/>
        </w:rPr>
        <w:t>лаве муниципального образования Черкасский сельсовет Саракташского района Оренбургской области Имамбаеву Мурату Мундажалиевичу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9A7CB5" w:rsidRPr="005308C9" w:rsidRDefault="009A7CB5" w:rsidP="009A7CB5">
      <w:pPr>
        <w:autoSpaceDE w:val="0"/>
        <w:autoSpaceDN w:val="0"/>
        <w:adjustRightInd w:val="0"/>
        <w:spacing w:after="0" w:line="240" w:lineRule="auto"/>
        <w:ind w:firstLine="709"/>
        <w:jc w:val="both"/>
        <w:rPr>
          <w:rFonts w:ascii="Times New Roman" w:hAnsi="Times New Roman"/>
          <w:sz w:val="16"/>
          <w:szCs w:val="16"/>
        </w:rPr>
      </w:pPr>
      <w:r w:rsidRPr="005308C9">
        <w:rPr>
          <w:rFonts w:ascii="Times New Roman" w:hAnsi="Times New Roman"/>
          <w:sz w:val="16"/>
          <w:szCs w:val="16"/>
        </w:rPr>
        <w:t>3. Глава муниципального образования Черкасский сельсовет Саракташского района Оренбургской области Имамбаев М.М.,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9A7CB5" w:rsidRPr="005308C9" w:rsidRDefault="009A7CB5" w:rsidP="009A7CB5">
      <w:pPr>
        <w:autoSpaceDE w:val="0"/>
        <w:autoSpaceDN w:val="0"/>
        <w:adjustRightInd w:val="0"/>
        <w:spacing w:after="0" w:line="240" w:lineRule="auto"/>
        <w:ind w:firstLine="709"/>
        <w:jc w:val="both"/>
        <w:rPr>
          <w:rFonts w:ascii="Times New Roman" w:hAnsi="Times New Roman"/>
          <w:sz w:val="16"/>
          <w:szCs w:val="16"/>
        </w:rPr>
      </w:pPr>
      <w:r w:rsidRPr="005308C9">
        <w:rPr>
          <w:rFonts w:ascii="Times New Roman" w:hAnsi="Times New Roman"/>
          <w:sz w:val="16"/>
          <w:szCs w:val="16"/>
        </w:rPr>
        <w:t xml:space="preserve">4. Настоящее решение подлежит официальному обнародованию после его государственной регистрации и вступает в силу после его официального обнародования. </w:t>
      </w:r>
    </w:p>
    <w:p w:rsidR="009A7CB5" w:rsidRPr="005308C9" w:rsidRDefault="009A7CB5" w:rsidP="009A7CB5">
      <w:pPr>
        <w:autoSpaceDE w:val="0"/>
        <w:autoSpaceDN w:val="0"/>
        <w:adjustRightInd w:val="0"/>
        <w:spacing w:after="0" w:line="240" w:lineRule="auto"/>
        <w:ind w:firstLine="709"/>
        <w:jc w:val="both"/>
        <w:rPr>
          <w:rFonts w:ascii="Times New Roman" w:hAnsi="Times New Roman"/>
          <w:sz w:val="16"/>
          <w:szCs w:val="16"/>
        </w:rPr>
      </w:pPr>
      <w:r w:rsidRPr="005308C9">
        <w:rPr>
          <w:rFonts w:ascii="Times New Roman" w:hAnsi="Times New Roman"/>
          <w:sz w:val="16"/>
          <w:szCs w:val="16"/>
        </w:rPr>
        <w:t>5.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9A7CB5" w:rsidRPr="005308C9" w:rsidRDefault="009A7CB5" w:rsidP="009A7CB5">
      <w:pPr>
        <w:tabs>
          <w:tab w:val="left" w:pos="1360"/>
        </w:tabs>
        <w:spacing w:after="0" w:line="240" w:lineRule="auto"/>
        <w:ind w:firstLine="709"/>
        <w:jc w:val="both"/>
        <w:rPr>
          <w:rFonts w:ascii="Times New Roman" w:hAnsi="Times New Roman"/>
          <w:sz w:val="16"/>
          <w:szCs w:val="16"/>
        </w:rPr>
      </w:pPr>
      <w:r w:rsidRPr="005308C9">
        <w:rPr>
          <w:rFonts w:ascii="Times New Roman" w:hAnsi="Times New Roman"/>
          <w:sz w:val="16"/>
          <w:szCs w:val="16"/>
        </w:rPr>
        <w:t xml:space="preserve">6. Контроль за исполнением настоящего решения возложить на постоянную комиссию </w:t>
      </w:r>
      <w:r w:rsidRPr="005308C9">
        <w:rPr>
          <w:rFonts w:ascii="Times New Roman" w:hAnsi="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(Ахмедова Т.И).</w:t>
      </w:r>
    </w:p>
    <w:p w:rsidR="009A7CB5" w:rsidRPr="005308C9" w:rsidRDefault="009A7CB5" w:rsidP="009A7CB5">
      <w:pPr>
        <w:spacing w:after="0" w:line="240" w:lineRule="auto"/>
        <w:ind w:firstLine="709"/>
        <w:rPr>
          <w:rFonts w:ascii="Times New Roman" w:hAnsi="Times New Roman"/>
          <w:sz w:val="16"/>
          <w:szCs w:val="16"/>
        </w:rPr>
      </w:pPr>
    </w:p>
    <w:p w:rsidR="009A7CB5" w:rsidRPr="005308C9" w:rsidRDefault="009A7CB5" w:rsidP="009A7CB5">
      <w:pPr>
        <w:spacing w:after="0" w:line="240" w:lineRule="auto"/>
        <w:ind w:firstLine="709"/>
        <w:rPr>
          <w:rFonts w:ascii="Times New Roman" w:hAnsi="Times New Roman"/>
          <w:sz w:val="16"/>
          <w:szCs w:val="16"/>
        </w:rPr>
      </w:pPr>
    </w:p>
    <w:p w:rsidR="009A7CB5" w:rsidRPr="005308C9" w:rsidRDefault="009A7CB5" w:rsidP="009A7CB5">
      <w:pPr>
        <w:spacing w:after="0" w:line="240" w:lineRule="auto"/>
        <w:ind w:firstLine="709"/>
        <w:rPr>
          <w:rFonts w:ascii="Times New Roman" w:hAnsi="Times New Roman"/>
          <w:sz w:val="16"/>
          <w:szCs w:val="16"/>
        </w:rPr>
      </w:pPr>
    </w:p>
    <w:tbl>
      <w:tblPr>
        <w:tblW w:w="9360" w:type="dxa"/>
        <w:tblLook w:val="04A0" w:firstRow="1" w:lastRow="0" w:firstColumn="1" w:lastColumn="0" w:noHBand="0" w:noVBand="1"/>
      </w:tblPr>
      <w:tblGrid>
        <w:gridCol w:w="4175"/>
        <w:gridCol w:w="1257"/>
        <w:gridCol w:w="3928"/>
      </w:tblGrid>
      <w:tr w:rsidR="009A7CB5" w:rsidRPr="005308C9" w:rsidTr="00B66947">
        <w:tc>
          <w:tcPr>
            <w:tcW w:w="4175" w:type="dxa"/>
            <w:hideMark/>
          </w:tcPr>
          <w:p w:rsidR="009A7CB5" w:rsidRPr="005308C9" w:rsidRDefault="009A7CB5" w:rsidP="00B66947">
            <w:pPr>
              <w:spacing w:after="0" w:line="240" w:lineRule="auto"/>
              <w:jc w:val="both"/>
              <w:rPr>
                <w:rFonts w:ascii="Times New Roman" w:hAnsi="Times New Roman"/>
                <w:sz w:val="16"/>
                <w:szCs w:val="16"/>
              </w:rPr>
            </w:pPr>
            <w:r w:rsidRPr="005308C9">
              <w:rPr>
                <w:rFonts w:ascii="Times New Roman" w:hAnsi="Times New Roman"/>
                <w:sz w:val="16"/>
                <w:szCs w:val="16"/>
              </w:rPr>
              <w:t>Председатель Совета депутатов сельсовета</w:t>
            </w:r>
          </w:p>
        </w:tc>
        <w:tc>
          <w:tcPr>
            <w:tcW w:w="1257" w:type="dxa"/>
          </w:tcPr>
          <w:p w:rsidR="009A7CB5" w:rsidRPr="005308C9" w:rsidRDefault="009A7CB5" w:rsidP="00B66947">
            <w:pPr>
              <w:spacing w:after="0" w:line="240" w:lineRule="auto"/>
              <w:jc w:val="both"/>
              <w:rPr>
                <w:rFonts w:ascii="Times New Roman" w:hAnsi="Times New Roman"/>
                <w:sz w:val="16"/>
                <w:szCs w:val="16"/>
              </w:rPr>
            </w:pPr>
          </w:p>
        </w:tc>
        <w:tc>
          <w:tcPr>
            <w:tcW w:w="3928" w:type="dxa"/>
            <w:hideMark/>
          </w:tcPr>
          <w:p w:rsidR="009A7CB5" w:rsidRPr="005308C9" w:rsidRDefault="009A7CB5" w:rsidP="00B66947">
            <w:pPr>
              <w:spacing w:after="0" w:line="240" w:lineRule="auto"/>
              <w:rPr>
                <w:rFonts w:ascii="Times New Roman" w:hAnsi="Times New Roman"/>
                <w:sz w:val="16"/>
                <w:szCs w:val="16"/>
                <w:highlight w:val="yellow"/>
              </w:rPr>
            </w:pPr>
            <w:r w:rsidRPr="005308C9">
              <w:rPr>
                <w:rFonts w:ascii="Times New Roman" w:hAnsi="Times New Roman"/>
                <w:sz w:val="16"/>
                <w:szCs w:val="16"/>
              </w:rPr>
              <w:t>Глава муниципального образования</w:t>
            </w:r>
          </w:p>
        </w:tc>
      </w:tr>
      <w:tr w:rsidR="009A7CB5" w:rsidRPr="005308C9" w:rsidTr="00B66947">
        <w:tc>
          <w:tcPr>
            <w:tcW w:w="4175" w:type="dxa"/>
          </w:tcPr>
          <w:p w:rsidR="009A7CB5" w:rsidRPr="005308C9" w:rsidRDefault="009A7CB5" w:rsidP="00B66947">
            <w:pPr>
              <w:spacing w:after="0" w:line="240" w:lineRule="auto"/>
              <w:rPr>
                <w:rFonts w:ascii="Times New Roman" w:hAnsi="Times New Roman"/>
                <w:sz w:val="16"/>
                <w:szCs w:val="16"/>
              </w:rPr>
            </w:pPr>
            <w:r w:rsidRPr="005308C9">
              <w:rPr>
                <w:rFonts w:ascii="Times New Roman" w:hAnsi="Times New Roman"/>
                <w:sz w:val="16"/>
                <w:szCs w:val="16"/>
              </w:rPr>
              <w:t>___________       С.Ю. Сидорчук</w:t>
            </w:r>
          </w:p>
          <w:p w:rsidR="009A7CB5" w:rsidRPr="005308C9" w:rsidRDefault="009A7CB5" w:rsidP="00B66947">
            <w:pPr>
              <w:spacing w:after="0" w:line="240" w:lineRule="auto"/>
              <w:jc w:val="both"/>
              <w:rPr>
                <w:rFonts w:ascii="Times New Roman" w:hAnsi="Times New Roman"/>
                <w:sz w:val="16"/>
                <w:szCs w:val="16"/>
              </w:rPr>
            </w:pPr>
          </w:p>
        </w:tc>
        <w:tc>
          <w:tcPr>
            <w:tcW w:w="1257" w:type="dxa"/>
          </w:tcPr>
          <w:p w:rsidR="009A7CB5" w:rsidRPr="005308C9" w:rsidRDefault="009A7CB5" w:rsidP="00B66947">
            <w:pPr>
              <w:spacing w:after="0" w:line="240" w:lineRule="auto"/>
              <w:rPr>
                <w:rFonts w:ascii="Times New Roman" w:hAnsi="Times New Roman"/>
                <w:sz w:val="16"/>
                <w:szCs w:val="16"/>
              </w:rPr>
            </w:pPr>
          </w:p>
        </w:tc>
        <w:tc>
          <w:tcPr>
            <w:tcW w:w="3928" w:type="dxa"/>
          </w:tcPr>
          <w:p w:rsidR="009A7CB5" w:rsidRPr="005308C9" w:rsidRDefault="009A7CB5" w:rsidP="00B66947">
            <w:pPr>
              <w:spacing w:after="0" w:line="240" w:lineRule="auto"/>
              <w:rPr>
                <w:rFonts w:ascii="Times New Roman" w:hAnsi="Times New Roman"/>
                <w:sz w:val="16"/>
                <w:szCs w:val="16"/>
              </w:rPr>
            </w:pPr>
            <w:r w:rsidRPr="005308C9">
              <w:rPr>
                <w:rFonts w:ascii="Times New Roman" w:hAnsi="Times New Roman"/>
                <w:sz w:val="16"/>
                <w:szCs w:val="16"/>
              </w:rPr>
              <w:t xml:space="preserve">_________   М.М. Имамбаев   </w:t>
            </w:r>
          </w:p>
          <w:p w:rsidR="009A7CB5" w:rsidRPr="005308C9" w:rsidRDefault="009A7CB5" w:rsidP="00B66947">
            <w:pPr>
              <w:spacing w:after="0" w:line="240" w:lineRule="auto"/>
              <w:jc w:val="both"/>
              <w:rPr>
                <w:rFonts w:ascii="Times New Roman" w:hAnsi="Times New Roman"/>
                <w:sz w:val="16"/>
                <w:szCs w:val="16"/>
                <w:highlight w:val="yellow"/>
              </w:rPr>
            </w:pPr>
          </w:p>
        </w:tc>
      </w:tr>
    </w:tbl>
    <w:p w:rsidR="009A7CB5" w:rsidRDefault="009A7CB5" w:rsidP="009A7CB5">
      <w:pPr>
        <w:tabs>
          <w:tab w:val="left" w:pos="5103"/>
          <w:tab w:val="left" w:pos="5387"/>
        </w:tabs>
        <w:spacing w:after="0" w:line="240" w:lineRule="auto"/>
        <w:ind w:left="5103"/>
        <w:rPr>
          <w:rFonts w:ascii="Times New Roman" w:hAnsi="Times New Roman"/>
          <w:sz w:val="16"/>
          <w:szCs w:val="16"/>
        </w:rPr>
      </w:pPr>
    </w:p>
    <w:p w:rsidR="009A7CB5" w:rsidRDefault="009A7CB5" w:rsidP="009A7CB5">
      <w:pPr>
        <w:tabs>
          <w:tab w:val="left" w:pos="5103"/>
          <w:tab w:val="left" w:pos="5387"/>
        </w:tabs>
        <w:spacing w:after="0" w:line="240" w:lineRule="auto"/>
        <w:ind w:left="5103"/>
        <w:rPr>
          <w:rFonts w:ascii="Times New Roman" w:hAnsi="Times New Roman"/>
          <w:sz w:val="16"/>
          <w:szCs w:val="16"/>
        </w:rPr>
      </w:pPr>
    </w:p>
    <w:p w:rsidR="009A7CB5" w:rsidRPr="005308C9" w:rsidRDefault="009A7CB5" w:rsidP="009A7CB5">
      <w:pPr>
        <w:tabs>
          <w:tab w:val="left" w:pos="5103"/>
          <w:tab w:val="left" w:pos="5387"/>
        </w:tabs>
        <w:spacing w:after="0" w:line="240" w:lineRule="auto"/>
        <w:ind w:left="5103"/>
        <w:rPr>
          <w:rFonts w:ascii="Times New Roman" w:hAnsi="Times New Roman"/>
          <w:sz w:val="16"/>
          <w:szCs w:val="16"/>
        </w:rPr>
      </w:pPr>
      <w:r w:rsidRPr="005308C9">
        <w:rPr>
          <w:rFonts w:ascii="Times New Roman" w:hAnsi="Times New Roman"/>
          <w:sz w:val="16"/>
          <w:szCs w:val="16"/>
        </w:rPr>
        <w:t xml:space="preserve">Приложение </w:t>
      </w:r>
    </w:p>
    <w:p w:rsidR="009A7CB5" w:rsidRPr="005308C9" w:rsidRDefault="009A7CB5" w:rsidP="009A7CB5">
      <w:pPr>
        <w:tabs>
          <w:tab w:val="left" w:pos="5103"/>
          <w:tab w:val="left" w:pos="5670"/>
        </w:tabs>
        <w:spacing w:after="0" w:line="240" w:lineRule="auto"/>
        <w:ind w:left="5103"/>
        <w:rPr>
          <w:rFonts w:ascii="Times New Roman" w:hAnsi="Times New Roman"/>
          <w:sz w:val="16"/>
          <w:szCs w:val="16"/>
        </w:rPr>
      </w:pPr>
      <w:r w:rsidRPr="005308C9">
        <w:rPr>
          <w:rFonts w:ascii="Times New Roman" w:hAnsi="Times New Roman"/>
          <w:sz w:val="16"/>
          <w:szCs w:val="16"/>
        </w:rPr>
        <w:t>к решению Совета депутатов</w:t>
      </w:r>
    </w:p>
    <w:p w:rsidR="009A7CB5" w:rsidRPr="005308C9" w:rsidRDefault="009A7CB5" w:rsidP="009A7CB5">
      <w:pPr>
        <w:tabs>
          <w:tab w:val="left" w:pos="5387"/>
          <w:tab w:val="left" w:pos="5529"/>
        </w:tabs>
        <w:spacing w:after="0" w:line="240" w:lineRule="auto"/>
        <w:ind w:left="5103"/>
        <w:rPr>
          <w:rFonts w:ascii="Times New Roman" w:hAnsi="Times New Roman"/>
          <w:sz w:val="16"/>
          <w:szCs w:val="16"/>
        </w:rPr>
      </w:pPr>
      <w:r w:rsidRPr="005308C9">
        <w:rPr>
          <w:rFonts w:ascii="Times New Roman" w:hAnsi="Times New Roman"/>
          <w:sz w:val="16"/>
          <w:szCs w:val="16"/>
        </w:rPr>
        <w:t xml:space="preserve">Черкасского сельсовета </w:t>
      </w:r>
    </w:p>
    <w:p w:rsidR="009A7CB5" w:rsidRPr="005308C9" w:rsidRDefault="009A7CB5" w:rsidP="009A7CB5">
      <w:pPr>
        <w:tabs>
          <w:tab w:val="left" w:pos="5387"/>
          <w:tab w:val="left" w:pos="5529"/>
        </w:tabs>
        <w:spacing w:after="0" w:line="240" w:lineRule="auto"/>
        <w:ind w:left="5103"/>
        <w:rPr>
          <w:rFonts w:ascii="Times New Roman" w:hAnsi="Times New Roman"/>
          <w:sz w:val="16"/>
          <w:szCs w:val="16"/>
        </w:rPr>
      </w:pPr>
      <w:r w:rsidRPr="005308C9">
        <w:rPr>
          <w:rFonts w:ascii="Times New Roman" w:hAnsi="Times New Roman"/>
          <w:sz w:val="16"/>
          <w:szCs w:val="16"/>
        </w:rPr>
        <w:t>Саракташского района   Оренбургской области</w:t>
      </w:r>
    </w:p>
    <w:p w:rsidR="009A7CB5" w:rsidRPr="005308C9" w:rsidRDefault="009A7CB5" w:rsidP="009A7CB5">
      <w:pPr>
        <w:tabs>
          <w:tab w:val="left" w:pos="5387"/>
          <w:tab w:val="left" w:pos="5529"/>
        </w:tabs>
        <w:spacing w:after="0" w:line="240" w:lineRule="auto"/>
        <w:ind w:left="5103"/>
        <w:rPr>
          <w:rFonts w:ascii="Times New Roman" w:hAnsi="Times New Roman"/>
          <w:sz w:val="16"/>
          <w:szCs w:val="16"/>
        </w:rPr>
      </w:pPr>
      <w:r w:rsidRPr="005308C9">
        <w:rPr>
          <w:rFonts w:ascii="Times New Roman" w:hAnsi="Times New Roman"/>
          <w:sz w:val="16"/>
          <w:szCs w:val="16"/>
        </w:rPr>
        <w:t>от  21.01.2025   № 208</w:t>
      </w:r>
    </w:p>
    <w:p w:rsidR="009A7CB5" w:rsidRPr="005308C9" w:rsidRDefault="009A7CB5" w:rsidP="009A7CB5">
      <w:pPr>
        <w:spacing w:before="120" w:after="0" w:line="240" w:lineRule="auto"/>
        <w:jc w:val="both"/>
        <w:rPr>
          <w:rFonts w:ascii="Times New Roman" w:hAnsi="Times New Roman"/>
          <w:sz w:val="16"/>
          <w:szCs w:val="16"/>
        </w:rPr>
      </w:pPr>
    </w:p>
    <w:p w:rsidR="009A7CB5" w:rsidRPr="005308C9" w:rsidRDefault="009A7CB5" w:rsidP="009A7CB5">
      <w:pPr>
        <w:spacing w:before="120" w:after="0" w:line="240" w:lineRule="auto"/>
        <w:jc w:val="center"/>
        <w:rPr>
          <w:rFonts w:ascii="Times New Roman" w:hAnsi="Times New Roman"/>
          <w:b/>
          <w:bCs/>
          <w:sz w:val="16"/>
          <w:szCs w:val="16"/>
        </w:rPr>
      </w:pPr>
      <w:r w:rsidRPr="005308C9">
        <w:rPr>
          <w:rFonts w:ascii="Times New Roman" w:hAnsi="Times New Roman"/>
          <w:b/>
          <w:bCs/>
          <w:sz w:val="16"/>
          <w:szCs w:val="16"/>
        </w:rPr>
        <w:t>Изменения в Устав муниципального образования Черкасский сельсовет Саракташского района Оренбургской области</w:t>
      </w:r>
    </w:p>
    <w:p w:rsidR="009A7CB5" w:rsidRPr="005308C9" w:rsidRDefault="009A7CB5" w:rsidP="009A7CB5">
      <w:pPr>
        <w:spacing w:before="120" w:after="0" w:line="240" w:lineRule="auto"/>
        <w:jc w:val="both"/>
        <w:rPr>
          <w:rFonts w:ascii="Times New Roman" w:hAnsi="Times New Roman"/>
          <w:sz w:val="16"/>
          <w:szCs w:val="16"/>
        </w:rPr>
      </w:pPr>
    </w:p>
    <w:p w:rsidR="009A7CB5" w:rsidRPr="005308C9" w:rsidRDefault="009A7CB5" w:rsidP="009A7CB5">
      <w:pPr>
        <w:spacing w:after="0" w:line="240" w:lineRule="auto"/>
        <w:ind w:firstLine="709"/>
        <w:jc w:val="both"/>
        <w:rPr>
          <w:rFonts w:ascii="Times New Roman" w:hAnsi="Times New Roman"/>
          <w:b/>
          <w:sz w:val="16"/>
          <w:szCs w:val="16"/>
        </w:rPr>
      </w:pPr>
      <w:r w:rsidRPr="005308C9">
        <w:rPr>
          <w:rFonts w:ascii="Times New Roman" w:hAnsi="Times New Roman"/>
          <w:b/>
          <w:sz w:val="16"/>
          <w:szCs w:val="16"/>
        </w:rPr>
        <w:t>1. В части 1 статьи 5:</w:t>
      </w:r>
    </w:p>
    <w:p w:rsidR="009A7CB5" w:rsidRPr="005308C9" w:rsidRDefault="009A7CB5" w:rsidP="009A7CB5">
      <w:pPr>
        <w:spacing w:after="0" w:line="240" w:lineRule="auto"/>
        <w:ind w:firstLine="709"/>
        <w:jc w:val="both"/>
        <w:rPr>
          <w:rFonts w:ascii="Times New Roman" w:hAnsi="Times New Roman"/>
          <w:b/>
          <w:sz w:val="16"/>
          <w:szCs w:val="16"/>
        </w:rPr>
      </w:pPr>
      <w:r w:rsidRPr="005308C9">
        <w:rPr>
          <w:rFonts w:ascii="Times New Roman" w:hAnsi="Times New Roman"/>
          <w:b/>
          <w:sz w:val="16"/>
          <w:szCs w:val="16"/>
        </w:rPr>
        <w:t>а) пункт 27 изложить в новой редакции:</w:t>
      </w:r>
    </w:p>
    <w:p w:rsidR="009A7CB5" w:rsidRPr="005308C9" w:rsidRDefault="009A7CB5" w:rsidP="009A7CB5">
      <w:pPr>
        <w:spacing w:after="0" w:line="240" w:lineRule="auto"/>
        <w:ind w:firstLine="709"/>
        <w:jc w:val="both"/>
        <w:rPr>
          <w:rFonts w:ascii="Times New Roman" w:hAnsi="Times New Roman"/>
          <w:sz w:val="16"/>
          <w:szCs w:val="16"/>
        </w:rPr>
      </w:pPr>
      <w:r w:rsidRPr="005308C9">
        <w:rPr>
          <w:rFonts w:ascii="Times New Roman" w:hAnsi="Times New Roman"/>
          <w:sz w:val="16"/>
          <w:szCs w:val="16"/>
        </w:rPr>
        <w:t>«27) осуществление муниципального контроля в области охраны и использования особо охраняемых природных территорий местного значения;»;</w:t>
      </w:r>
    </w:p>
    <w:p w:rsidR="009A7CB5" w:rsidRPr="005308C9" w:rsidRDefault="009A7CB5" w:rsidP="009A7CB5">
      <w:pPr>
        <w:spacing w:after="0" w:line="240" w:lineRule="auto"/>
        <w:ind w:firstLine="709"/>
        <w:jc w:val="both"/>
        <w:rPr>
          <w:rFonts w:ascii="Times New Roman" w:hAnsi="Times New Roman"/>
          <w:b/>
          <w:sz w:val="16"/>
          <w:szCs w:val="16"/>
        </w:rPr>
      </w:pPr>
      <w:r w:rsidRPr="005308C9">
        <w:rPr>
          <w:rFonts w:ascii="Times New Roman" w:hAnsi="Times New Roman"/>
          <w:b/>
          <w:sz w:val="16"/>
          <w:szCs w:val="16"/>
        </w:rPr>
        <w:t>б) дополнить пунктом 38 следующего содержания:</w:t>
      </w:r>
    </w:p>
    <w:p w:rsidR="009A7CB5" w:rsidRPr="005308C9" w:rsidRDefault="009A7CB5" w:rsidP="009A7CB5">
      <w:pPr>
        <w:autoSpaceDE w:val="0"/>
        <w:autoSpaceDN w:val="0"/>
        <w:adjustRightInd w:val="0"/>
        <w:spacing w:after="0" w:line="240" w:lineRule="auto"/>
        <w:ind w:firstLine="708"/>
        <w:jc w:val="both"/>
        <w:rPr>
          <w:rFonts w:ascii="Times New Roman" w:hAnsi="Times New Roman"/>
          <w:sz w:val="16"/>
          <w:szCs w:val="16"/>
        </w:rPr>
      </w:pPr>
      <w:r w:rsidRPr="005308C9">
        <w:rPr>
          <w:rFonts w:ascii="Times New Roman" w:hAnsi="Times New Roman"/>
          <w:sz w:val="16"/>
          <w:szCs w:val="16"/>
        </w:rPr>
        <w:t xml:space="preserve">«38) осуществление учета личных подсобных хозяйств, которые ведут граждане в соответствии с Федеральным </w:t>
      </w:r>
      <w:hyperlink r:id="rId9" w:history="1">
        <w:r w:rsidRPr="005308C9">
          <w:rPr>
            <w:rStyle w:val="a7"/>
            <w:rFonts w:ascii="Times New Roman" w:hAnsi="Times New Roman"/>
            <w:sz w:val="16"/>
            <w:szCs w:val="16"/>
          </w:rPr>
          <w:t>законом</w:t>
        </w:r>
      </w:hyperlink>
      <w:r w:rsidRPr="005308C9">
        <w:rPr>
          <w:rFonts w:ascii="Times New Roman" w:hAnsi="Times New Roman"/>
          <w:sz w:val="16"/>
          <w:szCs w:val="16"/>
        </w:rPr>
        <w:t xml:space="preserve"> от 07.07.2003 № 112-ФЗ «О личном подсобном хозяйстве», в похозяйственных книгах.».</w:t>
      </w:r>
    </w:p>
    <w:p w:rsidR="009A7CB5" w:rsidRPr="005308C9" w:rsidRDefault="009A7CB5" w:rsidP="009A7CB5">
      <w:pPr>
        <w:spacing w:after="0" w:line="240" w:lineRule="auto"/>
        <w:ind w:firstLine="709"/>
        <w:jc w:val="both"/>
        <w:rPr>
          <w:rFonts w:ascii="Times New Roman" w:hAnsi="Times New Roman"/>
          <w:sz w:val="16"/>
          <w:szCs w:val="16"/>
        </w:rPr>
      </w:pPr>
      <w:r w:rsidRPr="005308C9">
        <w:rPr>
          <w:rFonts w:ascii="Times New Roman" w:hAnsi="Times New Roman"/>
          <w:b/>
          <w:sz w:val="16"/>
          <w:szCs w:val="16"/>
        </w:rPr>
        <w:t xml:space="preserve">2. В абзаце 2 части 6 статьи 8 </w:t>
      </w:r>
      <w:r w:rsidRPr="005308C9">
        <w:rPr>
          <w:rFonts w:ascii="Times New Roman" w:hAnsi="Times New Roman"/>
          <w:sz w:val="16"/>
          <w:szCs w:val="16"/>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9A7CB5" w:rsidRPr="005308C9" w:rsidRDefault="009A7CB5" w:rsidP="009A7CB5">
      <w:pPr>
        <w:spacing w:after="0" w:line="240" w:lineRule="auto"/>
        <w:ind w:firstLine="709"/>
        <w:jc w:val="both"/>
        <w:rPr>
          <w:rFonts w:ascii="Times New Roman" w:hAnsi="Times New Roman"/>
          <w:b/>
          <w:sz w:val="16"/>
          <w:szCs w:val="16"/>
        </w:rPr>
      </w:pPr>
      <w:r w:rsidRPr="005308C9">
        <w:rPr>
          <w:rFonts w:ascii="Times New Roman" w:hAnsi="Times New Roman"/>
          <w:b/>
          <w:sz w:val="16"/>
          <w:szCs w:val="16"/>
        </w:rPr>
        <w:t>3. Часть 3 статьи 12 дополнить абзацем 2 следующего содержания:</w:t>
      </w:r>
    </w:p>
    <w:p w:rsidR="009A7CB5" w:rsidRPr="005308C9" w:rsidRDefault="009A7CB5" w:rsidP="009A7CB5">
      <w:pPr>
        <w:spacing w:after="0" w:line="240" w:lineRule="auto"/>
        <w:ind w:firstLine="709"/>
        <w:jc w:val="both"/>
        <w:rPr>
          <w:rFonts w:ascii="Times New Roman" w:hAnsi="Times New Roman"/>
          <w:i/>
          <w:sz w:val="16"/>
          <w:szCs w:val="16"/>
        </w:rPr>
      </w:pPr>
      <w:r w:rsidRPr="005308C9">
        <w:rPr>
          <w:rFonts w:ascii="Times New Roman" w:hAnsi="Times New Roman"/>
          <w:sz w:val="16"/>
          <w:szCs w:val="16"/>
        </w:rPr>
        <w:t>«При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9A7CB5" w:rsidRPr="005308C9" w:rsidRDefault="009A7CB5" w:rsidP="009A7CB5">
      <w:pPr>
        <w:spacing w:after="0" w:line="240" w:lineRule="auto"/>
        <w:ind w:firstLine="709"/>
        <w:jc w:val="both"/>
        <w:rPr>
          <w:rFonts w:ascii="Times New Roman" w:hAnsi="Times New Roman"/>
          <w:b/>
          <w:sz w:val="16"/>
          <w:szCs w:val="16"/>
        </w:rPr>
      </w:pPr>
      <w:r w:rsidRPr="005308C9">
        <w:rPr>
          <w:rFonts w:ascii="Times New Roman" w:hAnsi="Times New Roman"/>
          <w:b/>
          <w:sz w:val="16"/>
          <w:szCs w:val="16"/>
        </w:rPr>
        <w:t>4. Абзац 2 части 5 статьи 14 изложить в новой редакции:</w:t>
      </w:r>
    </w:p>
    <w:p w:rsidR="009A7CB5" w:rsidRPr="005308C9" w:rsidRDefault="009A7CB5" w:rsidP="009A7CB5">
      <w:pPr>
        <w:spacing w:after="0" w:line="240" w:lineRule="auto"/>
        <w:ind w:firstLine="709"/>
        <w:jc w:val="both"/>
        <w:rPr>
          <w:rFonts w:ascii="Times New Roman" w:hAnsi="Times New Roman"/>
          <w:sz w:val="16"/>
          <w:szCs w:val="16"/>
        </w:rPr>
      </w:pPr>
      <w:r w:rsidRPr="005308C9">
        <w:rPr>
          <w:rFonts w:ascii="Times New Roman" w:hAnsi="Times New Roman"/>
          <w:sz w:val="16"/>
          <w:szCs w:val="16"/>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p>
    <w:p w:rsidR="009A7CB5" w:rsidRPr="005308C9" w:rsidRDefault="009A7CB5" w:rsidP="009A7CB5">
      <w:pPr>
        <w:spacing w:after="0" w:line="240" w:lineRule="auto"/>
        <w:ind w:firstLine="709"/>
        <w:jc w:val="both"/>
        <w:rPr>
          <w:rFonts w:ascii="Times New Roman" w:hAnsi="Times New Roman"/>
          <w:b/>
          <w:sz w:val="16"/>
          <w:szCs w:val="16"/>
        </w:rPr>
      </w:pPr>
      <w:r w:rsidRPr="005308C9">
        <w:rPr>
          <w:rFonts w:ascii="Times New Roman" w:hAnsi="Times New Roman"/>
          <w:b/>
          <w:sz w:val="16"/>
          <w:szCs w:val="16"/>
        </w:rPr>
        <w:t>5. Часть 6 статьи 16 изложить в новой редакции:</w:t>
      </w:r>
    </w:p>
    <w:p w:rsidR="009A7CB5" w:rsidRPr="005308C9" w:rsidRDefault="009A7CB5" w:rsidP="009A7CB5">
      <w:pPr>
        <w:spacing w:after="0" w:line="240" w:lineRule="auto"/>
        <w:ind w:firstLine="709"/>
        <w:jc w:val="both"/>
        <w:rPr>
          <w:rFonts w:ascii="Times New Roman" w:hAnsi="Times New Roman"/>
          <w:sz w:val="16"/>
          <w:szCs w:val="16"/>
        </w:rPr>
      </w:pPr>
      <w:r w:rsidRPr="005308C9">
        <w:rPr>
          <w:rFonts w:ascii="Times New Roman" w:hAnsi="Times New Roman"/>
          <w:sz w:val="16"/>
          <w:szCs w:val="16"/>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9A7CB5" w:rsidRPr="005308C9" w:rsidRDefault="009A7CB5" w:rsidP="009A7CB5">
      <w:pPr>
        <w:spacing w:after="0" w:line="240" w:lineRule="auto"/>
        <w:ind w:firstLine="709"/>
        <w:jc w:val="both"/>
        <w:rPr>
          <w:rFonts w:ascii="Times New Roman" w:hAnsi="Times New Roman"/>
          <w:b/>
          <w:sz w:val="16"/>
          <w:szCs w:val="16"/>
        </w:rPr>
      </w:pPr>
      <w:r w:rsidRPr="005308C9">
        <w:rPr>
          <w:rFonts w:ascii="Times New Roman" w:hAnsi="Times New Roman"/>
          <w:b/>
          <w:sz w:val="16"/>
          <w:szCs w:val="16"/>
        </w:rPr>
        <w:t>6. Часть 1 статьи 27 дополнить пунктом 10.1. следующего содержания:</w:t>
      </w:r>
    </w:p>
    <w:p w:rsidR="009A7CB5" w:rsidRPr="005308C9" w:rsidRDefault="009A7CB5" w:rsidP="009A7CB5">
      <w:pPr>
        <w:spacing w:after="0" w:line="240" w:lineRule="auto"/>
        <w:ind w:firstLine="709"/>
        <w:jc w:val="both"/>
        <w:rPr>
          <w:rFonts w:ascii="Times New Roman" w:hAnsi="Times New Roman"/>
          <w:b/>
          <w:sz w:val="16"/>
          <w:szCs w:val="16"/>
        </w:rPr>
      </w:pPr>
      <w:r w:rsidRPr="005308C9">
        <w:rPr>
          <w:rFonts w:ascii="Times New Roman" w:hAnsi="Times New Roman"/>
          <w:sz w:val="16"/>
          <w:szCs w:val="16"/>
        </w:rPr>
        <w:t>«10.1.) приобретения им статуса иностранного агента;»</w:t>
      </w:r>
    </w:p>
    <w:p w:rsidR="009A7CB5" w:rsidRPr="005308C9" w:rsidRDefault="009A7CB5" w:rsidP="009A7CB5">
      <w:pPr>
        <w:autoSpaceDE w:val="0"/>
        <w:autoSpaceDN w:val="0"/>
        <w:adjustRightInd w:val="0"/>
        <w:spacing w:after="0" w:line="240" w:lineRule="auto"/>
        <w:ind w:firstLine="708"/>
        <w:jc w:val="both"/>
        <w:rPr>
          <w:rFonts w:ascii="Times New Roman" w:hAnsi="Times New Roman"/>
          <w:b/>
          <w:bCs/>
          <w:kern w:val="2"/>
          <w:sz w:val="16"/>
          <w:szCs w:val="16"/>
        </w:rPr>
      </w:pPr>
      <w:r w:rsidRPr="005308C9">
        <w:rPr>
          <w:rFonts w:ascii="Times New Roman" w:hAnsi="Times New Roman"/>
          <w:b/>
          <w:bCs/>
          <w:kern w:val="2"/>
          <w:sz w:val="16"/>
          <w:szCs w:val="16"/>
        </w:rPr>
        <w:t>7. Часть 4.1. статьи 28 изложить в новой редакции:</w:t>
      </w:r>
    </w:p>
    <w:p w:rsidR="009A7CB5" w:rsidRPr="005308C9" w:rsidRDefault="009A7CB5" w:rsidP="009A7CB5">
      <w:pPr>
        <w:autoSpaceDE w:val="0"/>
        <w:autoSpaceDN w:val="0"/>
        <w:adjustRightInd w:val="0"/>
        <w:spacing w:after="0" w:line="240" w:lineRule="auto"/>
        <w:ind w:firstLine="708"/>
        <w:jc w:val="both"/>
        <w:rPr>
          <w:rFonts w:ascii="Times New Roman" w:hAnsi="Times New Roman"/>
          <w:bCs/>
          <w:kern w:val="2"/>
          <w:sz w:val="16"/>
          <w:szCs w:val="16"/>
        </w:rPr>
      </w:pPr>
      <w:r w:rsidRPr="005308C9">
        <w:rPr>
          <w:rFonts w:ascii="Times New Roman" w:hAnsi="Times New Roman"/>
          <w:bCs/>
          <w:kern w:val="2"/>
          <w:sz w:val="16"/>
          <w:szCs w:val="16"/>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9A7CB5" w:rsidRPr="005308C9" w:rsidRDefault="009A7CB5" w:rsidP="009A7CB5">
      <w:pPr>
        <w:autoSpaceDE w:val="0"/>
        <w:autoSpaceDN w:val="0"/>
        <w:adjustRightInd w:val="0"/>
        <w:spacing w:after="0" w:line="240" w:lineRule="auto"/>
        <w:ind w:firstLine="708"/>
        <w:jc w:val="both"/>
        <w:rPr>
          <w:rFonts w:ascii="Times New Roman" w:hAnsi="Times New Roman"/>
          <w:b/>
          <w:bCs/>
          <w:sz w:val="16"/>
          <w:szCs w:val="16"/>
        </w:rPr>
      </w:pPr>
      <w:r w:rsidRPr="005308C9">
        <w:rPr>
          <w:rFonts w:ascii="Times New Roman" w:hAnsi="Times New Roman"/>
          <w:b/>
          <w:bCs/>
          <w:kern w:val="2"/>
          <w:sz w:val="16"/>
          <w:szCs w:val="16"/>
        </w:rPr>
        <w:t>8. Статью 53</w:t>
      </w:r>
      <w:r w:rsidRPr="005308C9">
        <w:rPr>
          <w:rFonts w:ascii="Times New Roman" w:hAnsi="Times New Roman"/>
          <w:b/>
          <w:bCs/>
          <w:sz w:val="16"/>
          <w:szCs w:val="16"/>
        </w:rPr>
        <w:t xml:space="preserve"> дополнить частью 6 следующего содержания: </w:t>
      </w:r>
    </w:p>
    <w:p w:rsidR="009A7CB5" w:rsidRPr="005308C9" w:rsidRDefault="009A7CB5" w:rsidP="009A7CB5">
      <w:pPr>
        <w:autoSpaceDE w:val="0"/>
        <w:autoSpaceDN w:val="0"/>
        <w:adjustRightInd w:val="0"/>
        <w:spacing w:after="0" w:line="240" w:lineRule="auto"/>
        <w:ind w:firstLine="708"/>
        <w:jc w:val="both"/>
        <w:rPr>
          <w:rFonts w:ascii="Times New Roman" w:hAnsi="Times New Roman"/>
          <w:b/>
          <w:bCs/>
          <w:sz w:val="16"/>
          <w:szCs w:val="16"/>
        </w:rPr>
      </w:pPr>
      <w:r w:rsidRPr="005308C9">
        <w:rPr>
          <w:rFonts w:ascii="Times New Roman" w:hAnsi="Times New Roman"/>
          <w:sz w:val="16"/>
          <w:szCs w:val="16"/>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9A7CB5" w:rsidRPr="005308C9" w:rsidRDefault="009A7CB5" w:rsidP="009A7CB5">
      <w:pPr>
        <w:spacing w:after="0" w:line="240" w:lineRule="auto"/>
        <w:ind w:left="3540" w:firstLine="708"/>
        <w:rPr>
          <w:rFonts w:ascii="Times New Roman" w:hAnsi="Times New Roman"/>
          <w:sz w:val="16"/>
          <w:szCs w:val="16"/>
        </w:rPr>
      </w:pPr>
      <w:r w:rsidRPr="005308C9">
        <w:rPr>
          <w:rFonts w:ascii="Times New Roman" w:hAnsi="Times New Roman"/>
          <w:sz w:val="16"/>
          <w:szCs w:val="16"/>
        </w:rPr>
        <w:t>___</w:t>
      </w:r>
    </w:p>
    <w:p w:rsidR="009A7CB5" w:rsidRPr="005308C9" w:rsidRDefault="009A7CB5" w:rsidP="009A7CB5">
      <w:pPr>
        <w:spacing w:after="0"/>
        <w:rPr>
          <w:sz w:val="16"/>
          <w:szCs w:val="16"/>
        </w:rPr>
      </w:pPr>
    </w:p>
    <w:p w:rsidR="009A7CB5" w:rsidRPr="005308C9" w:rsidRDefault="009A7CB5" w:rsidP="009A7CB5">
      <w:pPr>
        <w:spacing w:after="0" w:line="240" w:lineRule="auto"/>
        <w:jc w:val="center"/>
        <w:rPr>
          <w:sz w:val="16"/>
          <w:szCs w:val="16"/>
        </w:rPr>
      </w:pPr>
    </w:p>
    <w:tbl>
      <w:tblPr>
        <w:tblW w:w="0" w:type="auto"/>
        <w:jc w:val="center"/>
        <w:tblLayout w:type="fixed"/>
        <w:tblLook w:val="0000" w:firstRow="0" w:lastRow="0" w:firstColumn="0" w:lastColumn="0" w:noHBand="0" w:noVBand="0"/>
      </w:tblPr>
      <w:tblGrid>
        <w:gridCol w:w="3321"/>
        <w:gridCol w:w="2977"/>
        <w:gridCol w:w="3462"/>
      </w:tblGrid>
      <w:tr w:rsidR="009A7CB5" w:rsidRPr="00F93E08" w:rsidTr="00B66947">
        <w:trPr>
          <w:trHeight w:val="961"/>
          <w:jc w:val="center"/>
        </w:trPr>
        <w:tc>
          <w:tcPr>
            <w:tcW w:w="3321" w:type="dxa"/>
            <w:shd w:val="clear" w:color="auto" w:fill="auto"/>
          </w:tcPr>
          <w:p w:rsidR="009A7CB5" w:rsidRPr="00F93E08" w:rsidRDefault="009A7CB5" w:rsidP="00B66947">
            <w:pPr>
              <w:widowControl w:val="0"/>
              <w:autoSpaceDE w:val="0"/>
              <w:snapToGrid w:val="0"/>
              <w:spacing w:after="0" w:line="240" w:lineRule="auto"/>
              <w:ind w:right="-142"/>
              <w:jc w:val="center"/>
              <w:rPr>
                <w:rFonts w:ascii="Times New Roman" w:hAnsi="Times New Roman"/>
                <w:b/>
                <w:sz w:val="16"/>
                <w:szCs w:val="16"/>
              </w:rPr>
            </w:pPr>
          </w:p>
        </w:tc>
        <w:tc>
          <w:tcPr>
            <w:tcW w:w="2977" w:type="dxa"/>
            <w:shd w:val="clear" w:color="auto" w:fill="auto"/>
          </w:tcPr>
          <w:p w:rsidR="009A7CB5" w:rsidRPr="00F93E08" w:rsidRDefault="00790BD9" w:rsidP="00B66947">
            <w:pPr>
              <w:widowControl w:val="0"/>
              <w:autoSpaceDE w:val="0"/>
              <w:spacing w:after="0" w:line="240" w:lineRule="auto"/>
              <w:ind w:right="-142"/>
              <w:jc w:val="center"/>
              <w:rPr>
                <w:rFonts w:ascii="Times New Roman" w:hAnsi="Times New Roman"/>
                <w:sz w:val="16"/>
                <w:szCs w:val="16"/>
              </w:rPr>
            </w:pPr>
            <w:r w:rsidRPr="00F93E08">
              <w:rPr>
                <w:b/>
                <w:caps/>
                <w:noProof/>
                <w:sz w:val="16"/>
                <w:szCs w:val="16"/>
              </w:rPr>
              <w:drawing>
                <wp:inline distT="0" distB="0" distL="0" distR="0">
                  <wp:extent cx="638175" cy="933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638175" cy="933450"/>
                          </a:xfrm>
                          <a:prstGeom prst="rect">
                            <a:avLst/>
                          </a:prstGeom>
                          <a:solidFill>
                            <a:srgbClr val="FFFFFF"/>
                          </a:solidFill>
                          <a:ln>
                            <a:noFill/>
                          </a:ln>
                        </pic:spPr>
                      </pic:pic>
                    </a:graphicData>
                  </a:graphic>
                </wp:inline>
              </w:drawing>
            </w:r>
          </w:p>
        </w:tc>
        <w:tc>
          <w:tcPr>
            <w:tcW w:w="3462" w:type="dxa"/>
            <w:shd w:val="clear" w:color="auto" w:fill="auto"/>
          </w:tcPr>
          <w:p w:rsidR="009A7CB5" w:rsidRPr="00F93E08" w:rsidRDefault="009A7CB5" w:rsidP="00B66947">
            <w:pPr>
              <w:spacing w:after="0" w:line="240" w:lineRule="auto"/>
              <w:ind w:right="-142"/>
              <w:jc w:val="center"/>
              <w:rPr>
                <w:sz w:val="16"/>
                <w:szCs w:val="16"/>
              </w:rPr>
            </w:pPr>
            <w:r w:rsidRPr="00F93E08">
              <w:rPr>
                <w:rFonts w:ascii="Times New Roman" w:hAnsi="Times New Roman"/>
                <w:sz w:val="16"/>
                <w:szCs w:val="16"/>
              </w:rPr>
              <w:t xml:space="preserve">                  </w:t>
            </w:r>
          </w:p>
        </w:tc>
      </w:tr>
    </w:tbl>
    <w:p w:rsidR="009A7CB5" w:rsidRPr="00F93E08" w:rsidRDefault="009A7CB5" w:rsidP="009A7CB5">
      <w:pPr>
        <w:keepNext/>
        <w:spacing w:after="0" w:line="240" w:lineRule="auto"/>
        <w:jc w:val="center"/>
        <w:outlineLvl w:val="1"/>
        <w:rPr>
          <w:rFonts w:ascii="Times New Roman" w:hAnsi="Times New Roman"/>
          <w:b/>
          <w:bCs/>
          <w:iCs/>
          <w:sz w:val="16"/>
          <w:szCs w:val="16"/>
        </w:rPr>
      </w:pPr>
      <w:r w:rsidRPr="00F93E08">
        <w:rPr>
          <w:rFonts w:ascii="Times New Roman" w:hAnsi="Times New Roman"/>
          <w:b/>
          <w:bCs/>
          <w:iCs/>
          <w:sz w:val="16"/>
          <w:szCs w:val="16"/>
        </w:rPr>
        <w:t>АДМИНИСТРАЦИЯ ЧЕРКАССКОГО СЕЛЬСОВЕТА САРАКТАШСКОГО РАЙОНА ОРЕНБУРГСКОЙ ОБЛАСТИ</w:t>
      </w:r>
    </w:p>
    <w:p w:rsidR="009A7CB5" w:rsidRPr="00F93E08" w:rsidRDefault="009A7CB5" w:rsidP="009A7CB5">
      <w:pPr>
        <w:keepNext/>
        <w:spacing w:after="0" w:line="240" w:lineRule="auto"/>
        <w:jc w:val="center"/>
        <w:outlineLvl w:val="1"/>
        <w:rPr>
          <w:rFonts w:ascii="Times New Roman" w:hAnsi="Times New Roman"/>
          <w:b/>
          <w:bCs/>
          <w:iCs/>
          <w:sz w:val="16"/>
          <w:szCs w:val="16"/>
        </w:rPr>
      </w:pPr>
    </w:p>
    <w:p w:rsidR="009A7CB5" w:rsidRPr="00F93E08" w:rsidRDefault="00790BD9" w:rsidP="009A7CB5">
      <w:pPr>
        <w:spacing w:line="240" w:lineRule="auto"/>
        <w:jc w:val="center"/>
        <w:rPr>
          <w:rFonts w:ascii="Tahoma" w:hAnsi="Tahoma" w:cs="Tahoma"/>
          <w:sz w:val="16"/>
          <w:szCs w:val="16"/>
        </w:rPr>
      </w:pPr>
      <w:r w:rsidRPr="00F93E08">
        <w:rPr>
          <w:noProof/>
          <w:sz w:val="16"/>
          <w:szCs w:val="16"/>
        </w:rPr>
        <w:drawing>
          <wp:anchor distT="0" distB="0" distL="0" distR="0" simplePos="0" relativeHeight="251658240" behindDoc="0" locked="0" layoutInCell="0" allowOverlap="1">
            <wp:simplePos x="0" y="0"/>
            <wp:positionH relativeFrom="character">
              <wp:posOffset>-418465</wp:posOffset>
            </wp:positionH>
            <wp:positionV relativeFrom="paragraph">
              <wp:posOffset>220980</wp:posOffset>
            </wp:positionV>
            <wp:extent cx="2923540" cy="359410"/>
            <wp:effectExtent l="0" t="0" r="0" b="2540"/>
            <wp:wrapNone/>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A7CB5" w:rsidRPr="00F93E08">
        <w:rPr>
          <w:rFonts w:ascii="Times New Roman" w:hAnsi="Times New Roman"/>
          <w:b/>
          <w:sz w:val="16"/>
          <w:szCs w:val="16"/>
          <w:u w:val="single"/>
        </w:rPr>
        <w:t>______________П О С Т А Н О В Л Е Н И Е_______________</w:t>
      </w:r>
    </w:p>
    <w:p w:rsidR="009A7CB5" w:rsidRPr="00F93E08" w:rsidRDefault="009A7CB5" w:rsidP="009A7CB5">
      <w:pPr>
        <w:spacing w:after="0" w:line="240" w:lineRule="auto"/>
        <w:ind w:right="-74"/>
        <w:rPr>
          <w:rFonts w:ascii="Times New Roman" w:hAnsi="Times New Roman"/>
          <w:sz w:val="16"/>
          <w:szCs w:val="16"/>
        </w:rPr>
      </w:pPr>
      <w:r w:rsidRPr="00F93E08">
        <w:rPr>
          <w:rFonts w:ascii="Tahoma" w:hAnsi="Tahoma" w:cs="Tahoma"/>
          <w:sz w:val="16"/>
          <w:szCs w:val="16"/>
        </w:rPr>
        <w:t xml:space="preserve">  </w:t>
      </w:r>
    </w:p>
    <w:p w:rsidR="009A7CB5" w:rsidRPr="00F93E08" w:rsidRDefault="009A7CB5" w:rsidP="009A7CB5">
      <w:pPr>
        <w:spacing w:after="0" w:line="240" w:lineRule="auto"/>
        <w:ind w:right="-74"/>
        <w:jc w:val="center"/>
        <w:rPr>
          <w:rFonts w:ascii="Times New Roman" w:hAnsi="Times New Roman"/>
          <w:sz w:val="16"/>
          <w:szCs w:val="16"/>
        </w:rPr>
      </w:pPr>
      <w:r w:rsidRPr="00F93E08">
        <w:rPr>
          <w:rFonts w:ascii="Times New Roman" w:hAnsi="Times New Roman"/>
          <w:sz w:val="16"/>
          <w:szCs w:val="16"/>
        </w:rPr>
        <w:t>с. Черкассы</w:t>
      </w:r>
    </w:p>
    <w:p w:rsidR="009A7CB5" w:rsidRPr="00F93E08" w:rsidRDefault="009A7CB5" w:rsidP="009A7CB5">
      <w:pPr>
        <w:spacing w:after="0" w:line="240" w:lineRule="auto"/>
        <w:ind w:right="-74"/>
        <w:jc w:val="center"/>
        <w:rPr>
          <w:rFonts w:ascii="Times New Roman" w:hAnsi="Times New Roman"/>
          <w:sz w:val="16"/>
          <w:szCs w:val="16"/>
        </w:rPr>
      </w:pPr>
    </w:p>
    <w:p w:rsidR="009A7CB5" w:rsidRPr="00F93E08" w:rsidRDefault="009A7CB5" w:rsidP="009A7CB5">
      <w:pPr>
        <w:spacing w:line="240" w:lineRule="auto"/>
        <w:jc w:val="center"/>
        <w:outlineLvl w:val="0"/>
        <w:rPr>
          <w:rFonts w:ascii="Times New Roman" w:hAnsi="Times New Roman"/>
          <w:sz w:val="16"/>
          <w:szCs w:val="16"/>
        </w:rPr>
      </w:pPr>
      <w:r w:rsidRPr="00F93E08">
        <w:rPr>
          <w:rFonts w:ascii="Times New Roman" w:hAnsi="Times New Roman"/>
          <w:sz w:val="16"/>
          <w:szCs w:val="16"/>
        </w:rPr>
        <w:t xml:space="preserve">О внесении изменений в Постановлении администрации муниципального образования Черкасский сельсовет Саракташского района Оренбургской области № 213-п от 20.12.2024 г.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2025 год на территории муниципального образования Черкасский сельсовет Саракташского района Оренбургской области» </w:t>
      </w:r>
    </w:p>
    <w:p w:rsidR="009A7CB5" w:rsidRPr="00F93E08" w:rsidRDefault="009A7CB5" w:rsidP="009A7CB5">
      <w:pPr>
        <w:spacing w:line="240" w:lineRule="auto"/>
        <w:jc w:val="center"/>
        <w:outlineLvl w:val="0"/>
        <w:rPr>
          <w:rFonts w:ascii="Times New Roman" w:hAnsi="Times New Roman"/>
          <w:sz w:val="16"/>
          <w:szCs w:val="16"/>
        </w:rPr>
      </w:pPr>
    </w:p>
    <w:p w:rsidR="009A7CB5" w:rsidRPr="00F93E08" w:rsidRDefault="009A7CB5" w:rsidP="009A7CB5">
      <w:pPr>
        <w:spacing w:line="240" w:lineRule="auto"/>
        <w:ind w:firstLine="708"/>
        <w:jc w:val="both"/>
        <w:rPr>
          <w:rFonts w:ascii="Times New Roman" w:hAnsi="Times New Roman"/>
          <w:sz w:val="16"/>
          <w:szCs w:val="16"/>
        </w:rPr>
      </w:pPr>
      <w:r w:rsidRPr="00F93E08">
        <w:rPr>
          <w:rFonts w:ascii="Times New Roman" w:hAnsi="Times New Roman"/>
          <w:sz w:val="16"/>
          <w:szCs w:val="16"/>
        </w:rPr>
        <w:t xml:space="preserve">В соответствии с </w:t>
      </w:r>
      <w:r w:rsidRPr="00F93E08">
        <w:rPr>
          <w:rStyle w:val="affffff"/>
          <w:rFonts w:ascii="Times New Roman" w:hAnsi="Times New Roman"/>
          <w:i w:val="0"/>
          <w:iCs w:val="0"/>
          <w:sz w:val="16"/>
          <w:szCs w:val="16"/>
          <w:shd w:val="clear" w:color="auto" w:fill="FFFFFF"/>
        </w:rPr>
        <w:t>Постановлением</w:t>
      </w:r>
      <w:r w:rsidRPr="00F93E08">
        <w:rPr>
          <w:rFonts w:ascii="Times New Roman" w:hAnsi="Times New Roman"/>
          <w:sz w:val="16"/>
          <w:szCs w:val="16"/>
          <w:shd w:val="clear" w:color="auto" w:fill="FFFFFF"/>
        </w:rPr>
        <w:t> </w:t>
      </w:r>
      <w:r w:rsidRPr="00F93E08">
        <w:rPr>
          <w:rStyle w:val="affffff"/>
          <w:rFonts w:ascii="Times New Roman" w:hAnsi="Times New Roman"/>
          <w:i w:val="0"/>
          <w:iCs w:val="0"/>
          <w:sz w:val="16"/>
          <w:szCs w:val="16"/>
          <w:shd w:val="clear" w:color="auto" w:fill="FFFFFF"/>
        </w:rPr>
        <w:t>Правительства</w:t>
      </w:r>
      <w:r w:rsidRPr="00F93E08">
        <w:rPr>
          <w:rFonts w:ascii="Times New Roman" w:hAnsi="Times New Roman"/>
          <w:sz w:val="16"/>
          <w:szCs w:val="16"/>
          <w:shd w:val="clear" w:color="auto" w:fill="FFFFFF"/>
        </w:rPr>
        <w:t> РФ от 25 июня 2021 г. N </w:t>
      </w:r>
      <w:r w:rsidRPr="00F93E08">
        <w:rPr>
          <w:rStyle w:val="affffff"/>
          <w:rFonts w:ascii="Times New Roman" w:hAnsi="Times New Roman"/>
          <w:i w:val="0"/>
          <w:iCs w:val="0"/>
          <w:sz w:val="16"/>
          <w:szCs w:val="16"/>
          <w:shd w:val="clear" w:color="auto" w:fill="FFFFFF"/>
        </w:rPr>
        <w:t xml:space="preserve">990 </w:t>
      </w:r>
      <w:r w:rsidRPr="00F93E08">
        <w:rPr>
          <w:rFonts w:ascii="Times New Roman" w:hAnsi="Times New Roman"/>
          <w:sz w:val="16"/>
          <w:szCs w:val="16"/>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93E08">
        <w:rPr>
          <w:rFonts w:ascii="Times New Roman" w:hAnsi="Times New Roman"/>
          <w:sz w:val="16"/>
          <w:szCs w:val="16"/>
        </w:rPr>
        <w:t xml:space="preserve">, руководствуясь </w:t>
      </w:r>
      <w:r w:rsidRPr="00F93E08">
        <w:rPr>
          <w:rFonts w:ascii="Times New Roman" w:hAnsi="Times New Roman"/>
          <w:color w:val="000000"/>
          <w:sz w:val="16"/>
          <w:szCs w:val="16"/>
        </w:rPr>
        <w:t>Уставом муниципального образования Черкасский сельсовет</w:t>
      </w:r>
      <w:r w:rsidRPr="00F93E08">
        <w:rPr>
          <w:rFonts w:ascii="Times New Roman" w:hAnsi="Times New Roman"/>
          <w:sz w:val="16"/>
          <w:szCs w:val="16"/>
        </w:rPr>
        <w:t xml:space="preserve"> Саракташского района Оренбургской области</w:t>
      </w:r>
      <w:r w:rsidRPr="00F93E08">
        <w:rPr>
          <w:rFonts w:ascii="Times New Roman" w:hAnsi="Times New Roman"/>
          <w:color w:val="000000"/>
          <w:sz w:val="16"/>
          <w:szCs w:val="16"/>
        </w:rPr>
        <w:t xml:space="preserve">, </w:t>
      </w:r>
    </w:p>
    <w:p w:rsidR="009A7CB5" w:rsidRPr="00F93E08" w:rsidRDefault="009A7CB5" w:rsidP="009A7CB5">
      <w:pPr>
        <w:pStyle w:val="ConsPlusNormal"/>
        <w:spacing w:after="200"/>
        <w:ind w:right="-1" w:firstLine="709"/>
        <w:jc w:val="both"/>
        <w:rPr>
          <w:rFonts w:ascii="Times New Roman" w:eastAsia="Calibri" w:hAnsi="Times New Roman" w:cs="Times New Roman"/>
          <w:sz w:val="16"/>
          <w:szCs w:val="16"/>
        </w:rPr>
      </w:pPr>
      <w:r w:rsidRPr="00F93E08">
        <w:rPr>
          <w:rFonts w:ascii="Times New Roman" w:eastAsia="Calibri" w:hAnsi="Times New Roman" w:cs="Times New Roman"/>
          <w:sz w:val="16"/>
          <w:szCs w:val="16"/>
        </w:rPr>
        <w:t>1. Внести в Постановление администрации муниципального образования Черкасский сельсовет Саракташского района Оренбургской области № 213-п от 20.12.2024 г.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2025 год на территории муниципального образования Черкасский сельсовет Саракташского района Оренбургской области» следующие изменения:</w:t>
      </w:r>
    </w:p>
    <w:p w:rsidR="009A7CB5" w:rsidRPr="00F93E08" w:rsidRDefault="009A7CB5" w:rsidP="009A7CB5">
      <w:pPr>
        <w:pStyle w:val="ConsPlusNormal"/>
        <w:spacing w:after="200"/>
        <w:ind w:right="-1" w:firstLine="709"/>
        <w:rPr>
          <w:rFonts w:ascii="Times New Roman" w:hAnsi="Times New Roman" w:cs="Times New Roman"/>
          <w:bCs/>
          <w:sz w:val="16"/>
          <w:szCs w:val="16"/>
        </w:rPr>
      </w:pPr>
      <w:r w:rsidRPr="00F93E08">
        <w:rPr>
          <w:rFonts w:ascii="Times New Roman" w:eastAsia="Calibri" w:hAnsi="Times New Roman" w:cs="Times New Roman"/>
          <w:sz w:val="16"/>
          <w:szCs w:val="16"/>
        </w:rPr>
        <w:t>1.1. Приложение к Постановлению изложить в новой редакции согласно приложению к настоящему Постановлению.</w:t>
      </w:r>
    </w:p>
    <w:p w:rsidR="009A7CB5" w:rsidRPr="00F93E08" w:rsidRDefault="009A7CB5" w:rsidP="009A7CB5">
      <w:pPr>
        <w:spacing w:line="240" w:lineRule="auto"/>
        <w:ind w:firstLine="709"/>
        <w:jc w:val="both"/>
        <w:rPr>
          <w:rFonts w:ascii="Times New Roman" w:hAnsi="Times New Roman"/>
          <w:bCs/>
          <w:sz w:val="16"/>
          <w:szCs w:val="16"/>
        </w:rPr>
      </w:pPr>
      <w:r w:rsidRPr="00F93E08">
        <w:rPr>
          <w:rFonts w:ascii="Times New Roman" w:hAnsi="Times New Roman"/>
          <w:bCs/>
          <w:sz w:val="16"/>
          <w:szCs w:val="16"/>
        </w:rPr>
        <w:t xml:space="preserve">2. Контроль за исполнением настоящего постановления оставляю за собой. </w:t>
      </w:r>
    </w:p>
    <w:p w:rsidR="009A7CB5" w:rsidRPr="00F93E08" w:rsidRDefault="009A7CB5" w:rsidP="009A7CB5">
      <w:pPr>
        <w:spacing w:line="240" w:lineRule="auto"/>
        <w:ind w:firstLine="709"/>
        <w:jc w:val="both"/>
        <w:rPr>
          <w:rFonts w:ascii="Times New Roman" w:hAnsi="Times New Roman"/>
          <w:sz w:val="16"/>
          <w:szCs w:val="16"/>
        </w:rPr>
      </w:pPr>
      <w:r w:rsidRPr="00F93E08">
        <w:rPr>
          <w:rFonts w:ascii="Times New Roman" w:hAnsi="Times New Roman"/>
          <w:bCs/>
          <w:sz w:val="16"/>
          <w:szCs w:val="16"/>
        </w:rPr>
        <w:t xml:space="preserve">3. </w:t>
      </w:r>
      <w:r w:rsidRPr="00F93E08">
        <w:rPr>
          <w:rFonts w:ascii="Times New Roman" w:hAnsi="Times New Roman"/>
          <w:sz w:val="16"/>
          <w:szCs w:val="16"/>
        </w:rPr>
        <w:t xml:space="preserve"> Настоящее постановление вступает в силу после опубликования в информационном бюллетене «Черкасский сельсовет» и подлежит размещению на официальном сайте Черкасского сельсовета  Саракташского района Оренбургской области и распространяется на правоотношения возникшие с 01.01.2025 года.</w:t>
      </w:r>
    </w:p>
    <w:p w:rsidR="009A7CB5" w:rsidRPr="00F93E08" w:rsidRDefault="00790BD9" w:rsidP="009A7CB5">
      <w:pPr>
        <w:pStyle w:val="a3"/>
        <w:rPr>
          <w:rFonts w:ascii="Times New Roman" w:hAnsi="Times New Roman"/>
          <w:sz w:val="16"/>
          <w:szCs w:val="16"/>
        </w:rPr>
      </w:pPr>
      <w:r w:rsidRPr="00F93E08">
        <w:rPr>
          <w:noProof/>
          <w:sz w:val="16"/>
          <w:szCs w:val="16"/>
        </w:rPr>
        <w:lastRenderedPageBreak/>
        <w:drawing>
          <wp:anchor distT="0" distB="0" distL="0" distR="0" simplePos="0" relativeHeight="251657216" behindDoc="0" locked="0" layoutInCell="0" allowOverlap="1">
            <wp:simplePos x="0" y="0"/>
            <wp:positionH relativeFrom="page">
              <wp:posOffset>2518410</wp:posOffset>
            </wp:positionH>
            <wp:positionV relativeFrom="page">
              <wp:posOffset>1225550</wp:posOffset>
            </wp:positionV>
            <wp:extent cx="2876550" cy="1079500"/>
            <wp:effectExtent l="0" t="0" r="0" b="6350"/>
            <wp:wrapNone/>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9A7CB5" w:rsidRPr="00F93E08" w:rsidRDefault="009A7CB5" w:rsidP="009A7CB5">
      <w:pPr>
        <w:pStyle w:val="a3"/>
        <w:rPr>
          <w:rFonts w:ascii="Times New Roman" w:hAnsi="Times New Roman"/>
          <w:sz w:val="16"/>
          <w:szCs w:val="16"/>
        </w:rPr>
      </w:pPr>
      <w:r w:rsidRPr="00F93E08">
        <w:rPr>
          <w:rFonts w:ascii="Times New Roman" w:hAnsi="Times New Roman"/>
          <w:sz w:val="16"/>
          <w:szCs w:val="16"/>
        </w:rPr>
        <w:t xml:space="preserve">Глава сельсовета </w:t>
      </w:r>
      <w:r w:rsidRPr="00F93E08">
        <w:rPr>
          <w:rFonts w:ascii="Times New Roman" w:hAnsi="Times New Roman"/>
          <w:sz w:val="16"/>
          <w:szCs w:val="16"/>
        </w:rPr>
        <w:tab/>
      </w:r>
      <w:r w:rsidRPr="00F93E08">
        <w:rPr>
          <w:rFonts w:ascii="Times New Roman" w:hAnsi="Times New Roman"/>
          <w:sz w:val="16"/>
          <w:szCs w:val="16"/>
        </w:rPr>
        <w:tab/>
      </w:r>
      <w:r w:rsidRPr="00F93E08">
        <w:rPr>
          <w:rFonts w:ascii="Times New Roman" w:hAnsi="Times New Roman"/>
          <w:sz w:val="16"/>
          <w:szCs w:val="16"/>
        </w:rPr>
        <w:tab/>
      </w:r>
      <w:r w:rsidRPr="00F93E08">
        <w:rPr>
          <w:rFonts w:ascii="Times New Roman" w:hAnsi="Times New Roman"/>
          <w:sz w:val="16"/>
          <w:szCs w:val="16"/>
        </w:rPr>
        <w:tab/>
      </w:r>
      <w:r w:rsidRPr="00F93E08">
        <w:rPr>
          <w:rFonts w:ascii="Times New Roman" w:hAnsi="Times New Roman"/>
          <w:sz w:val="16"/>
          <w:szCs w:val="16"/>
        </w:rPr>
        <w:tab/>
      </w:r>
      <w:r w:rsidRPr="00F93E08">
        <w:rPr>
          <w:rFonts w:ascii="Times New Roman" w:hAnsi="Times New Roman"/>
          <w:sz w:val="16"/>
          <w:szCs w:val="16"/>
        </w:rPr>
        <w:tab/>
        <w:t xml:space="preserve">                          М.М. Имамбаев.</w:t>
      </w:r>
    </w:p>
    <w:p w:rsidR="009A7CB5" w:rsidRPr="00F93E08" w:rsidRDefault="009A7CB5" w:rsidP="009A7CB5">
      <w:pPr>
        <w:spacing w:after="0" w:line="240" w:lineRule="auto"/>
        <w:ind w:right="-74"/>
        <w:jc w:val="center"/>
        <w:rPr>
          <w:rFonts w:ascii="Times New Roman" w:hAnsi="Times New Roman"/>
          <w:sz w:val="16"/>
          <w:szCs w:val="16"/>
        </w:rPr>
      </w:pPr>
      <w:r w:rsidRPr="00F93E08">
        <w:rPr>
          <w:rFonts w:ascii="Times New Roman" w:hAnsi="Times New Roman"/>
          <w:sz w:val="16"/>
          <w:szCs w:val="16"/>
        </w:rPr>
        <w:t xml:space="preserve">  </w:t>
      </w:r>
    </w:p>
    <w:p w:rsidR="009A7CB5" w:rsidRPr="00F93E08" w:rsidRDefault="009A7CB5" w:rsidP="009A7CB5">
      <w:pPr>
        <w:spacing w:line="240" w:lineRule="auto"/>
        <w:jc w:val="both"/>
        <w:rPr>
          <w:rFonts w:ascii="Times New Roman" w:hAnsi="Times New Roman"/>
          <w:sz w:val="16"/>
          <w:szCs w:val="16"/>
        </w:rPr>
      </w:pPr>
    </w:p>
    <w:p w:rsidR="009A7CB5" w:rsidRPr="00F93E08" w:rsidRDefault="009A7CB5" w:rsidP="009A7CB5">
      <w:pPr>
        <w:spacing w:line="240" w:lineRule="auto"/>
        <w:jc w:val="both"/>
        <w:rPr>
          <w:rFonts w:ascii="Times New Roman" w:hAnsi="Times New Roman"/>
          <w:sz w:val="16"/>
          <w:szCs w:val="16"/>
        </w:rPr>
      </w:pPr>
    </w:p>
    <w:p w:rsidR="009A7CB5" w:rsidRPr="00F93E08" w:rsidRDefault="009A7CB5" w:rsidP="009A7CB5">
      <w:pPr>
        <w:spacing w:line="240" w:lineRule="auto"/>
        <w:jc w:val="both"/>
        <w:rPr>
          <w:rFonts w:ascii="Times New Roman" w:hAnsi="Times New Roman"/>
          <w:sz w:val="16"/>
          <w:szCs w:val="16"/>
        </w:rPr>
      </w:pPr>
      <w:r w:rsidRPr="00F93E08">
        <w:rPr>
          <w:rFonts w:ascii="Times New Roman" w:hAnsi="Times New Roman"/>
          <w:sz w:val="16"/>
          <w:szCs w:val="16"/>
        </w:rPr>
        <w:t>Разослано: Алекбашевой О.Б., администрации района, прокуратуре района, официальный сайт  сельсовета, в дело.</w:t>
      </w:r>
    </w:p>
    <w:p w:rsidR="009A7CB5" w:rsidRPr="00F93E08" w:rsidRDefault="009A7CB5" w:rsidP="009A7CB5">
      <w:pPr>
        <w:spacing w:line="240" w:lineRule="auto"/>
        <w:jc w:val="both"/>
        <w:rPr>
          <w:rFonts w:ascii="Times New Roman" w:hAnsi="Times New Roman"/>
          <w:sz w:val="16"/>
          <w:szCs w:val="16"/>
        </w:rPr>
      </w:pPr>
    </w:p>
    <w:p w:rsidR="009A7CB5" w:rsidRPr="00F93E08" w:rsidRDefault="009A7CB5" w:rsidP="009A7CB5">
      <w:pPr>
        <w:spacing w:line="240" w:lineRule="auto"/>
        <w:jc w:val="both"/>
        <w:rPr>
          <w:rFonts w:ascii="Times New Roman" w:hAnsi="Times New Roman"/>
          <w:sz w:val="16"/>
          <w:szCs w:val="16"/>
        </w:rPr>
      </w:pPr>
    </w:p>
    <w:p w:rsidR="009A7CB5" w:rsidRPr="00F93E08" w:rsidRDefault="009A7CB5" w:rsidP="009A7CB5">
      <w:pPr>
        <w:spacing w:line="240" w:lineRule="auto"/>
        <w:jc w:val="both"/>
        <w:rPr>
          <w:rFonts w:ascii="Times New Roman" w:hAnsi="Times New Roman"/>
          <w:sz w:val="16"/>
          <w:szCs w:val="16"/>
        </w:rPr>
      </w:pPr>
    </w:p>
    <w:p w:rsidR="009A7CB5" w:rsidRPr="00F93E08" w:rsidRDefault="009A7CB5" w:rsidP="009A7CB5">
      <w:pPr>
        <w:spacing w:line="240" w:lineRule="auto"/>
        <w:jc w:val="both"/>
        <w:rPr>
          <w:rFonts w:ascii="Times New Roman" w:hAnsi="Times New Roman"/>
          <w:sz w:val="16"/>
          <w:szCs w:val="16"/>
        </w:rPr>
      </w:pPr>
    </w:p>
    <w:p w:rsidR="009A7CB5" w:rsidRPr="00F93E08" w:rsidRDefault="009A7CB5" w:rsidP="009A7CB5">
      <w:pPr>
        <w:spacing w:line="240" w:lineRule="auto"/>
        <w:jc w:val="both"/>
        <w:rPr>
          <w:rFonts w:ascii="Times New Roman" w:hAnsi="Times New Roman"/>
          <w:sz w:val="16"/>
          <w:szCs w:val="16"/>
        </w:rPr>
      </w:pPr>
    </w:p>
    <w:p w:rsidR="009A7CB5" w:rsidRPr="00F93E08" w:rsidRDefault="009A7CB5" w:rsidP="009A7CB5">
      <w:pPr>
        <w:spacing w:line="240" w:lineRule="auto"/>
        <w:jc w:val="both"/>
        <w:rPr>
          <w:rFonts w:ascii="Times New Roman" w:hAnsi="Times New Roman"/>
          <w:sz w:val="16"/>
          <w:szCs w:val="16"/>
        </w:rPr>
      </w:pPr>
    </w:p>
    <w:p w:rsidR="009A7CB5" w:rsidRPr="00F93E08" w:rsidRDefault="009A7CB5" w:rsidP="009A7CB5">
      <w:pPr>
        <w:spacing w:line="240" w:lineRule="auto"/>
        <w:jc w:val="both"/>
        <w:rPr>
          <w:rFonts w:ascii="Times New Roman" w:hAnsi="Times New Roman"/>
          <w:sz w:val="16"/>
          <w:szCs w:val="16"/>
        </w:rPr>
      </w:pPr>
    </w:p>
    <w:p w:rsidR="009A7CB5" w:rsidRPr="00F93E08" w:rsidRDefault="009A7CB5" w:rsidP="009A7CB5">
      <w:pPr>
        <w:spacing w:line="240" w:lineRule="auto"/>
        <w:jc w:val="both"/>
        <w:rPr>
          <w:rFonts w:ascii="Times New Roman" w:hAnsi="Times New Roman"/>
          <w:sz w:val="16"/>
          <w:szCs w:val="16"/>
        </w:rPr>
      </w:pPr>
    </w:p>
    <w:p w:rsidR="009A7CB5" w:rsidRPr="00F93E08" w:rsidRDefault="009A7CB5" w:rsidP="009A7CB5">
      <w:pPr>
        <w:spacing w:line="240" w:lineRule="auto"/>
        <w:jc w:val="both"/>
        <w:rPr>
          <w:rFonts w:ascii="Times New Roman" w:hAnsi="Times New Roman"/>
          <w:sz w:val="16"/>
          <w:szCs w:val="16"/>
        </w:rPr>
      </w:pPr>
    </w:p>
    <w:p w:rsidR="00CD6B20" w:rsidRPr="00860A5D" w:rsidRDefault="006B4D87" w:rsidP="00CD6B20">
      <w:pPr>
        <w:spacing w:line="240" w:lineRule="auto"/>
        <w:ind w:right="-1"/>
        <w:jc w:val="center"/>
        <w:rPr>
          <w:sz w:val="16"/>
          <w:szCs w:val="16"/>
        </w:rPr>
      </w:pPr>
      <w:r w:rsidRPr="005A18D4">
        <w:rPr>
          <w:rFonts w:ascii="Times New Roman" w:hAnsi="Times New Roman"/>
          <w:b/>
          <w:caps/>
          <w:sz w:val="16"/>
          <w:szCs w:val="16"/>
        </w:rPr>
        <w:t xml:space="preserve"> </w:t>
      </w:r>
    </w:p>
    <w:sectPr w:rsidR="00CD6B20" w:rsidRPr="00860A5D" w:rsidSect="00AF6A28">
      <w:headerReference w:type="default" r:id="rId12"/>
      <w:footerReference w:type="default" r:id="rId13"/>
      <w:headerReference w:type="first" r:id="rId14"/>
      <w:footerReference w:type="first" r:id="rId15"/>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2BD" w:rsidRDefault="009B52BD" w:rsidP="003F425D">
      <w:pPr>
        <w:spacing w:after="0" w:line="240" w:lineRule="auto"/>
      </w:pPr>
      <w:r>
        <w:separator/>
      </w:r>
    </w:p>
  </w:endnote>
  <w:endnote w:type="continuationSeparator" w:id="0">
    <w:p w:rsidR="009B52BD" w:rsidRDefault="009B52BD" w:rsidP="003F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ВАА">
    <w:altName w:val="Times New Roman"/>
    <w:panose1 w:val="00000000000000000000"/>
    <w:charset w:val="00"/>
    <w:family w:val="roman"/>
    <w:notTrueType/>
    <w:pitch w:val="default"/>
    <w:sig w:usb0="B60219D6" w:usb1="000B0D7F" w:usb2="00000002" w:usb3="06E011D7" w:csb0="00000001" w:csb1="01903ED4"/>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altName w:val="Lucida Console"/>
    <w:charset w:val="00"/>
    <w:family w:val="auto"/>
    <w:pitch w:val="default"/>
  </w:font>
  <w:font w:name="Nirmala UI">
    <w:panose1 w:val="020B0502040204020203"/>
    <w:charset w:val="00"/>
    <w:family w:val="swiss"/>
    <w:pitch w:val="variable"/>
    <w:sig w:usb0="80FF8023" w:usb1="0000004A" w:usb2="000002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roman">
    <w:altName w:val="Lucida Console"/>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altName w:val="Times New Roman"/>
    <w:charset w:val="00"/>
    <w:family w:val="auto"/>
    <w:pitch w:val="default"/>
  </w:font>
  <w:font w:name="cairofont-99-1">
    <w:altName w:val="Times New Roman"/>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01"/>
    <w:family w:val="swiss"/>
    <w:pitch w:val="variable"/>
  </w:font>
  <w:font w:name="DejaVu 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A2" w:rsidRDefault="00767EA2">
    <w:pPr>
      <w:pStyle w:val="ac"/>
      <w:jc w:val="right"/>
      <w:rPr>
        <w:sz w:val="2"/>
        <w:szCs w:val="2"/>
      </w:rPr>
    </w:pPr>
    <w:r>
      <w:fldChar w:fldCharType="begin"/>
    </w:r>
    <w:r>
      <w:instrText xml:space="preserve"> PAGE </w:instrText>
    </w:r>
    <w:r>
      <w:fldChar w:fldCharType="separate"/>
    </w:r>
    <w:r w:rsidR="00790BD9">
      <w:rPr>
        <w:noProof/>
      </w:rPr>
      <w:t>5</w:t>
    </w:r>
    <w:r>
      <w:fldChar w:fldCharType="end"/>
    </w:r>
  </w:p>
  <w:p w:rsidR="00767EA2" w:rsidRDefault="00767EA2">
    <w:pPr>
      <w:pStyle w:val="afff"/>
      <w:spacing w:line="12"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A2" w:rsidRDefault="00767E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2BD" w:rsidRDefault="009B52BD" w:rsidP="003F425D">
      <w:pPr>
        <w:spacing w:after="0" w:line="240" w:lineRule="auto"/>
      </w:pPr>
      <w:r>
        <w:separator/>
      </w:r>
    </w:p>
  </w:footnote>
  <w:footnote w:type="continuationSeparator" w:id="0">
    <w:p w:rsidR="009B52BD" w:rsidRDefault="009B52BD" w:rsidP="003F4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A2" w:rsidRPr="003F425D" w:rsidRDefault="00767EA2" w:rsidP="003F425D">
    <w:pPr>
      <w:pStyle w:val="aa"/>
      <w:spacing w:after="0" w:line="240" w:lineRule="auto"/>
      <w:jc w:val="right"/>
      <w:rPr>
        <w:rFonts w:ascii="Times New Roman" w:hAnsi="Times New Roman"/>
        <w:sz w:val="28"/>
        <w:szCs w:val="28"/>
      </w:rPr>
    </w:pPr>
    <w:r>
      <w:fldChar w:fldCharType="begin"/>
    </w:r>
    <w:r>
      <w:instrText xml:space="preserve"> PAGE   \* MERGEFORMAT </w:instrText>
    </w:r>
    <w:r>
      <w:fldChar w:fldCharType="separate"/>
    </w:r>
    <w:r w:rsidR="00AF6A28">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A2" w:rsidRDefault="00767EA2">
    <w:pPr>
      <w:pStyle w:val="afff"/>
      <w:spacing w:line="12"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A2" w:rsidRDefault="00767E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5"/>
      <w:numFmt w:val="decimal"/>
      <w:lvlText w:val="%1."/>
      <w:lvlJc w:val="left"/>
      <w:pPr>
        <w:tabs>
          <w:tab w:val="num" w:pos="-142"/>
        </w:tabs>
        <w:ind w:left="360" w:hanging="360"/>
      </w:pPr>
      <w:rPr>
        <w:rFonts w:hint="default"/>
      </w:rPr>
    </w:lvl>
  </w:abstractNum>
  <w:abstractNum w:abstractNumId="1">
    <w:nsid w:val="00000002"/>
    <w:multiLevelType w:val="singleLevel"/>
    <w:tmpl w:val="14741E88"/>
    <w:name w:val="WW8Num2"/>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2">
    <w:nsid w:val="00000003"/>
    <w:multiLevelType w:val="singleLevel"/>
    <w:tmpl w:val="00000003"/>
    <w:name w:val="WW8Num3"/>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3">
    <w:nsid w:val="00000004"/>
    <w:multiLevelType w:val="multilevel"/>
    <w:tmpl w:val="00000004"/>
    <w:name w:val="WW8Num4"/>
    <w:lvl w:ilvl="0">
      <w:start w:val="6"/>
      <w:numFmt w:val="decimal"/>
      <w:lvlText w:val="%1"/>
      <w:lvlJc w:val="left"/>
      <w:pPr>
        <w:tabs>
          <w:tab w:val="num" w:pos="0"/>
        </w:tabs>
        <w:ind w:left="217" w:hanging="811"/>
      </w:pPr>
      <w:rPr>
        <w:rFonts w:hint="default"/>
        <w:lang w:val="ru-RU" w:bidi="ar-SA"/>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lang w:val="ru-RU" w:bidi="ar-SA"/>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lang w:val="ru-RU" w:bidi="ar-SA"/>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lang w:val="ru-RU" w:bidi="ar-SA"/>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tabs>
          <w:tab w:val="num" w:pos="0"/>
        </w:tabs>
        <w:ind w:left="6889" w:hanging="720"/>
      </w:pPr>
      <w:rPr>
        <w:rFonts w:ascii="Liberation Serif" w:hAnsi="Liberation Serif" w:hint="default"/>
        <w:lang w:val="ru-RU" w:bidi="ar-SA"/>
      </w:rPr>
    </w:lvl>
    <w:lvl w:ilvl="6">
      <w:numFmt w:val="bullet"/>
      <w:lvlText w:val="•"/>
      <w:lvlJc w:val="left"/>
      <w:pPr>
        <w:tabs>
          <w:tab w:val="num" w:pos="0"/>
        </w:tabs>
        <w:ind w:left="7612" w:hanging="720"/>
      </w:pPr>
      <w:rPr>
        <w:rFonts w:ascii="Liberation Serif" w:hAnsi="Liberation Serif" w:hint="default"/>
        <w:lang w:val="ru-RU" w:bidi="ar-SA"/>
      </w:rPr>
    </w:lvl>
    <w:lvl w:ilvl="7">
      <w:numFmt w:val="bullet"/>
      <w:lvlText w:val="•"/>
      <w:lvlJc w:val="left"/>
      <w:pPr>
        <w:tabs>
          <w:tab w:val="num" w:pos="0"/>
        </w:tabs>
        <w:ind w:left="8336" w:hanging="720"/>
      </w:pPr>
      <w:rPr>
        <w:rFonts w:ascii="Liberation Serif" w:hAnsi="Liberation Serif" w:hint="default"/>
        <w:lang w:val="ru-RU" w:bidi="ar-SA"/>
      </w:rPr>
    </w:lvl>
    <w:lvl w:ilvl="8">
      <w:numFmt w:val="bullet"/>
      <w:lvlText w:val="•"/>
      <w:lvlJc w:val="left"/>
      <w:pPr>
        <w:tabs>
          <w:tab w:val="num" w:pos="0"/>
        </w:tabs>
        <w:ind w:left="9059" w:hanging="720"/>
      </w:pPr>
      <w:rPr>
        <w:rFonts w:ascii="Liberation Serif" w:hAnsi="Liberation Serif" w:hint="default"/>
        <w:lang w:val="ru-RU" w:bidi="ar-SA"/>
      </w:rPr>
    </w:lvl>
  </w:abstractNum>
  <w:abstractNum w:abstractNumId="4">
    <w:nsid w:val="00000005"/>
    <w:multiLevelType w:val="singleLevel"/>
    <w:tmpl w:val="00000005"/>
    <w:name w:val="WW8Num42"/>
    <w:lvl w:ilvl="0">
      <w:start w:val="1"/>
      <w:numFmt w:val="decimal"/>
      <w:suff w:val="space"/>
      <w:lvlText w:val="%1."/>
      <w:lvlJc w:val="left"/>
      <w:pPr>
        <w:tabs>
          <w:tab w:val="num" w:pos="0"/>
        </w:tabs>
        <w:ind w:left="1070" w:hanging="360"/>
      </w:pPr>
      <w:rPr>
        <w:rFonts w:hint="default"/>
      </w:rPr>
    </w:lvl>
  </w:abstractNum>
  <w:abstractNum w:abstractNumId="5">
    <w:nsid w:val="00000006"/>
    <w:multiLevelType w:val="multilevel"/>
    <w:tmpl w:val="00000006"/>
    <w:name w:val="WW8Num5"/>
    <w:lvl w:ilvl="0">
      <w:start w:val="1"/>
      <w:numFmt w:val="decimal"/>
      <w:lvlText w:val="%1"/>
      <w:lvlJc w:val="left"/>
      <w:pPr>
        <w:tabs>
          <w:tab w:val="num" w:pos="0"/>
        </w:tabs>
        <w:ind w:left="152" w:hanging="860"/>
      </w:pPr>
      <w:rPr>
        <w:rFonts w:hint="default"/>
        <w:lang w:val="ru-RU" w:bidi="ar-SA"/>
      </w:rPr>
    </w:lvl>
    <w:lvl w:ilvl="1">
      <w:start w:val="7"/>
      <w:numFmt w:val="decimal"/>
      <w:lvlText w:val="%1.%2."/>
      <w:lvlJc w:val="left"/>
      <w:pPr>
        <w:tabs>
          <w:tab w:val="num" w:pos="0"/>
        </w:tabs>
        <w:ind w:left="152" w:hanging="860"/>
      </w:pPr>
      <w:rPr>
        <w:rFonts w:ascii="Times New Roman" w:eastAsia="Times New Roman" w:hAnsi="Times New Roman" w:cs="Times New Roman" w:hint="default"/>
        <w:spacing w:val="0"/>
        <w:w w:val="100"/>
        <w:sz w:val="28"/>
        <w:szCs w:val="28"/>
        <w:lang w:val="ru-RU" w:bidi="ar-SA"/>
      </w:rPr>
    </w:lvl>
    <w:lvl w:ilvl="2">
      <w:numFmt w:val="bullet"/>
      <w:lvlText w:val="•"/>
      <w:lvlJc w:val="left"/>
      <w:pPr>
        <w:tabs>
          <w:tab w:val="num" w:pos="0"/>
        </w:tabs>
        <w:ind w:left="2225" w:hanging="860"/>
      </w:pPr>
      <w:rPr>
        <w:rFonts w:ascii="Liberation Serif" w:hAnsi="Liberation Serif" w:hint="default"/>
        <w:lang w:val="ru-RU" w:bidi="ar-SA"/>
      </w:rPr>
    </w:lvl>
    <w:lvl w:ilvl="3">
      <w:numFmt w:val="bullet"/>
      <w:lvlText w:val="•"/>
      <w:lvlJc w:val="left"/>
      <w:pPr>
        <w:tabs>
          <w:tab w:val="num" w:pos="0"/>
        </w:tabs>
        <w:ind w:left="3257" w:hanging="860"/>
      </w:pPr>
      <w:rPr>
        <w:rFonts w:ascii="Liberation Serif" w:hAnsi="Liberation Serif" w:hint="default"/>
        <w:lang w:val="ru-RU" w:bidi="ar-SA"/>
      </w:rPr>
    </w:lvl>
    <w:lvl w:ilvl="4">
      <w:numFmt w:val="bullet"/>
      <w:lvlText w:val="•"/>
      <w:lvlJc w:val="left"/>
      <w:pPr>
        <w:tabs>
          <w:tab w:val="num" w:pos="0"/>
        </w:tabs>
        <w:ind w:left="4290" w:hanging="860"/>
      </w:pPr>
      <w:rPr>
        <w:rFonts w:ascii="Liberation Serif" w:hAnsi="Liberation Serif" w:hint="default"/>
        <w:lang w:val="ru-RU" w:bidi="ar-SA"/>
      </w:rPr>
    </w:lvl>
    <w:lvl w:ilvl="5">
      <w:numFmt w:val="bullet"/>
      <w:lvlText w:val="•"/>
      <w:lvlJc w:val="left"/>
      <w:pPr>
        <w:tabs>
          <w:tab w:val="num" w:pos="0"/>
        </w:tabs>
        <w:ind w:left="5322" w:hanging="860"/>
      </w:pPr>
      <w:rPr>
        <w:rFonts w:ascii="Liberation Serif" w:hAnsi="Liberation Serif" w:hint="default"/>
        <w:lang w:val="ru-RU" w:bidi="ar-SA"/>
      </w:rPr>
    </w:lvl>
    <w:lvl w:ilvl="6">
      <w:numFmt w:val="bullet"/>
      <w:lvlText w:val="•"/>
      <w:lvlJc w:val="left"/>
      <w:pPr>
        <w:tabs>
          <w:tab w:val="num" w:pos="0"/>
        </w:tabs>
        <w:ind w:left="6355" w:hanging="860"/>
      </w:pPr>
      <w:rPr>
        <w:rFonts w:ascii="Liberation Serif" w:hAnsi="Liberation Serif" w:hint="default"/>
        <w:lang w:val="ru-RU" w:bidi="ar-SA"/>
      </w:rPr>
    </w:lvl>
    <w:lvl w:ilvl="7">
      <w:numFmt w:val="bullet"/>
      <w:lvlText w:val="•"/>
      <w:lvlJc w:val="left"/>
      <w:pPr>
        <w:tabs>
          <w:tab w:val="num" w:pos="0"/>
        </w:tabs>
        <w:ind w:left="7387" w:hanging="860"/>
      </w:pPr>
      <w:rPr>
        <w:rFonts w:ascii="Liberation Serif" w:hAnsi="Liberation Serif" w:hint="default"/>
        <w:lang w:val="ru-RU" w:bidi="ar-SA"/>
      </w:rPr>
    </w:lvl>
    <w:lvl w:ilvl="8">
      <w:numFmt w:val="bullet"/>
      <w:lvlText w:val="•"/>
      <w:lvlJc w:val="left"/>
      <w:pPr>
        <w:tabs>
          <w:tab w:val="num" w:pos="0"/>
        </w:tabs>
        <w:ind w:left="8420" w:hanging="860"/>
      </w:pPr>
      <w:rPr>
        <w:rFonts w:ascii="Liberation Serif" w:hAnsi="Liberation Serif" w:hint="default"/>
        <w:lang w:val="ru-RU" w:bidi="ar-SA"/>
      </w:rPr>
    </w:lvl>
  </w:abstractNum>
  <w:abstractNum w:abstractNumId="6">
    <w:nsid w:val="00000007"/>
    <w:multiLevelType w:val="multilevel"/>
    <w:tmpl w:val="00000007"/>
    <w:name w:val="WW8Num6"/>
    <w:lvl w:ilvl="0">
      <w:start w:val="1"/>
      <w:numFmt w:val="bullet"/>
      <w:lvlText w:val="•"/>
      <w:lvlJc w:val="left"/>
      <w:pPr>
        <w:tabs>
          <w:tab w:val="num" w:pos="0"/>
        </w:tabs>
        <w:ind w:left="3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7">
    <w:nsid w:val="00000008"/>
    <w:multiLevelType w:val="multilevel"/>
    <w:tmpl w:val="00000008"/>
    <w:name w:val="WW8Num7"/>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hint="default"/>
      </w:rPr>
    </w:lvl>
  </w:abstractNum>
  <w:abstractNum w:abstractNumId="9">
    <w:nsid w:val="0000000A"/>
    <w:multiLevelType w:val="singleLevel"/>
    <w:tmpl w:val="0000000A"/>
    <w:name w:val="WW8Num9"/>
    <w:lvl w:ilvl="0">
      <w:start w:val="1"/>
      <w:numFmt w:val="decimal"/>
      <w:lvlText w:val="%1)"/>
      <w:lvlJc w:val="left"/>
      <w:pPr>
        <w:tabs>
          <w:tab w:val="num" w:pos="0"/>
        </w:tabs>
        <w:ind w:left="152" w:hanging="361"/>
      </w:pPr>
      <w:rPr>
        <w:rFonts w:ascii="Times New Roman" w:eastAsia="Times New Roman" w:hAnsi="Times New Roman" w:cs="Times New Roman" w:hint="default"/>
        <w:spacing w:val="0"/>
        <w:w w:val="100"/>
        <w:sz w:val="28"/>
        <w:szCs w:val="28"/>
        <w:lang w:val="ru-RU" w:bidi="ar-SA"/>
      </w:rPr>
    </w:lvl>
  </w:abstractNum>
  <w:abstractNum w:abstractNumId="10">
    <w:nsid w:val="0000000B"/>
    <w:multiLevelType w:val="singleLevel"/>
    <w:tmpl w:val="0000000B"/>
    <w:name w:val="WW8Num10"/>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1">
    <w:nsid w:val="0000000C"/>
    <w:multiLevelType w:val="singleLevel"/>
    <w:tmpl w:val="0000000C"/>
    <w:name w:val="WW8Num11"/>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2">
    <w:nsid w:val="0000000E"/>
    <w:multiLevelType w:val="singleLevel"/>
    <w:tmpl w:val="0000000E"/>
    <w:name w:val="WW8Num16"/>
    <w:lvl w:ilvl="0">
      <w:numFmt w:val="bullet"/>
      <w:lvlText w:val="-"/>
      <w:lvlJc w:val="left"/>
      <w:pPr>
        <w:tabs>
          <w:tab w:val="num" w:pos="0"/>
        </w:tabs>
        <w:ind w:left="1571" w:hanging="360"/>
      </w:pPr>
      <w:rPr>
        <w:rFonts w:ascii="Times New Roman CYR" w:hAnsi="Times New Roman CYR" w:cs="Times New Roman" w:hint="default"/>
      </w:rPr>
    </w:lvl>
  </w:abstractNum>
  <w:abstractNum w:abstractNumId="13">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nsid w:val="00000010"/>
    <w:multiLevelType w:val="singleLevel"/>
    <w:tmpl w:val="00000010"/>
    <w:name w:val="WW8Num18"/>
    <w:lvl w:ilvl="0">
      <w:start w:val="1"/>
      <w:numFmt w:val="bullet"/>
      <w:lvlText w:val=""/>
      <w:lvlJc w:val="left"/>
      <w:pPr>
        <w:tabs>
          <w:tab w:val="num" w:pos="0"/>
        </w:tabs>
        <w:ind w:left="1571" w:hanging="360"/>
      </w:pPr>
      <w:rPr>
        <w:rFonts w:ascii="Symbol" w:hAnsi="Symbol" w:cs="Symbol" w:hint="default"/>
        <w:lang w:eastAsia="ru-RU"/>
      </w:rPr>
    </w:lvl>
  </w:abstractNum>
  <w:abstractNum w:abstractNumId="15">
    <w:nsid w:val="00000011"/>
    <w:multiLevelType w:val="singleLevel"/>
    <w:tmpl w:val="00000011"/>
    <w:name w:val="WW8Num19"/>
    <w:lvl w:ilvl="0">
      <w:start w:val="1"/>
      <w:numFmt w:val="bullet"/>
      <w:lvlText w:val=""/>
      <w:lvlJc w:val="left"/>
      <w:pPr>
        <w:tabs>
          <w:tab w:val="num" w:pos="0"/>
        </w:tabs>
        <w:ind w:left="1571" w:hanging="360"/>
      </w:pPr>
      <w:rPr>
        <w:rFonts w:ascii="Symbol" w:hAnsi="Symbol" w:cs="Symbol" w:hint="default"/>
      </w:rPr>
    </w:lvl>
  </w:abstractNum>
  <w:abstractNum w:abstractNumId="16">
    <w:nsid w:val="00000012"/>
    <w:multiLevelType w:val="singleLevel"/>
    <w:tmpl w:val="00000012"/>
    <w:name w:val="WW8Num20"/>
    <w:lvl w:ilvl="0">
      <w:start w:val="1"/>
      <w:numFmt w:val="bullet"/>
      <w:lvlText w:val=""/>
      <w:lvlJc w:val="left"/>
      <w:pPr>
        <w:tabs>
          <w:tab w:val="num" w:pos="0"/>
        </w:tabs>
        <w:ind w:left="1571" w:hanging="360"/>
      </w:pPr>
      <w:rPr>
        <w:rFonts w:ascii="Symbol" w:hAnsi="Symbol" w:cs="Symbol" w:hint="default"/>
      </w:rPr>
    </w:lvl>
  </w:abstractNum>
  <w:abstractNum w:abstractNumId="17">
    <w:nsid w:val="00000013"/>
    <w:multiLevelType w:val="multilevel"/>
    <w:tmpl w:val="00000013"/>
    <w:name w:val="WW8Num22"/>
    <w:lvl w:ilvl="0">
      <w:start w:val="1"/>
      <w:numFmt w:val="bullet"/>
      <w:lvlText w:val=""/>
      <w:lvlJc w:val="left"/>
      <w:pPr>
        <w:tabs>
          <w:tab w:val="num" w:pos="0"/>
        </w:tabs>
        <w:ind w:left="432" w:hanging="432"/>
      </w:pPr>
      <w:rPr>
        <w:rFonts w:ascii="Symbol" w:hAnsi="Symbol" w:cs="Symbol" w:hint="default"/>
        <w:color w:val="000000"/>
      </w:rPr>
    </w:lvl>
    <w:lvl w:ilvl="1">
      <w:start w:val="1"/>
      <w:numFmt w:val="bullet"/>
      <w:lvlText w:val=""/>
      <w:lvlJc w:val="left"/>
      <w:pPr>
        <w:tabs>
          <w:tab w:val="num" w:pos="0"/>
        </w:tabs>
        <w:ind w:left="576" w:hanging="576"/>
      </w:pPr>
      <w:rPr>
        <w:rFonts w:ascii="Symbol" w:hAnsi="Symbol" w:cs="Symbol" w:hint="default"/>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00000014"/>
    <w:multiLevelType w:val="singleLevel"/>
    <w:tmpl w:val="00000014"/>
    <w:name w:val="WW8Num24"/>
    <w:lvl w:ilvl="0">
      <w:start w:val="1"/>
      <w:numFmt w:val="decimal"/>
      <w:lvlText w:val="%1."/>
      <w:lvlJc w:val="left"/>
      <w:pPr>
        <w:tabs>
          <w:tab w:val="num" w:pos="0"/>
        </w:tabs>
        <w:ind w:left="720" w:hanging="360"/>
      </w:pPr>
    </w:lvl>
  </w:abstractNum>
  <w:abstractNum w:abstractNumId="19">
    <w:nsid w:val="00000015"/>
    <w:multiLevelType w:val="singleLevel"/>
    <w:tmpl w:val="00000015"/>
    <w:name w:val="WW8Num25"/>
    <w:lvl w:ilvl="0">
      <w:start w:val="1"/>
      <w:numFmt w:val="bullet"/>
      <w:lvlText w:val="−"/>
      <w:lvlJc w:val="left"/>
      <w:pPr>
        <w:tabs>
          <w:tab w:val="num" w:pos="0"/>
        </w:tabs>
        <w:ind w:left="720" w:hanging="360"/>
      </w:pPr>
      <w:rPr>
        <w:rFonts w:ascii="Courier New" w:hAnsi="Courier New" w:cs="Courier New"/>
      </w:rPr>
    </w:lvl>
  </w:abstractNum>
  <w:abstractNum w:abstractNumId="20">
    <w:nsid w:val="00000016"/>
    <w:multiLevelType w:val="singleLevel"/>
    <w:tmpl w:val="00000016"/>
    <w:name w:val="WW8Num26"/>
    <w:lvl w:ilvl="0">
      <w:start w:val="1"/>
      <w:numFmt w:val="decimal"/>
      <w:lvlText w:val="%1."/>
      <w:lvlJc w:val="left"/>
      <w:pPr>
        <w:tabs>
          <w:tab w:val="num" w:pos="0"/>
        </w:tabs>
        <w:ind w:left="720" w:hanging="360"/>
      </w:pPr>
      <w:rPr>
        <w:i w:val="0"/>
      </w:rPr>
    </w:lvl>
  </w:abstractNum>
  <w:abstractNum w:abstractNumId="21">
    <w:nsid w:val="00000017"/>
    <w:multiLevelType w:val="singleLevel"/>
    <w:tmpl w:val="00000017"/>
    <w:name w:val="WW8Num27"/>
    <w:lvl w:ilvl="0">
      <w:start w:val="1"/>
      <w:numFmt w:val="bullet"/>
      <w:lvlText w:val="−"/>
      <w:lvlJc w:val="left"/>
      <w:pPr>
        <w:tabs>
          <w:tab w:val="num" w:pos="0"/>
        </w:tabs>
        <w:ind w:left="720" w:hanging="360"/>
      </w:pPr>
      <w:rPr>
        <w:rFonts w:ascii="Courier New" w:hAnsi="Courier New" w:cs="Courier New" w:hint="default"/>
        <w:sz w:val="28"/>
        <w:szCs w:val="28"/>
      </w:rPr>
    </w:lvl>
  </w:abstractNum>
  <w:abstractNum w:abstractNumId="22">
    <w:nsid w:val="00000018"/>
    <w:multiLevelType w:val="singleLevel"/>
    <w:tmpl w:val="00000018"/>
    <w:name w:val="WW8Num28"/>
    <w:lvl w:ilvl="0">
      <w:start w:val="1"/>
      <w:numFmt w:val="bullet"/>
      <w:lvlText w:val="−"/>
      <w:lvlJc w:val="left"/>
      <w:pPr>
        <w:tabs>
          <w:tab w:val="num" w:pos="0"/>
        </w:tabs>
        <w:ind w:left="1571" w:hanging="360"/>
      </w:pPr>
      <w:rPr>
        <w:rFonts w:ascii="Courier New" w:hAnsi="Courier New" w:cs="Courier New"/>
      </w:rPr>
    </w:lvl>
  </w:abstractNum>
  <w:abstractNum w:abstractNumId="23">
    <w:nsid w:val="00000019"/>
    <w:multiLevelType w:val="singleLevel"/>
    <w:tmpl w:val="00000019"/>
    <w:name w:val="WW8Num29"/>
    <w:lvl w:ilvl="0">
      <w:start w:val="1"/>
      <w:numFmt w:val="bullet"/>
      <w:lvlText w:val=""/>
      <w:lvlJc w:val="left"/>
      <w:pPr>
        <w:tabs>
          <w:tab w:val="num" w:pos="0"/>
        </w:tabs>
        <w:ind w:left="1571" w:hanging="360"/>
      </w:pPr>
      <w:rPr>
        <w:rFonts w:ascii="Symbol" w:hAnsi="Symbol" w:cs="Symbol"/>
        <w:color w:val="000000"/>
        <w:sz w:val="28"/>
        <w:szCs w:val="28"/>
        <w:lang w:eastAsia="ar-SA"/>
      </w:rPr>
    </w:lvl>
  </w:abstractNum>
  <w:abstractNum w:abstractNumId="24">
    <w:nsid w:val="0000001A"/>
    <w:multiLevelType w:val="singleLevel"/>
    <w:tmpl w:val="0000001A"/>
    <w:name w:val="WW8Num30"/>
    <w:lvl w:ilvl="0">
      <w:start w:val="1"/>
      <w:numFmt w:val="bullet"/>
      <w:lvlText w:val=""/>
      <w:lvlJc w:val="left"/>
      <w:pPr>
        <w:tabs>
          <w:tab w:val="num" w:pos="0"/>
        </w:tabs>
        <w:ind w:left="1429" w:hanging="360"/>
      </w:pPr>
      <w:rPr>
        <w:rFonts w:ascii="Symbol" w:hAnsi="Symbol" w:cs="Symbol" w:hint="default"/>
      </w:rPr>
    </w:lvl>
  </w:abstractNum>
  <w:abstractNum w:abstractNumId="25">
    <w:nsid w:val="0000001B"/>
    <w:multiLevelType w:val="singleLevel"/>
    <w:tmpl w:val="0000001B"/>
    <w:name w:val="WW8Num32"/>
    <w:lvl w:ilvl="0">
      <w:start w:val="1"/>
      <w:numFmt w:val="bullet"/>
      <w:lvlText w:val="−"/>
      <w:lvlJc w:val="left"/>
      <w:pPr>
        <w:tabs>
          <w:tab w:val="num" w:pos="0"/>
        </w:tabs>
        <w:ind w:left="1571" w:hanging="360"/>
      </w:pPr>
      <w:rPr>
        <w:rFonts w:ascii="Courier New" w:hAnsi="Courier New" w:cs="Courier New"/>
      </w:rPr>
    </w:lvl>
  </w:abstractNum>
  <w:abstractNum w:abstractNumId="26">
    <w:nsid w:val="0000001C"/>
    <w:multiLevelType w:val="singleLevel"/>
    <w:tmpl w:val="0000001C"/>
    <w:name w:val="WW8Num35"/>
    <w:lvl w:ilvl="0">
      <w:start w:val="1"/>
      <w:numFmt w:val="decimal"/>
      <w:lvlText w:val="%1."/>
      <w:lvlJc w:val="left"/>
      <w:pPr>
        <w:tabs>
          <w:tab w:val="num" w:pos="0"/>
        </w:tabs>
        <w:ind w:left="1429" w:hanging="360"/>
      </w:pPr>
    </w:lvl>
  </w:abstractNum>
  <w:abstractNum w:abstractNumId="27">
    <w:nsid w:val="0000001D"/>
    <w:multiLevelType w:val="singleLevel"/>
    <w:tmpl w:val="0000001D"/>
    <w:name w:val="WW8Num36"/>
    <w:lvl w:ilvl="0">
      <w:start w:val="1"/>
      <w:numFmt w:val="bullet"/>
      <w:lvlText w:val=""/>
      <w:lvlJc w:val="left"/>
      <w:pPr>
        <w:tabs>
          <w:tab w:val="num" w:pos="0"/>
        </w:tabs>
        <w:ind w:left="1571" w:hanging="360"/>
      </w:pPr>
      <w:rPr>
        <w:rFonts w:ascii="Symbol" w:hAnsi="Symbol" w:cs="Symbol" w:hint="default"/>
      </w:rPr>
    </w:lvl>
  </w:abstractNum>
  <w:abstractNum w:abstractNumId="28">
    <w:nsid w:val="02367B52"/>
    <w:multiLevelType w:val="hybridMultilevel"/>
    <w:tmpl w:val="E1A297C0"/>
    <w:lvl w:ilvl="0" w:tplc="0419000F">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02F21CFC"/>
    <w:multiLevelType w:val="hybridMultilevel"/>
    <w:tmpl w:val="B8FAD9DC"/>
    <w:lvl w:ilvl="0" w:tplc="643A7704">
      <w:start w:val="1"/>
      <w:numFmt w:val="decimal"/>
      <w:lvlText w:val="%1."/>
      <w:lvlJc w:val="left"/>
      <w:pPr>
        <w:tabs>
          <w:tab w:val="num" w:pos="990"/>
        </w:tabs>
        <w:ind w:left="990" w:hanging="63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0FDF1088"/>
    <w:multiLevelType w:val="hybridMultilevel"/>
    <w:tmpl w:val="4AF04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321190D"/>
    <w:multiLevelType w:val="hybridMultilevel"/>
    <w:tmpl w:val="49662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1A6132"/>
    <w:multiLevelType w:val="hybridMultilevel"/>
    <w:tmpl w:val="C1E4C820"/>
    <w:lvl w:ilvl="0" w:tplc="10028E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193D794F"/>
    <w:multiLevelType w:val="singleLevel"/>
    <w:tmpl w:val="00000005"/>
    <w:lvl w:ilvl="0">
      <w:start w:val="1"/>
      <w:numFmt w:val="decimal"/>
      <w:suff w:val="space"/>
      <w:lvlText w:val="%1."/>
      <w:lvlJc w:val="left"/>
      <w:pPr>
        <w:tabs>
          <w:tab w:val="num" w:pos="0"/>
        </w:tabs>
        <w:ind w:left="1070" w:hanging="360"/>
      </w:pPr>
      <w:rPr>
        <w:rFonts w:hint="default"/>
      </w:rPr>
    </w:lvl>
  </w:abstractNum>
  <w:abstractNum w:abstractNumId="34">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24685E7D"/>
    <w:multiLevelType w:val="hybridMultilevel"/>
    <w:tmpl w:val="0512BF5A"/>
    <w:lvl w:ilvl="0" w:tplc="CEB47D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6182CDD"/>
    <w:multiLevelType w:val="hybridMultilevel"/>
    <w:tmpl w:val="21B23120"/>
    <w:lvl w:ilvl="0" w:tplc="11925E8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8CA1844"/>
    <w:multiLevelType w:val="hybridMultilevel"/>
    <w:tmpl w:val="4B7E8FFA"/>
    <w:lvl w:ilvl="0" w:tplc="8124A39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A984C7A"/>
    <w:multiLevelType w:val="multilevel"/>
    <w:tmpl w:val="78D27242"/>
    <w:lvl w:ilvl="0">
      <w:start w:val="1"/>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40">
    <w:nsid w:val="3012506F"/>
    <w:multiLevelType w:val="hybridMultilevel"/>
    <w:tmpl w:val="9ADEB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4804B70"/>
    <w:multiLevelType w:val="hybridMultilevel"/>
    <w:tmpl w:val="21B23120"/>
    <w:lvl w:ilvl="0" w:tplc="11925E8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62729CC"/>
    <w:multiLevelType w:val="hybridMultilevel"/>
    <w:tmpl w:val="B73647F6"/>
    <w:lvl w:ilvl="0" w:tplc="1C5C673A">
      <w:start w:val="1"/>
      <w:numFmt w:val="decimal"/>
      <w:lvlText w:val="%1."/>
      <w:lvlJc w:val="left"/>
      <w:pPr>
        <w:ind w:left="1619" w:hanging="660"/>
      </w:pPr>
      <w:rPr>
        <w:rFonts w:ascii="ВАА" w:hAnsi="ВАА" w:hint="default"/>
        <w:color w:val="000000"/>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43">
    <w:nsid w:val="38890D00"/>
    <w:multiLevelType w:val="hybridMultilevel"/>
    <w:tmpl w:val="790432F4"/>
    <w:lvl w:ilvl="0" w:tplc="3410DAB6">
      <w:start w:val="1"/>
      <w:numFmt w:val="decimal"/>
      <w:lvlText w:val="%1."/>
      <w:lvlJc w:val="left"/>
      <w:pPr>
        <w:ind w:left="420" w:hanging="360"/>
      </w:pPr>
      <w:rPr>
        <w:rFonts w:ascii="Times New Roman" w:hAnsi="Times New Roman" w:cs="Times New Roman" w:hint="default"/>
        <w:sz w:val="26"/>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nsid w:val="3AF63FD6"/>
    <w:multiLevelType w:val="hybridMultilevel"/>
    <w:tmpl w:val="F84C0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B60846"/>
    <w:multiLevelType w:val="hybridMultilevel"/>
    <w:tmpl w:val="3CCCCC0A"/>
    <w:lvl w:ilvl="0" w:tplc="4B406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4095FBE"/>
    <w:multiLevelType w:val="hybridMultilevel"/>
    <w:tmpl w:val="2BD273C8"/>
    <w:lvl w:ilvl="0" w:tplc="4788911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8">
    <w:nsid w:val="502F59FB"/>
    <w:multiLevelType w:val="singleLevel"/>
    <w:tmpl w:val="14741E88"/>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49">
    <w:nsid w:val="513F360E"/>
    <w:multiLevelType w:val="hybridMultilevel"/>
    <w:tmpl w:val="EB0E25A4"/>
    <w:lvl w:ilvl="0" w:tplc="6B9E299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28756E5"/>
    <w:multiLevelType w:val="hybridMultilevel"/>
    <w:tmpl w:val="5F7EEB86"/>
    <w:lvl w:ilvl="0" w:tplc="708C497A">
      <w:start w:val="1"/>
      <w:numFmt w:val="decimal"/>
      <w:lvlText w:val="%1."/>
      <w:lvlJc w:val="left"/>
      <w:pPr>
        <w:ind w:left="36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DC75DB4"/>
    <w:multiLevelType w:val="multilevel"/>
    <w:tmpl w:val="F832176E"/>
    <w:lvl w:ilvl="0">
      <w:start w:val="4"/>
      <w:numFmt w:val="decimal"/>
      <w:lvlText w:val="%1."/>
      <w:lvlJc w:val="left"/>
      <w:pPr>
        <w:tabs>
          <w:tab w:val="num" w:pos="0"/>
        </w:tabs>
        <w:ind w:left="11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DCD409C"/>
    <w:multiLevelType w:val="hybridMultilevel"/>
    <w:tmpl w:val="AE846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EA0333A"/>
    <w:multiLevelType w:val="hybridMultilevel"/>
    <w:tmpl w:val="5ACA81E4"/>
    <w:lvl w:ilvl="0" w:tplc="E11A215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4">
    <w:nsid w:val="704022D4"/>
    <w:multiLevelType w:val="hybridMultilevel"/>
    <w:tmpl w:val="5EE287F0"/>
    <w:lvl w:ilvl="0" w:tplc="9222A110">
      <w:start w:val="1"/>
      <w:numFmt w:val="decimal"/>
      <w:lvlText w:val="%1."/>
      <w:lvlJc w:val="left"/>
      <w:pPr>
        <w:ind w:left="10465" w:hanging="1110"/>
      </w:pPr>
      <w:rPr>
        <w:rFonts w:cs="Times New Roman" w:hint="default"/>
      </w:rPr>
    </w:lvl>
    <w:lvl w:ilvl="1" w:tplc="04190019" w:tentative="1">
      <w:start w:val="1"/>
      <w:numFmt w:val="lowerLetter"/>
      <w:lvlText w:val="%2."/>
      <w:lvlJc w:val="left"/>
      <w:pPr>
        <w:ind w:left="10435" w:hanging="360"/>
      </w:pPr>
      <w:rPr>
        <w:rFonts w:cs="Times New Roman"/>
      </w:rPr>
    </w:lvl>
    <w:lvl w:ilvl="2" w:tplc="0419001B" w:tentative="1">
      <w:start w:val="1"/>
      <w:numFmt w:val="lowerRoman"/>
      <w:lvlText w:val="%3."/>
      <w:lvlJc w:val="right"/>
      <w:pPr>
        <w:ind w:left="11155" w:hanging="180"/>
      </w:pPr>
      <w:rPr>
        <w:rFonts w:cs="Times New Roman"/>
      </w:rPr>
    </w:lvl>
    <w:lvl w:ilvl="3" w:tplc="0419000F" w:tentative="1">
      <w:start w:val="1"/>
      <w:numFmt w:val="decimal"/>
      <w:lvlText w:val="%4."/>
      <w:lvlJc w:val="left"/>
      <w:pPr>
        <w:ind w:left="11875" w:hanging="360"/>
      </w:pPr>
      <w:rPr>
        <w:rFonts w:cs="Times New Roman"/>
      </w:rPr>
    </w:lvl>
    <w:lvl w:ilvl="4" w:tplc="04190019" w:tentative="1">
      <w:start w:val="1"/>
      <w:numFmt w:val="lowerLetter"/>
      <w:lvlText w:val="%5."/>
      <w:lvlJc w:val="left"/>
      <w:pPr>
        <w:ind w:left="12595" w:hanging="360"/>
      </w:pPr>
      <w:rPr>
        <w:rFonts w:cs="Times New Roman"/>
      </w:rPr>
    </w:lvl>
    <w:lvl w:ilvl="5" w:tplc="0419001B" w:tentative="1">
      <w:start w:val="1"/>
      <w:numFmt w:val="lowerRoman"/>
      <w:lvlText w:val="%6."/>
      <w:lvlJc w:val="right"/>
      <w:pPr>
        <w:ind w:left="13315" w:hanging="180"/>
      </w:pPr>
      <w:rPr>
        <w:rFonts w:cs="Times New Roman"/>
      </w:rPr>
    </w:lvl>
    <w:lvl w:ilvl="6" w:tplc="0419000F" w:tentative="1">
      <w:start w:val="1"/>
      <w:numFmt w:val="decimal"/>
      <w:lvlText w:val="%7."/>
      <w:lvlJc w:val="left"/>
      <w:pPr>
        <w:ind w:left="14035" w:hanging="360"/>
      </w:pPr>
      <w:rPr>
        <w:rFonts w:cs="Times New Roman"/>
      </w:rPr>
    </w:lvl>
    <w:lvl w:ilvl="7" w:tplc="04190019" w:tentative="1">
      <w:start w:val="1"/>
      <w:numFmt w:val="lowerLetter"/>
      <w:lvlText w:val="%8."/>
      <w:lvlJc w:val="left"/>
      <w:pPr>
        <w:ind w:left="14755" w:hanging="360"/>
      </w:pPr>
      <w:rPr>
        <w:rFonts w:cs="Times New Roman"/>
      </w:rPr>
    </w:lvl>
    <w:lvl w:ilvl="8" w:tplc="0419001B" w:tentative="1">
      <w:start w:val="1"/>
      <w:numFmt w:val="lowerRoman"/>
      <w:lvlText w:val="%9."/>
      <w:lvlJc w:val="right"/>
      <w:pPr>
        <w:ind w:left="15475" w:hanging="180"/>
      </w:pPr>
      <w:rPr>
        <w:rFonts w:cs="Times New Roman"/>
      </w:rPr>
    </w:lvl>
  </w:abstractNum>
  <w:abstractNum w:abstractNumId="55">
    <w:nsid w:val="77D273AC"/>
    <w:multiLevelType w:val="hybridMultilevel"/>
    <w:tmpl w:val="FCE6B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EA30422"/>
    <w:multiLevelType w:val="hybridMultilevel"/>
    <w:tmpl w:val="21B23120"/>
    <w:lvl w:ilvl="0" w:tplc="11925E8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FE01553"/>
    <w:multiLevelType w:val="hybridMultilevel"/>
    <w:tmpl w:val="F84C0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50"/>
  </w:num>
  <w:num w:numId="3">
    <w:abstractNumId w:val="6"/>
  </w:num>
  <w:num w:numId="4">
    <w:abstractNumId w:val="43"/>
  </w:num>
  <w:num w:numId="5">
    <w:abstractNumId w:val="2"/>
  </w:num>
  <w:num w:numId="6">
    <w:abstractNumId w:val="3"/>
  </w:num>
  <w:num w:numId="7">
    <w:abstractNumId w:val="4"/>
  </w:num>
  <w:num w:numId="8">
    <w:abstractNumId w:val="54"/>
  </w:num>
  <w:num w:numId="9">
    <w:abstractNumId w:val="0"/>
  </w:num>
  <w:num w:numId="10">
    <w:abstractNumId w:val="1"/>
  </w:num>
  <w:num w:numId="11">
    <w:abstractNumId w:val="33"/>
  </w:num>
  <w:num w:numId="12">
    <w:abstractNumId w:val="48"/>
  </w:num>
  <w:num w:numId="13">
    <w:abstractNumId w:val="40"/>
  </w:num>
  <w:num w:numId="14">
    <w:abstractNumId w:val="55"/>
  </w:num>
  <w:num w:numId="15">
    <w:abstractNumId w:val="57"/>
  </w:num>
  <w:num w:numId="16">
    <w:abstractNumId w:val="32"/>
  </w:num>
  <w:num w:numId="17">
    <w:abstractNumId w:val="44"/>
  </w:num>
  <w:num w:numId="18">
    <w:abstractNumId w:val="45"/>
  </w:num>
  <w:num w:numId="19">
    <w:abstractNumId w:val="34"/>
    <w:lvlOverride w:ilvl="0">
      <w:startOverride w:val="1"/>
    </w:lvlOverride>
    <w:lvlOverride w:ilvl="1"/>
    <w:lvlOverride w:ilvl="2"/>
    <w:lvlOverride w:ilvl="3"/>
    <w:lvlOverride w:ilvl="4"/>
    <w:lvlOverride w:ilvl="5"/>
    <w:lvlOverride w:ilvl="6"/>
    <w:lvlOverride w:ilvl="7"/>
    <w:lvlOverride w:ilvl="8"/>
  </w:num>
  <w:num w:numId="20">
    <w:abstractNumId w:val="39"/>
  </w:num>
  <w:num w:numId="21">
    <w:abstractNumId w:val="51"/>
  </w:num>
  <w:num w:numId="22">
    <w:abstractNumId w:val="39"/>
    <w:lvlOverride w:ilvl="0">
      <w:startOverride w:val="1"/>
    </w:lvlOverride>
  </w:num>
  <w:num w:numId="23">
    <w:abstractNumId w:val="51"/>
    <w:lvlOverride w:ilvl="0">
      <w:startOverride w:val="4"/>
    </w:lvlOverride>
  </w:num>
  <w:num w:numId="24">
    <w:abstractNumId w:val="53"/>
  </w:num>
  <w:num w:numId="25">
    <w:abstractNumId w:val="5"/>
  </w:num>
  <w:num w:numId="26">
    <w:abstractNumId w:val="37"/>
  </w:num>
  <w:num w:numId="27">
    <w:abstractNumId w:val="7"/>
  </w:num>
  <w:num w:numId="28">
    <w:abstractNumId w:val="52"/>
  </w:num>
  <w:num w:numId="29">
    <w:abstractNumId w:val="56"/>
  </w:num>
  <w:num w:numId="30">
    <w:abstractNumId w:val="41"/>
  </w:num>
  <w:num w:numId="31">
    <w:abstractNumId w:val="49"/>
  </w:num>
  <w:num w:numId="32">
    <w:abstractNumId w:val="35"/>
  </w:num>
  <w:num w:numId="33">
    <w:abstractNumId w:val="31"/>
  </w:num>
  <w:num w:numId="34">
    <w:abstractNumId w:val="42"/>
  </w:num>
  <w:num w:numId="35">
    <w:abstractNumId w:val="28"/>
  </w:num>
  <w:num w:numId="36">
    <w:abstractNumId w:val="3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7"/>
  </w:num>
  <w:num w:numId="4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24AE5"/>
    <w:rsid w:val="000347E9"/>
    <w:rsid w:val="0009627E"/>
    <w:rsid w:val="000B5071"/>
    <w:rsid w:val="000B5E3F"/>
    <w:rsid w:val="000C3CDA"/>
    <w:rsid w:val="000E09AB"/>
    <w:rsid w:val="000F57B6"/>
    <w:rsid w:val="0010175C"/>
    <w:rsid w:val="001307D1"/>
    <w:rsid w:val="0013160F"/>
    <w:rsid w:val="001453E0"/>
    <w:rsid w:val="0015324A"/>
    <w:rsid w:val="00153AA0"/>
    <w:rsid w:val="00171652"/>
    <w:rsid w:val="00175835"/>
    <w:rsid w:val="001765C3"/>
    <w:rsid w:val="001803F4"/>
    <w:rsid w:val="001813D4"/>
    <w:rsid w:val="001B1D7D"/>
    <w:rsid w:val="001B38AC"/>
    <w:rsid w:val="001B7D97"/>
    <w:rsid w:val="001C5C0C"/>
    <w:rsid w:val="001D0542"/>
    <w:rsid w:val="001D2FE1"/>
    <w:rsid w:val="001D7C05"/>
    <w:rsid w:val="00204FFE"/>
    <w:rsid w:val="002120CD"/>
    <w:rsid w:val="002227A9"/>
    <w:rsid w:val="00271C94"/>
    <w:rsid w:val="00273430"/>
    <w:rsid w:val="00274DC2"/>
    <w:rsid w:val="002A3072"/>
    <w:rsid w:val="002C0152"/>
    <w:rsid w:val="002C0B1B"/>
    <w:rsid w:val="002C679F"/>
    <w:rsid w:val="002C6FE3"/>
    <w:rsid w:val="002F269A"/>
    <w:rsid w:val="002F7581"/>
    <w:rsid w:val="0031207E"/>
    <w:rsid w:val="0031331E"/>
    <w:rsid w:val="00315FFD"/>
    <w:rsid w:val="00316BCC"/>
    <w:rsid w:val="0032116A"/>
    <w:rsid w:val="0035110F"/>
    <w:rsid w:val="003523BD"/>
    <w:rsid w:val="003579CB"/>
    <w:rsid w:val="00357F84"/>
    <w:rsid w:val="003716C3"/>
    <w:rsid w:val="00394723"/>
    <w:rsid w:val="003A4471"/>
    <w:rsid w:val="003A6D64"/>
    <w:rsid w:val="003B2BD8"/>
    <w:rsid w:val="003D2CD9"/>
    <w:rsid w:val="003F425D"/>
    <w:rsid w:val="003F4B1F"/>
    <w:rsid w:val="00407EC4"/>
    <w:rsid w:val="00412A62"/>
    <w:rsid w:val="00417446"/>
    <w:rsid w:val="00432127"/>
    <w:rsid w:val="00434777"/>
    <w:rsid w:val="00444CD9"/>
    <w:rsid w:val="00464177"/>
    <w:rsid w:val="00466DBB"/>
    <w:rsid w:val="00471A49"/>
    <w:rsid w:val="004840EE"/>
    <w:rsid w:val="00494BDC"/>
    <w:rsid w:val="004A0035"/>
    <w:rsid w:val="004A2F12"/>
    <w:rsid w:val="004A4DFC"/>
    <w:rsid w:val="004A5B58"/>
    <w:rsid w:val="004B5982"/>
    <w:rsid w:val="004B77DF"/>
    <w:rsid w:val="004D2705"/>
    <w:rsid w:val="004E7D5B"/>
    <w:rsid w:val="004F4368"/>
    <w:rsid w:val="005067A0"/>
    <w:rsid w:val="00512534"/>
    <w:rsid w:val="00542538"/>
    <w:rsid w:val="00594B5F"/>
    <w:rsid w:val="005C3C73"/>
    <w:rsid w:val="005C4877"/>
    <w:rsid w:val="005E40C5"/>
    <w:rsid w:val="005E73A2"/>
    <w:rsid w:val="005F37A9"/>
    <w:rsid w:val="005F6907"/>
    <w:rsid w:val="006003C4"/>
    <w:rsid w:val="006055ED"/>
    <w:rsid w:val="006531B7"/>
    <w:rsid w:val="006571C3"/>
    <w:rsid w:val="00661DA2"/>
    <w:rsid w:val="006620DE"/>
    <w:rsid w:val="00677B46"/>
    <w:rsid w:val="0068303F"/>
    <w:rsid w:val="00686EC3"/>
    <w:rsid w:val="006B4D87"/>
    <w:rsid w:val="006C5D8E"/>
    <w:rsid w:val="006E7F90"/>
    <w:rsid w:val="00703DE2"/>
    <w:rsid w:val="0072595A"/>
    <w:rsid w:val="00735F0D"/>
    <w:rsid w:val="00744C48"/>
    <w:rsid w:val="00767EA2"/>
    <w:rsid w:val="00775DC6"/>
    <w:rsid w:val="00790BD9"/>
    <w:rsid w:val="007A1EEA"/>
    <w:rsid w:val="007B5CDF"/>
    <w:rsid w:val="007B7A71"/>
    <w:rsid w:val="007D3095"/>
    <w:rsid w:val="007D42E5"/>
    <w:rsid w:val="007E6E5C"/>
    <w:rsid w:val="007F4AD4"/>
    <w:rsid w:val="0080316F"/>
    <w:rsid w:val="008320E3"/>
    <w:rsid w:val="0083245F"/>
    <w:rsid w:val="00834B67"/>
    <w:rsid w:val="0084435A"/>
    <w:rsid w:val="008713ED"/>
    <w:rsid w:val="008818DD"/>
    <w:rsid w:val="008E7B76"/>
    <w:rsid w:val="008F4CEF"/>
    <w:rsid w:val="008F5E3C"/>
    <w:rsid w:val="00902C27"/>
    <w:rsid w:val="0090383B"/>
    <w:rsid w:val="00930306"/>
    <w:rsid w:val="00937960"/>
    <w:rsid w:val="009549AF"/>
    <w:rsid w:val="009629D5"/>
    <w:rsid w:val="0097538F"/>
    <w:rsid w:val="009765E2"/>
    <w:rsid w:val="009A6172"/>
    <w:rsid w:val="009A7CB5"/>
    <w:rsid w:val="009B3B78"/>
    <w:rsid w:val="009B52BD"/>
    <w:rsid w:val="009D2607"/>
    <w:rsid w:val="009D2F76"/>
    <w:rsid w:val="009E7350"/>
    <w:rsid w:val="00A22E7D"/>
    <w:rsid w:val="00A26903"/>
    <w:rsid w:val="00A318A5"/>
    <w:rsid w:val="00A40CE0"/>
    <w:rsid w:val="00A4736B"/>
    <w:rsid w:val="00A61526"/>
    <w:rsid w:val="00A65F16"/>
    <w:rsid w:val="00A8365D"/>
    <w:rsid w:val="00A9592A"/>
    <w:rsid w:val="00A978BC"/>
    <w:rsid w:val="00AA0815"/>
    <w:rsid w:val="00AB7135"/>
    <w:rsid w:val="00AC3BCA"/>
    <w:rsid w:val="00AF14A3"/>
    <w:rsid w:val="00AF6A28"/>
    <w:rsid w:val="00B0546C"/>
    <w:rsid w:val="00B16862"/>
    <w:rsid w:val="00B501C9"/>
    <w:rsid w:val="00B521D5"/>
    <w:rsid w:val="00B55E02"/>
    <w:rsid w:val="00B62A84"/>
    <w:rsid w:val="00B62AF0"/>
    <w:rsid w:val="00B66947"/>
    <w:rsid w:val="00B676BD"/>
    <w:rsid w:val="00B75636"/>
    <w:rsid w:val="00B927C5"/>
    <w:rsid w:val="00BA250F"/>
    <w:rsid w:val="00BA5278"/>
    <w:rsid w:val="00BD7816"/>
    <w:rsid w:val="00BE7E53"/>
    <w:rsid w:val="00BF1E12"/>
    <w:rsid w:val="00C005B2"/>
    <w:rsid w:val="00C154B2"/>
    <w:rsid w:val="00C15AAC"/>
    <w:rsid w:val="00C2752C"/>
    <w:rsid w:val="00C31A95"/>
    <w:rsid w:val="00C4142A"/>
    <w:rsid w:val="00C5122D"/>
    <w:rsid w:val="00C610D3"/>
    <w:rsid w:val="00C63369"/>
    <w:rsid w:val="00C764A0"/>
    <w:rsid w:val="00CC00CC"/>
    <w:rsid w:val="00CD6B20"/>
    <w:rsid w:val="00CF2A11"/>
    <w:rsid w:val="00D062C4"/>
    <w:rsid w:val="00D127C1"/>
    <w:rsid w:val="00D308F4"/>
    <w:rsid w:val="00D37D6D"/>
    <w:rsid w:val="00D473AB"/>
    <w:rsid w:val="00D50FF2"/>
    <w:rsid w:val="00D600F0"/>
    <w:rsid w:val="00D75848"/>
    <w:rsid w:val="00DA293E"/>
    <w:rsid w:val="00DB3ECD"/>
    <w:rsid w:val="00DB6CFD"/>
    <w:rsid w:val="00DD53FA"/>
    <w:rsid w:val="00DD54D0"/>
    <w:rsid w:val="00DE50D1"/>
    <w:rsid w:val="00DE74E2"/>
    <w:rsid w:val="00E04034"/>
    <w:rsid w:val="00E04241"/>
    <w:rsid w:val="00E12C6E"/>
    <w:rsid w:val="00E36D83"/>
    <w:rsid w:val="00E52AC6"/>
    <w:rsid w:val="00E80BFA"/>
    <w:rsid w:val="00E8599D"/>
    <w:rsid w:val="00EA5BBC"/>
    <w:rsid w:val="00EB4024"/>
    <w:rsid w:val="00EC3F23"/>
    <w:rsid w:val="00EE2808"/>
    <w:rsid w:val="00F06E35"/>
    <w:rsid w:val="00F16F04"/>
    <w:rsid w:val="00F22DFB"/>
    <w:rsid w:val="00F35488"/>
    <w:rsid w:val="00F5038C"/>
    <w:rsid w:val="00F574EF"/>
    <w:rsid w:val="00F704DD"/>
    <w:rsid w:val="00F73015"/>
    <w:rsid w:val="00F83E2A"/>
    <w:rsid w:val="00FC0F93"/>
    <w:rsid w:val="00FD6EC0"/>
    <w:rsid w:val="00FE6E91"/>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1F7C0-43CC-4FB0-8D29-005EA1A5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1">
    <w:name w:val="heading 1"/>
    <w:basedOn w:val="a"/>
    <w:next w:val="a"/>
    <w:link w:val="10"/>
    <w:qFormat/>
    <w:rsid w:val="00C4142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3A4471"/>
    <w:pPr>
      <w:keepNext/>
      <w:numPr>
        <w:ilvl w:val="2"/>
        <w:numId w:val="1"/>
      </w:numPr>
      <w:suppressAutoHyphens/>
      <w:spacing w:after="0" w:line="240" w:lineRule="auto"/>
      <w:jc w:val="center"/>
      <w:outlineLvl w:val="2"/>
    </w:pPr>
    <w:rPr>
      <w:rFonts w:ascii="Times New Roman" w:hAnsi="Times New Roman"/>
      <w:b/>
      <w:bCs/>
      <w:sz w:val="24"/>
      <w:szCs w:val="24"/>
      <w:lang w:eastAsia="zh-CN"/>
    </w:rPr>
  </w:style>
  <w:style w:type="paragraph" w:styleId="4">
    <w:name w:val="heading 4"/>
    <w:basedOn w:val="a"/>
    <w:next w:val="a"/>
    <w:link w:val="40"/>
    <w:qFormat/>
    <w:rsid w:val="003A4471"/>
    <w:pPr>
      <w:keepNext/>
      <w:keepLines/>
      <w:numPr>
        <w:ilvl w:val="3"/>
        <w:numId w:val="1"/>
      </w:numPr>
      <w:suppressAutoHyphens/>
      <w:spacing w:before="40" w:after="0"/>
      <w:outlineLvl w:val="3"/>
    </w:pPr>
    <w:rPr>
      <w:rFonts w:ascii="Cambria" w:hAnsi="Cambria"/>
      <w:i/>
      <w:iCs/>
      <w:color w:val="365F91"/>
      <w:lang w:eastAsia="zh-CN"/>
    </w:rPr>
  </w:style>
  <w:style w:type="paragraph" w:styleId="5">
    <w:name w:val="heading 5"/>
    <w:basedOn w:val="a"/>
    <w:next w:val="a"/>
    <w:link w:val="50"/>
    <w:qFormat/>
    <w:rsid w:val="003A4471"/>
    <w:pPr>
      <w:keepNext/>
      <w:widowControl w:val="0"/>
      <w:numPr>
        <w:ilvl w:val="4"/>
        <w:numId w:val="1"/>
      </w:numPr>
      <w:suppressAutoHyphens/>
      <w:spacing w:before="80" w:after="80" w:line="240" w:lineRule="auto"/>
      <w:ind w:firstLine="709"/>
      <w:jc w:val="both"/>
      <w:outlineLvl w:val="4"/>
    </w:pPr>
    <w:rPr>
      <w:rFonts w:ascii="Times New Roman" w:hAnsi="Times New Roman"/>
      <w:b/>
      <w:bCs/>
      <w:sz w:val="36"/>
      <w:szCs w:val="36"/>
      <w:lang w:eastAsia="zh-CN"/>
    </w:rPr>
  </w:style>
  <w:style w:type="paragraph" w:styleId="6">
    <w:name w:val="heading 6"/>
    <w:basedOn w:val="a"/>
    <w:next w:val="a"/>
    <w:link w:val="60"/>
    <w:qFormat/>
    <w:rsid w:val="003A4471"/>
    <w:pPr>
      <w:widowControl w:val="0"/>
      <w:numPr>
        <w:ilvl w:val="5"/>
        <w:numId w:val="1"/>
      </w:numPr>
      <w:suppressAutoHyphens/>
      <w:autoSpaceDE w:val="0"/>
      <w:spacing w:before="240" w:after="60" w:line="240" w:lineRule="auto"/>
      <w:ind w:firstLine="720"/>
      <w:jc w:val="both"/>
      <w:outlineLvl w:val="5"/>
    </w:pPr>
    <w:rPr>
      <w:rFonts w:ascii="Times New Roman" w:hAnsi="Times New Roman"/>
      <w:b/>
      <w:bCs/>
      <w:lang w:eastAsia="zh-CN"/>
    </w:rPr>
  </w:style>
  <w:style w:type="paragraph" w:styleId="8">
    <w:name w:val="heading 8"/>
    <w:basedOn w:val="a"/>
    <w:next w:val="a"/>
    <w:link w:val="80"/>
    <w:qFormat/>
    <w:rsid w:val="004A5B58"/>
    <w:pPr>
      <w:numPr>
        <w:ilvl w:val="7"/>
        <w:numId w:val="1"/>
      </w:numPr>
      <w:suppressAutoHyphens/>
      <w:spacing w:before="240" w:after="60"/>
      <w:outlineLvl w:val="7"/>
    </w:pPr>
    <w:rPr>
      <w:rFonts w:eastAsia="Calibri"/>
      <w:i/>
      <w:i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C5122D"/>
    <w:rPr>
      <w:rFonts w:ascii="Times New Roman" w:eastAsia="Times New Roman" w:hAnsi="Times New Roman" w:cs="Times New Roman"/>
      <w:sz w:val="28"/>
      <w:szCs w:val="20"/>
    </w:rPr>
  </w:style>
  <w:style w:type="paragraph" w:styleId="a3">
    <w:name w:val="No Spacing"/>
    <w:qFormat/>
    <w:rsid w:val="00C5122D"/>
    <w:rPr>
      <w:sz w:val="22"/>
      <w:szCs w:val="22"/>
    </w:rPr>
  </w:style>
  <w:style w:type="paragraph" w:styleId="a4">
    <w:name w:val="Balloon Text"/>
    <w:basedOn w:val="a"/>
    <w:link w:val="a5"/>
    <w:unhideWhenUsed/>
    <w:qFormat/>
    <w:rsid w:val="000B5071"/>
    <w:pPr>
      <w:spacing w:after="0" w:line="240" w:lineRule="auto"/>
    </w:pPr>
    <w:rPr>
      <w:rFonts w:ascii="Tahoma" w:hAnsi="Tahoma" w:cs="Tahoma"/>
      <w:sz w:val="16"/>
      <w:szCs w:val="16"/>
    </w:rPr>
  </w:style>
  <w:style w:type="character" w:customStyle="1" w:styleId="a5">
    <w:name w:val="Текст выноски Знак"/>
    <w:basedOn w:val="a0"/>
    <w:link w:val="a4"/>
    <w:qFormat/>
    <w:rsid w:val="000B5071"/>
    <w:rPr>
      <w:rFonts w:ascii="Tahoma" w:hAnsi="Tahoma" w:cs="Tahoma"/>
      <w:sz w:val="16"/>
      <w:szCs w:val="16"/>
    </w:rPr>
  </w:style>
  <w:style w:type="paragraph" w:customStyle="1" w:styleId="ConsPlusNormal">
    <w:name w:val="ConsPlusNormal"/>
    <w:link w:val="ConsPlusNormal0"/>
    <w:qFormat/>
    <w:rsid w:val="001307D1"/>
    <w:pPr>
      <w:autoSpaceDE w:val="0"/>
      <w:autoSpaceDN w:val="0"/>
      <w:adjustRightInd w:val="0"/>
    </w:pPr>
    <w:rPr>
      <w:rFonts w:ascii="Arial" w:hAnsi="Arial" w:cs="Arial"/>
    </w:rPr>
  </w:style>
  <w:style w:type="character" w:customStyle="1" w:styleId="ConsPlusNormal0">
    <w:name w:val="ConsPlusNormal Знак"/>
    <w:basedOn w:val="a0"/>
    <w:link w:val="ConsPlusNormal"/>
    <w:qFormat/>
    <w:locked/>
    <w:rsid w:val="00C764A0"/>
    <w:rPr>
      <w:rFonts w:ascii="Arial" w:hAnsi="Arial" w:cs="Arial"/>
      <w:lang w:val="ru-RU" w:eastAsia="ru-RU" w:bidi="ar-SA"/>
    </w:rPr>
  </w:style>
  <w:style w:type="character" w:customStyle="1" w:styleId="13pt">
    <w:name w:val="Основной текст + 13 pt"/>
    <w:basedOn w:val="a0"/>
    <w:rsid w:val="00C764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bidi="ar-SA"/>
    </w:rPr>
  </w:style>
  <w:style w:type="paragraph" w:styleId="a6">
    <w:name w:val="Normal (Web)"/>
    <w:basedOn w:val="a"/>
    <w:uiPriority w:val="99"/>
    <w:unhideWhenUsed/>
    <w:qFormat/>
    <w:rsid w:val="005F6907"/>
    <w:pPr>
      <w:spacing w:before="100" w:beforeAutospacing="1" w:after="100" w:afterAutospacing="1" w:line="240" w:lineRule="auto"/>
    </w:pPr>
    <w:rPr>
      <w:rFonts w:ascii="Times New Roman" w:hAnsi="Times New Roman"/>
      <w:sz w:val="24"/>
      <w:szCs w:val="24"/>
    </w:rPr>
  </w:style>
  <w:style w:type="paragraph" w:customStyle="1" w:styleId="paragraphscxw192956060bcx0">
    <w:name w:val="paragraph scxw192956060 bcx0"/>
    <w:basedOn w:val="a"/>
    <w:rsid w:val="00F574EF"/>
    <w:pPr>
      <w:spacing w:before="100" w:beforeAutospacing="1" w:after="100" w:afterAutospacing="1" w:line="240" w:lineRule="auto"/>
    </w:pPr>
    <w:rPr>
      <w:rFonts w:ascii="Times New Roman" w:hAnsi="Times New Roman"/>
      <w:sz w:val="24"/>
      <w:szCs w:val="24"/>
    </w:rPr>
  </w:style>
  <w:style w:type="character" w:customStyle="1" w:styleId="normaltextrunscxw192956060bcx0">
    <w:name w:val="normaltextrun scxw192956060 bcx0"/>
    <w:basedOn w:val="a0"/>
    <w:rsid w:val="00F574EF"/>
  </w:style>
  <w:style w:type="character" w:customStyle="1" w:styleId="eopscxw192956060bcx0">
    <w:name w:val="eop scxw192956060 bcx0"/>
    <w:basedOn w:val="a0"/>
    <w:rsid w:val="00F574EF"/>
  </w:style>
  <w:style w:type="character" w:customStyle="1" w:styleId="spellingerrorscxw192956060bcx0">
    <w:name w:val="spellingerror scxw192956060 bcx0"/>
    <w:basedOn w:val="a0"/>
    <w:rsid w:val="00F574EF"/>
  </w:style>
  <w:style w:type="character" w:customStyle="1" w:styleId="10">
    <w:name w:val="Заголовок 1 Знак"/>
    <w:basedOn w:val="a0"/>
    <w:link w:val="1"/>
    <w:qFormat/>
    <w:rsid w:val="00C4142A"/>
    <w:rPr>
      <w:rFonts w:ascii="Cambria" w:eastAsia="Times New Roman" w:hAnsi="Cambria" w:cs="Times New Roman"/>
      <w:b/>
      <w:bCs/>
      <w:kern w:val="32"/>
      <w:sz w:val="32"/>
      <w:szCs w:val="32"/>
    </w:rPr>
  </w:style>
  <w:style w:type="character" w:customStyle="1" w:styleId="blk">
    <w:name w:val="blk"/>
    <w:basedOn w:val="a0"/>
    <w:qFormat/>
    <w:rsid w:val="0080316F"/>
  </w:style>
  <w:style w:type="character" w:styleId="a7">
    <w:name w:val="Hyperlink"/>
    <w:unhideWhenUsed/>
    <w:rsid w:val="008818DD"/>
    <w:rPr>
      <w:color w:val="0000FF"/>
      <w:u w:val="single"/>
    </w:rPr>
  </w:style>
  <w:style w:type="character" w:customStyle="1" w:styleId="a8">
    <w:name w:val="Гипертекстовая ссылка"/>
    <w:uiPriority w:val="99"/>
    <w:qFormat/>
    <w:rsid w:val="008818DD"/>
    <w:rPr>
      <w:b w:val="0"/>
      <w:bCs w:val="0"/>
      <w:color w:val="106BBE"/>
    </w:rPr>
  </w:style>
  <w:style w:type="character" w:customStyle="1" w:styleId="normaltextrunscxw53857959bcx0">
    <w:name w:val="normaltextrun scxw53857959 bcx0"/>
    <w:basedOn w:val="a0"/>
    <w:rsid w:val="008818DD"/>
  </w:style>
  <w:style w:type="table" w:styleId="a9">
    <w:name w:val="Table Grid"/>
    <w:basedOn w:val="a1"/>
    <w:uiPriority w:val="59"/>
    <w:rsid w:val="004A2F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nhideWhenUsed/>
    <w:rsid w:val="003F425D"/>
    <w:pPr>
      <w:tabs>
        <w:tab w:val="center" w:pos="4677"/>
        <w:tab w:val="right" w:pos="9355"/>
      </w:tabs>
    </w:pPr>
  </w:style>
  <w:style w:type="character" w:customStyle="1" w:styleId="ab">
    <w:name w:val="Верхний колонтитул Знак"/>
    <w:basedOn w:val="a0"/>
    <w:link w:val="aa"/>
    <w:uiPriority w:val="99"/>
    <w:qFormat/>
    <w:rsid w:val="003F425D"/>
    <w:rPr>
      <w:sz w:val="22"/>
      <w:szCs w:val="22"/>
    </w:rPr>
  </w:style>
  <w:style w:type="paragraph" w:styleId="ac">
    <w:name w:val="footer"/>
    <w:basedOn w:val="a"/>
    <w:link w:val="ad"/>
    <w:unhideWhenUsed/>
    <w:rsid w:val="003F425D"/>
    <w:pPr>
      <w:tabs>
        <w:tab w:val="center" w:pos="4677"/>
        <w:tab w:val="right" w:pos="9355"/>
      </w:tabs>
    </w:pPr>
  </w:style>
  <w:style w:type="character" w:customStyle="1" w:styleId="ad">
    <w:name w:val="Нижний колонтитул Знак"/>
    <w:basedOn w:val="a0"/>
    <w:link w:val="ac"/>
    <w:qFormat/>
    <w:rsid w:val="003F425D"/>
    <w:rPr>
      <w:sz w:val="22"/>
      <w:szCs w:val="22"/>
    </w:rPr>
  </w:style>
  <w:style w:type="paragraph" w:customStyle="1" w:styleId="ConsPlusTitle">
    <w:name w:val="ConsPlusTitle"/>
    <w:qFormat/>
    <w:rsid w:val="0015324A"/>
    <w:pPr>
      <w:widowControl w:val="0"/>
      <w:autoSpaceDE w:val="0"/>
      <w:autoSpaceDN w:val="0"/>
    </w:pPr>
    <w:rPr>
      <w:rFonts w:cs="Calibri"/>
      <w:b/>
      <w:sz w:val="22"/>
    </w:rPr>
  </w:style>
  <w:style w:type="character" w:customStyle="1" w:styleId="30">
    <w:name w:val="Заголовок 3 Знак"/>
    <w:basedOn w:val="a0"/>
    <w:link w:val="3"/>
    <w:qFormat/>
    <w:rsid w:val="003A4471"/>
    <w:rPr>
      <w:rFonts w:ascii="Times New Roman" w:hAnsi="Times New Roman"/>
      <w:b/>
      <w:bCs/>
      <w:sz w:val="24"/>
      <w:szCs w:val="24"/>
      <w:lang w:eastAsia="zh-CN"/>
    </w:rPr>
  </w:style>
  <w:style w:type="character" w:customStyle="1" w:styleId="40">
    <w:name w:val="Заголовок 4 Знак"/>
    <w:basedOn w:val="a0"/>
    <w:link w:val="4"/>
    <w:qFormat/>
    <w:rsid w:val="003A4471"/>
    <w:rPr>
      <w:rFonts w:ascii="Cambria" w:hAnsi="Cambria"/>
      <w:i/>
      <w:iCs/>
      <w:color w:val="365F91"/>
      <w:sz w:val="22"/>
      <w:szCs w:val="22"/>
      <w:lang w:eastAsia="zh-CN"/>
    </w:rPr>
  </w:style>
  <w:style w:type="character" w:customStyle="1" w:styleId="50">
    <w:name w:val="Заголовок 5 Знак"/>
    <w:basedOn w:val="a0"/>
    <w:link w:val="5"/>
    <w:rsid w:val="003A4471"/>
    <w:rPr>
      <w:rFonts w:ascii="Times New Roman" w:hAnsi="Times New Roman"/>
      <w:b/>
      <w:bCs/>
      <w:sz w:val="36"/>
      <w:szCs w:val="36"/>
      <w:lang w:eastAsia="zh-CN"/>
    </w:rPr>
  </w:style>
  <w:style w:type="character" w:customStyle="1" w:styleId="60">
    <w:name w:val="Заголовок 6 Знак"/>
    <w:basedOn w:val="a0"/>
    <w:link w:val="6"/>
    <w:qFormat/>
    <w:rsid w:val="003A4471"/>
    <w:rPr>
      <w:rFonts w:ascii="Times New Roman" w:hAnsi="Times New Roman"/>
      <w:b/>
      <w:bCs/>
      <w:sz w:val="22"/>
      <w:szCs w:val="22"/>
      <w:lang w:eastAsia="zh-CN"/>
    </w:rPr>
  </w:style>
  <w:style w:type="character" w:customStyle="1" w:styleId="WW8Num1z0">
    <w:name w:val="WW8Num1z0"/>
    <w:rsid w:val="003A4471"/>
    <w:rPr>
      <w:rFonts w:hint="default"/>
    </w:rPr>
  </w:style>
  <w:style w:type="character" w:customStyle="1" w:styleId="WW8Num1z1">
    <w:name w:val="WW8Num1z1"/>
    <w:rsid w:val="003A4471"/>
  </w:style>
  <w:style w:type="character" w:customStyle="1" w:styleId="WW8Num1z2">
    <w:name w:val="WW8Num1z2"/>
    <w:rsid w:val="003A4471"/>
  </w:style>
  <w:style w:type="character" w:customStyle="1" w:styleId="WW8Num1z3">
    <w:name w:val="WW8Num1z3"/>
    <w:rsid w:val="003A4471"/>
  </w:style>
  <w:style w:type="character" w:customStyle="1" w:styleId="WW8Num1z4">
    <w:name w:val="WW8Num1z4"/>
    <w:rsid w:val="003A4471"/>
  </w:style>
  <w:style w:type="character" w:customStyle="1" w:styleId="WW8Num1z5">
    <w:name w:val="WW8Num1z5"/>
    <w:rsid w:val="003A4471"/>
  </w:style>
  <w:style w:type="character" w:customStyle="1" w:styleId="WW8Num1z6">
    <w:name w:val="WW8Num1z6"/>
    <w:rsid w:val="003A4471"/>
  </w:style>
  <w:style w:type="character" w:customStyle="1" w:styleId="WW8Num1z7">
    <w:name w:val="WW8Num1z7"/>
    <w:rsid w:val="003A4471"/>
  </w:style>
  <w:style w:type="character" w:customStyle="1" w:styleId="WW8Num1z8">
    <w:name w:val="WW8Num1z8"/>
    <w:rsid w:val="003A4471"/>
  </w:style>
  <w:style w:type="character" w:customStyle="1" w:styleId="WW8Num2z0">
    <w:name w:val="WW8Num2z0"/>
    <w:rsid w:val="003A4471"/>
    <w:rPr>
      <w:szCs w:val="28"/>
    </w:rPr>
  </w:style>
  <w:style w:type="character" w:customStyle="1" w:styleId="WW8Num2z1">
    <w:name w:val="WW8Num2z1"/>
    <w:rsid w:val="003A4471"/>
  </w:style>
  <w:style w:type="character" w:customStyle="1" w:styleId="WW8Num2z2">
    <w:name w:val="WW8Num2z2"/>
    <w:rsid w:val="003A4471"/>
  </w:style>
  <w:style w:type="character" w:customStyle="1" w:styleId="WW8Num2z3">
    <w:name w:val="WW8Num2z3"/>
    <w:rsid w:val="003A4471"/>
  </w:style>
  <w:style w:type="character" w:customStyle="1" w:styleId="WW8Num2z4">
    <w:name w:val="WW8Num2z4"/>
    <w:rsid w:val="003A4471"/>
  </w:style>
  <w:style w:type="character" w:customStyle="1" w:styleId="WW8Num2z5">
    <w:name w:val="WW8Num2z5"/>
    <w:rsid w:val="003A4471"/>
  </w:style>
  <w:style w:type="character" w:customStyle="1" w:styleId="WW8Num2z6">
    <w:name w:val="WW8Num2z6"/>
    <w:rsid w:val="003A4471"/>
  </w:style>
  <w:style w:type="character" w:customStyle="1" w:styleId="WW8Num2z7">
    <w:name w:val="WW8Num2z7"/>
    <w:rsid w:val="003A4471"/>
  </w:style>
  <w:style w:type="character" w:customStyle="1" w:styleId="WW8Num2z8">
    <w:name w:val="WW8Num2z8"/>
    <w:rsid w:val="003A4471"/>
  </w:style>
  <w:style w:type="character" w:customStyle="1" w:styleId="WW8Num3z0">
    <w:name w:val="WW8Num3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4z0">
    <w:name w:val="WW8Num4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5z0">
    <w:name w:val="WW8Num5z0"/>
    <w:rsid w:val="003A4471"/>
    <w:rPr>
      <w:rFonts w:hint="default"/>
      <w:lang w:val="ru-RU" w:bidi="ar-SA"/>
    </w:rPr>
  </w:style>
  <w:style w:type="character" w:customStyle="1" w:styleId="WW8Num5z1">
    <w:name w:val="WW8Num5z1"/>
    <w:rsid w:val="003A4471"/>
    <w:rPr>
      <w:rFonts w:ascii="Times New Roman" w:eastAsia="Times New Roman" w:hAnsi="Times New Roman" w:cs="Times New Roman" w:hint="default"/>
      <w:spacing w:val="0"/>
      <w:w w:val="100"/>
      <w:sz w:val="28"/>
      <w:szCs w:val="28"/>
      <w:lang w:val="ru-RU" w:bidi="ar-SA"/>
    </w:rPr>
  </w:style>
  <w:style w:type="character" w:customStyle="1" w:styleId="WW8Num6z0">
    <w:name w:val="WW8Num6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7z0">
    <w:name w:val="WW8Num7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8z0">
    <w:name w:val="WW8Num8z0"/>
    <w:rsid w:val="003A4471"/>
    <w:rPr>
      <w:rFonts w:ascii="Symbol" w:hAnsi="Symbol" w:cs="Symbol" w:hint="default"/>
    </w:rPr>
  </w:style>
  <w:style w:type="character" w:customStyle="1" w:styleId="WW8Num8z2">
    <w:name w:val="WW8Num8z2"/>
    <w:rsid w:val="003A4471"/>
    <w:rPr>
      <w:rFonts w:ascii="Wingdings" w:hAnsi="Wingdings" w:cs="Wingdings" w:hint="default"/>
    </w:rPr>
  </w:style>
  <w:style w:type="character" w:customStyle="1" w:styleId="WW8Num8z4">
    <w:name w:val="WW8Num8z4"/>
    <w:rsid w:val="003A4471"/>
    <w:rPr>
      <w:rFonts w:ascii="Courier New" w:hAnsi="Courier New" w:cs="Courier New" w:hint="default"/>
    </w:rPr>
  </w:style>
  <w:style w:type="character" w:customStyle="1" w:styleId="WW8Num9z0">
    <w:name w:val="WW8Num9z0"/>
    <w:rsid w:val="003A4471"/>
    <w:rPr>
      <w:rFonts w:ascii="Times New Roman" w:eastAsia="Times New Roman" w:hAnsi="Times New Roman" w:cs="Times New Roman" w:hint="default"/>
      <w:spacing w:val="0"/>
      <w:w w:val="100"/>
      <w:sz w:val="28"/>
      <w:szCs w:val="28"/>
      <w:lang w:val="ru-RU" w:bidi="ar-SA"/>
    </w:rPr>
  </w:style>
  <w:style w:type="character" w:customStyle="1" w:styleId="WW8Num9z1">
    <w:name w:val="WW8Num9z1"/>
    <w:rsid w:val="003A4471"/>
    <w:rPr>
      <w:rFonts w:hint="default"/>
      <w:lang w:val="ru-RU" w:bidi="ar-SA"/>
    </w:rPr>
  </w:style>
  <w:style w:type="character" w:customStyle="1" w:styleId="WW8Num10z0">
    <w:name w:val="WW8Num10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1z0">
    <w:name w:val="WW8Num11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21">
    <w:name w:val="Основной шрифт абзаца2"/>
    <w:rsid w:val="003A4471"/>
  </w:style>
  <w:style w:type="character" w:customStyle="1" w:styleId="ae">
    <w:name w:val="Основной текст_"/>
    <w:basedOn w:val="21"/>
    <w:qFormat/>
    <w:rsid w:val="003A4471"/>
    <w:rPr>
      <w:spacing w:val="3"/>
      <w:sz w:val="25"/>
      <w:szCs w:val="25"/>
      <w:shd w:val="clear" w:color="auto" w:fill="FFFFFF"/>
    </w:rPr>
  </w:style>
  <w:style w:type="character" w:customStyle="1" w:styleId="af">
    <w:name w:val="Основной текст Знак"/>
    <w:basedOn w:val="21"/>
    <w:qFormat/>
    <w:rsid w:val="003A4471"/>
    <w:rPr>
      <w:rFonts w:ascii="Times New Roman" w:eastAsia="Times New Roman" w:hAnsi="Times New Roman" w:cs="Times New Roman"/>
      <w:sz w:val="28"/>
    </w:rPr>
  </w:style>
  <w:style w:type="character" w:customStyle="1" w:styleId="11">
    <w:name w:val="Основной текст Знак1"/>
    <w:basedOn w:val="21"/>
    <w:rsid w:val="003A4471"/>
    <w:rPr>
      <w:sz w:val="22"/>
      <w:szCs w:val="22"/>
    </w:rPr>
  </w:style>
  <w:style w:type="character" w:customStyle="1" w:styleId="af0">
    <w:name w:val="Без интервала Знак"/>
    <w:uiPriority w:val="1"/>
    <w:rsid w:val="003A4471"/>
    <w:rPr>
      <w:sz w:val="22"/>
      <w:szCs w:val="22"/>
      <w:lang w:bidi="ar-SA"/>
    </w:rPr>
  </w:style>
  <w:style w:type="character" w:styleId="af1">
    <w:name w:val="Strong"/>
    <w:uiPriority w:val="22"/>
    <w:qFormat/>
    <w:rsid w:val="003A4471"/>
    <w:rPr>
      <w:rFonts w:ascii="Times New Roman" w:hAnsi="Times New Roman" w:cs="Times New Roman" w:hint="default"/>
      <w:b/>
      <w:bCs/>
      <w:i/>
      <w:iCs w:val="0"/>
      <w:sz w:val="28"/>
      <w:lang w:val="en-GB" w:bidi="ar-SA"/>
    </w:rPr>
  </w:style>
  <w:style w:type="character" w:customStyle="1" w:styleId="af2">
    <w:name w:val="Обычный (веб) Знак"/>
    <w:basedOn w:val="21"/>
    <w:rsid w:val="003A4471"/>
    <w:rPr>
      <w:rFonts w:ascii="Times New Roman" w:eastAsia="Times New Roman" w:hAnsi="Times New Roman" w:cs="Times New Roman"/>
      <w:sz w:val="24"/>
      <w:szCs w:val="24"/>
    </w:rPr>
  </w:style>
  <w:style w:type="character" w:customStyle="1" w:styleId="ConsPlusNormal1">
    <w:name w:val="ConsPlusNormal1"/>
    <w:rsid w:val="003A4471"/>
    <w:rPr>
      <w:sz w:val="22"/>
      <w:lang w:bidi="ar-SA"/>
    </w:rPr>
  </w:style>
  <w:style w:type="character" w:customStyle="1" w:styleId="af3">
    <w:name w:val="Основной текст с отступом Знак"/>
    <w:basedOn w:val="21"/>
    <w:qFormat/>
    <w:rsid w:val="003A4471"/>
    <w:rPr>
      <w:rFonts w:ascii="Times New Roman" w:eastAsia="Times New Roman" w:hAnsi="Times New Roman" w:cs="Times New Roman"/>
      <w:sz w:val="32"/>
      <w:szCs w:val="32"/>
    </w:rPr>
  </w:style>
  <w:style w:type="character" w:customStyle="1" w:styleId="31">
    <w:name w:val="Основной текст с отступом 3 Знак"/>
    <w:basedOn w:val="21"/>
    <w:rsid w:val="003A4471"/>
    <w:rPr>
      <w:rFonts w:ascii="Times New Roman" w:eastAsia="Times New Roman" w:hAnsi="Times New Roman" w:cs="Times New Roman"/>
      <w:b/>
      <w:bCs/>
      <w:sz w:val="28"/>
      <w:szCs w:val="28"/>
    </w:rPr>
  </w:style>
  <w:style w:type="character" w:customStyle="1" w:styleId="22">
    <w:name w:val="Основной текст 2 Знак"/>
    <w:basedOn w:val="21"/>
    <w:rsid w:val="003A4471"/>
    <w:rPr>
      <w:rFonts w:ascii="TimesET" w:eastAsia="Times New Roman" w:hAnsi="TimesET" w:cs="TimesET"/>
      <w:b/>
      <w:bCs/>
      <w:sz w:val="24"/>
      <w:szCs w:val="24"/>
    </w:rPr>
  </w:style>
  <w:style w:type="character" w:customStyle="1" w:styleId="23">
    <w:name w:val="Основной текст с отступом 2 Знак"/>
    <w:basedOn w:val="21"/>
    <w:qFormat/>
    <w:rsid w:val="003A4471"/>
    <w:rPr>
      <w:rFonts w:ascii="Times New Roman" w:eastAsia="Times New Roman" w:hAnsi="Times New Roman" w:cs="Times New Roman"/>
      <w:b/>
      <w:bCs/>
      <w:sz w:val="24"/>
      <w:szCs w:val="24"/>
    </w:rPr>
  </w:style>
  <w:style w:type="character" w:customStyle="1" w:styleId="af4">
    <w:name w:val="Текст сноски Знак"/>
    <w:basedOn w:val="21"/>
    <w:qFormat/>
    <w:rsid w:val="003A4471"/>
    <w:rPr>
      <w:rFonts w:ascii="Times New Roman" w:eastAsia="Times New Roman" w:hAnsi="Times New Roman" w:cs="Times New Roman"/>
    </w:rPr>
  </w:style>
  <w:style w:type="character" w:customStyle="1" w:styleId="af5">
    <w:name w:val="Текст Знак"/>
    <w:basedOn w:val="21"/>
    <w:rsid w:val="003A4471"/>
    <w:rPr>
      <w:rFonts w:ascii="Courier New" w:eastAsia="Times New Roman" w:hAnsi="Courier New" w:cs="Courier New"/>
    </w:rPr>
  </w:style>
  <w:style w:type="character" w:styleId="af6">
    <w:name w:val="FollowedHyperlink"/>
    <w:rsid w:val="003A4471"/>
    <w:rPr>
      <w:color w:val="800080"/>
      <w:u w:val="single"/>
    </w:rPr>
  </w:style>
  <w:style w:type="character" w:customStyle="1" w:styleId="af7">
    <w:name w:val="Схема документа Знак"/>
    <w:basedOn w:val="21"/>
    <w:rsid w:val="003A4471"/>
    <w:rPr>
      <w:rFonts w:ascii="Tahoma" w:eastAsia="Times New Roman" w:hAnsi="Tahoma" w:cs="Tahoma"/>
      <w:sz w:val="16"/>
      <w:szCs w:val="16"/>
    </w:rPr>
  </w:style>
  <w:style w:type="character" w:customStyle="1" w:styleId="grame">
    <w:name w:val="grame"/>
    <w:basedOn w:val="21"/>
    <w:rsid w:val="003A4471"/>
  </w:style>
  <w:style w:type="character" w:customStyle="1" w:styleId="32">
    <w:name w:val="Основной текст (3)_"/>
    <w:basedOn w:val="21"/>
    <w:rsid w:val="003A4471"/>
    <w:rPr>
      <w:rFonts w:ascii="Arial" w:hAnsi="Arial" w:cs="Arial"/>
      <w:b/>
      <w:bCs/>
      <w:sz w:val="30"/>
      <w:szCs w:val="30"/>
      <w:shd w:val="clear" w:color="auto" w:fill="FFFFFF"/>
    </w:rPr>
  </w:style>
  <w:style w:type="character" w:customStyle="1" w:styleId="319pt">
    <w:name w:val="Основной текст (3) + 19 pt"/>
    <w:basedOn w:val="32"/>
    <w:rsid w:val="003A4471"/>
    <w:rPr>
      <w:rFonts w:ascii="Arial" w:hAnsi="Arial" w:cs="Arial"/>
      <w:b/>
      <w:bCs/>
      <w:sz w:val="38"/>
      <w:szCs w:val="38"/>
      <w:shd w:val="clear" w:color="auto" w:fill="FFFFFF"/>
    </w:rPr>
  </w:style>
  <w:style w:type="character" w:customStyle="1" w:styleId="12">
    <w:name w:val="Заголовок №1_"/>
    <w:basedOn w:val="21"/>
    <w:rsid w:val="003A4471"/>
    <w:rPr>
      <w:rFonts w:ascii="Arial" w:hAnsi="Arial" w:cs="Arial"/>
      <w:b/>
      <w:bCs/>
      <w:sz w:val="38"/>
      <w:szCs w:val="38"/>
      <w:shd w:val="clear" w:color="auto" w:fill="FFFFFF"/>
    </w:rPr>
  </w:style>
  <w:style w:type="character" w:customStyle="1" w:styleId="24">
    <w:name w:val="Заголовок №2_"/>
    <w:basedOn w:val="21"/>
    <w:rsid w:val="003A4471"/>
    <w:rPr>
      <w:rFonts w:ascii="Arial" w:hAnsi="Arial" w:cs="Arial"/>
      <w:b/>
      <w:bCs/>
      <w:sz w:val="30"/>
      <w:szCs w:val="30"/>
      <w:shd w:val="clear" w:color="auto" w:fill="FFFFFF"/>
    </w:rPr>
  </w:style>
  <w:style w:type="character" w:customStyle="1" w:styleId="219pt">
    <w:name w:val="Заголовок №2 + 19 pt"/>
    <w:basedOn w:val="24"/>
    <w:rsid w:val="003A4471"/>
    <w:rPr>
      <w:rFonts w:ascii="Arial" w:hAnsi="Arial" w:cs="Arial"/>
      <w:b/>
      <w:bCs/>
      <w:sz w:val="38"/>
      <w:szCs w:val="38"/>
      <w:shd w:val="clear" w:color="auto" w:fill="FFFFFF"/>
    </w:rPr>
  </w:style>
  <w:style w:type="character" w:customStyle="1" w:styleId="apple-converted-space">
    <w:name w:val="apple-converted-space"/>
    <w:basedOn w:val="21"/>
    <w:rsid w:val="003A4471"/>
  </w:style>
  <w:style w:type="character" w:customStyle="1" w:styleId="33">
    <w:name w:val="Основной текст 3 Знак"/>
    <w:basedOn w:val="21"/>
    <w:rsid w:val="003A4471"/>
    <w:rPr>
      <w:rFonts w:ascii="Calibri" w:eastAsia="Times New Roman" w:hAnsi="Calibri" w:cs="Times New Roman"/>
      <w:sz w:val="16"/>
      <w:szCs w:val="16"/>
    </w:rPr>
  </w:style>
  <w:style w:type="character" w:customStyle="1" w:styleId="111">
    <w:name w:val="1.1.1. Знак"/>
    <w:basedOn w:val="30"/>
    <w:rsid w:val="003A4471"/>
    <w:rPr>
      <w:rFonts w:ascii="Archangelsk" w:eastAsia="Times New Roman" w:hAnsi="Archangelsk" w:cs="Times New Roman"/>
      <w:b/>
      <w:bCs/>
      <w:color w:val="800000"/>
      <w:sz w:val="32"/>
      <w:szCs w:val="32"/>
      <w:lang w:eastAsia="zh-CN"/>
    </w:rPr>
  </w:style>
  <w:style w:type="character" w:styleId="af8">
    <w:name w:val="page number"/>
    <w:basedOn w:val="21"/>
    <w:qFormat/>
    <w:rsid w:val="003A4471"/>
  </w:style>
  <w:style w:type="character" w:customStyle="1" w:styleId="af9">
    <w:name w:val="статья Знак"/>
    <w:basedOn w:val="ConsPlusNormal0"/>
    <w:rsid w:val="003A4471"/>
    <w:rPr>
      <w:rFonts w:ascii="Times New Roman" w:eastAsia="Times New Roman" w:hAnsi="Times New Roman" w:cs="Times New Roman"/>
      <w:b/>
      <w:sz w:val="28"/>
      <w:szCs w:val="28"/>
      <w:lang w:val="ru-RU" w:eastAsia="ru-RU" w:bidi="ar-SA"/>
    </w:rPr>
  </w:style>
  <w:style w:type="character" w:customStyle="1" w:styleId="afa">
    <w:name w:val="Цветовое выделение"/>
    <w:qFormat/>
    <w:rsid w:val="003A4471"/>
    <w:rPr>
      <w:b/>
      <w:bCs/>
      <w:color w:val="000080"/>
      <w:sz w:val="20"/>
      <w:szCs w:val="20"/>
    </w:rPr>
  </w:style>
  <w:style w:type="character" w:customStyle="1" w:styleId="afb">
    <w:name w:val="Абзац списка Знак"/>
    <w:basedOn w:val="21"/>
    <w:rsid w:val="003A4471"/>
    <w:rPr>
      <w:sz w:val="22"/>
      <w:szCs w:val="22"/>
    </w:rPr>
  </w:style>
  <w:style w:type="character" w:customStyle="1" w:styleId="afc">
    <w:name w:val="Найденные слова"/>
    <w:basedOn w:val="afa"/>
    <w:rsid w:val="003A4471"/>
    <w:rPr>
      <w:b/>
      <w:bCs/>
      <w:color w:val="000080"/>
      <w:sz w:val="20"/>
      <w:szCs w:val="20"/>
    </w:rPr>
  </w:style>
  <w:style w:type="character" w:customStyle="1" w:styleId="afd">
    <w:name w:val="Не вступил в силу"/>
    <w:rsid w:val="003A4471"/>
    <w:rPr>
      <w:b/>
      <w:bCs/>
      <w:color w:val="008080"/>
      <w:sz w:val="20"/>
      <w:szCs w:val="20"/>
    </w:rPr>
  </w:style>
  <w:style w:type="character" w:customStyle="1" w:styleId="afe">
    <w:name w:val="Продолжение ссылки"/>
    <w:basedOn w:val="a8"/>
    <w:rsid w:val="003A4471"/>
    <w:rPr>
      <w:b/>
      <w:bCs/>
      <w:color w:val="008000"/>
      <w:sz w:val="20"/>
      <w:szCs w:val="20"/>
      <w:u w:val="single"/>
    </w:rPr>
  </w:style>
  <w:style w:type="character" w:customStyle="1" w:styleId="aff">
    <w:name w:val="Утратил силу"/>
    <w:rsid w:val="003A4471"/>
    <w:rPr>
      <w:b/>
      <w:bCs/>
      <w:strike/>
      <w:color w:val="808000"/>
      <w:sz w:val="20"/>
      <w:szCs w:val="20"/>
    </w:rPr>
  </w:style>
  <w:style w:type="character" w:customStyle="1" w:styleId="210">
    <w:name w:val="Основной текст 2 Знак1"/>
    <w:basedOn w:val="21"/>
    <w:rsid w:val="003A4471"/>
    <w:rPr>
      <w:rFonts w:ascii="Times New Roman" w:eastAsia="Times New Roman" w:hAnsi="Times New Roman" w:cs="Times New Roman"/>
      <w:sz w:val="24"/>
      <w:szCs w:val="24"/>
    </w:rPr>
  </w:style>
  <w:style w:type="character" w:customStyle="1" w:styleId="aff0">
    <w:name w:val="Название Знак"/>
    <w:basedOn w:val="21"/>
    <w:uiPriority w:val="99"/>
    <w:qFormat/>
    <w:rsid w:val="003A4471"/>
    <w:rPr>
      <w:rFonts w:ascii="Cambria" w:eastAsia="Times New Roman" w:hAnsi="Cambria" w:cs="Times New Roman"/>
      <w:b/>
      <w:bCs/>
      <w:kern w:val="2"/>
      <w:sz w:val="32"/>
      <w:szCs w:val="32"/>
    </w:rPr>
  </w:style>
  <w:style w:type="character" w:customStyle="1" w:styleId="13">
    <w:name w:val="Название Знак1"/>
    <w:basedOn w:val="21"/>
    <w:rsid w:val="003A4471"/>
    <w:rPr>
      <w:rFonts w:ascii="Times New Roman" w:eastAsia="Times New Roman" w:hAnsi="Times New Roman" w:cs="Times New Roman"/>
      <w:sz w:val="28"/>
      <w:szCs w:val="32"/>
    </w:rPr>
  </w:style>
  <w:style w:type="character" w:customStyle="1" w:styleId="aff1">
    <w:name w:val="Подзаголовок Знак"/>
    <w:basedOn w:val="21"/>
    <w:qFormat/>
    <w:rsid w:val="003A4471"/>
    <w:rPr>
      <w:rFonts w:ascii="Arial" w:eastAsia="Times New Roman" w:hAnsi="Arial" w:cs="Arial"/>
      <w:sz w:val="24"/>
      <w:szCs w:val="24"/>
    </w:rPr>
  </w:style>
  <w:style w:type="character" w:customStyle="1" w:styleId="14">
    <w:name w:val="Знак примечания1"/>
    <w:rsid w:val="003A4471"/>
    <w:rPr>
      <w:sz w:val="16"/>
      <w:szCs w:val="16"/>
    </w:rPr>
  </w:style>
  <w:style w:type="character" w:customStyle="1" w:styleId="aff2">
    <w:name w:val="Текст примечания Знак"/>
    <w:basedOn w:val="21"/>
    <w:rsid w:val="003A4471"/>
    <w:rPr>
      <w:rFonts w:ascii="Times New Roman" w:eastAsia="Times New Roman" w:hAnsi="Times New Roman" w:cs="Times New Roman"/>
    </w:rPr>
  </w:style>
  <w:style w:type="character" w:customStyle="1" w:styleId="aff3">
    <w:name w:val="Тема примечания Знак"/>
    <w:basedOn w:val="aff2"/>
    <w:rsid w:val="003A4471"/>
    <w:rPr>
      <w:rFonts w:ascii="Times New Roman" w:eastAsia="Times New Roman" w:hAnsi="Times New Roman" w:cs="Times New Roman"/>
      <w:b/>
      <w:bCs/>
    </w:rPr>
  </w:style>
  <w:style w:type="character" w:styleId="aff4">
    <w:name w:val="Intense Emphasis"/>
    <w:qFormat/>
    <w:rsid w:val="003A4471"/>
    <w:rPr>
      <w:b/>
      <w:bCs/>
      <w:i/>
      <w:iCs/>
      <w:color w:val="4F81BD"/>
    </w:rPr>
  </w:style>
  <w:style w:type="character" w:customStyle="1" w:styleId="25">
    <w:name w:val="Цитата 2 Знак"/>
    <w:basedOn w:val="21"/>
    <w:rsid w:val="003A4471"/>
    <w:rPr>
      <w:i/>
      <w:iCs/>
      <w:color w:val="000000"/>
      <w:sz w:val="22"/>
      <w:szCs w:val="22"/>
    </w:rPr>
  </w:style>
  <w:style w:type="character" w:customStyle="1" w:styleId="aff5">
    <w:name w:val="Выделенная цитата Знак"/>
    <w:basedOn w:val="21"/>
    <w:rsid w:val="003A4471"/>
    <w:rPr>
      <w:b/>
      <w:bCs/>
      <w:i/>
      <w:iCs/>
      <w:color w:val="4F81BD"/>
      <w:sz w:val="22"/>
      <w:szCs w:val="22"/>
    </w:rPr>
  </w:style>
  <w:style w:type="character" w:customStyle="1" w:styleId="aff6">
    <w:name w:val="Главы Знак"/>
    <w:rsid w:val="003A4471"/>
    <w:rPr>
      <w:rFonts w:ascii="Times New Roman" w:eastAsia="Times New Roman" w:hAnsi="Times New Roman" w:cs="Times New Roman"/>
      <w:b/>
      <w:bCs/>
      <w:color w:val="000000"/>
      <w:sz w:val="24"/>
      <w:szCs w:val="28"/>
    </w:rPr>
  </w:style>
  <w:style w:type="character" w:customStyle="1" w:styleId="FootnoteCharacters">
    <w:name w:val="Footnote Characters"/>
    <w:qFormat/>
    <w:rsid w:val="003A4471"/>
    <w:rPr>
      <w:vertAlign w:val="superscript"/>
    </w:rPr>
  </w:style>
  <w:style w:type="character" w:customStyle="1" w:styleId="aff7">
    <w:name w:val="название зоны Знак"/>
    <w:rsid w:val="003A4471"/>
    <w:rPr>
      <w:rFonts w:ascii="Times New Roman" w:eastAsia="Lucida Sans Unicode" w:hAnsi="Times New Roman" w:cs="Times New Roman"/>
      <w:i/>
      <w:sz w:val="24"/>
      <w:szCs w:val="24"/>
    </w:rPr>
  </w:style>
  <w:style w:type="character" w:customStyle="1" w:styleId="aff8">
    <w:name w:val="Название зоны Знак"/>
    <w:rsid w:val="003A4471"/>
    <w:rPr>
      <w:rFonts w:ascii="Candara" w:eastAsia="Lucida Sans Unicode" w:hAnsi="Candara" w:cs="Candara"/>
      <w:b/>
      <w:i/>
      <w:sz w:val="24"/>
      <w:szCs w:val="24"/>
    </w:rPr>
  </w:style>
  <w:style w:type="character" w:customStyle="1" w:styleId="aff9">
    <w:name w:val="Описание зоны Знак"/>
    <w:rsid w:val="003A4471"/>
    <w:rPr>
      <w:rFonts w:ascii="Candara" w:eastAsia="Lucida Sans Unicode" w:hAnsi="Candara" w:cs="Candara"/>
      <w:sz w:val="24"/>
      <w:szCs w:val="24"/>
      <w:lang w:bidi="hi-IN"/>
    </w:rPr>
  </w:style>
  <w:style w:type="character" w:customStyle="1" w:styleId="affa">
    <w:name w:val="Осн виды Знак"/>
    <w:rsid w:val="003A4471"/>
    <w:rPr>
      <w:rFonts w:ascii="Times New Roman" w:eastAsia="Lucida Sans Unicode" w:hAnsi="Times New Roman" w:cs="Times New Roman"/>
      <w:i/>
      <w:sz w:val="24"/>
      <w:szCs w:val="24"/>
      <w:lang w:bidi="hi-IN"/>
    </w:rPr>
  </w:style>
  <w:style w:type="character" w:customStyle="1" w:styleId="affb">
    <w:name w:val="список разреш испол Знак"/>
    <w:rsid w:val="003A4471"/>
    <w:rPr>
      <w:rFonts w:ascii="Times New Roman" w:eastAsia="Lucida Sans Unicode" w:hAnsi="Times New Roman" w:cs="Times New Roman"/>
      <w:sz w:val="24"/>
      <w:szCs w:val="24"/>
      <w:lang w:bidi="hi-IN"/>
    </w:rPr>
  </w:style>
  <w:style w:type="character" w:customStyle="1" w:styleId="affc">
    <w:name w:val="Подчеркивание Знак Знак"/>
    <w:rsid w:val="003A4471"/>
    <w:rPr>
      <w:rFonts w:ascii="Times New Roman" w:eastAsia="Times New Roman" w:hAnsi="Times New Roman" w:cs="Times New Roman"/>
      <w:iCs/>
      <w:sz w:val="24"/>
      <w:szCs w:val="24"/>
      <w:u w:val="single"/>
    </w:rPr>
  </w:style>
  <w:style w:type="character" w:styleId="affd">
    <w:name w:val="line number"/>
    <w:basedOn w:val="21"/>
    <w:rsid w:val="003A4471"/>
  </w:style>
  <w:style w:type="character" w:customStyle="1" w:styleId="15">
    <w:name w:val="Текст примечания Знак1"/>
    <w:rsid w:val="003A4471"/>
  </w:style>
  <w:style w:type="character" w:customStyle="1" w:styleId="110">
    <w:name w:val="Заголовок 1 Знак1"/>
    <w:basedOn w:val="21"/>
    <w:rsid w:val="003A4471"/>
    <w:rPr>
      <w:rFonts w:ascii="Cambria" w:eastAsia="Times New Roman" w:hAnsi="Cambria" w:cs="Times New Roman"/>
      <w:b/>
      <w:bCs/>
      <w:color w:val="365F91"/>
      <w:sz w:val="28"/>
      <w:szCs w:val="28"/>
    </w:rPr>
  </w:style>
  <w:style w:type="character" w:customStyle="1" w:styleId="211">
    <w:name w:val="Заголовок 2 Знак1"/>
    <w:basedOn w:val="21"/>
    <w:rsid w:val="003A4471"/>
    <w:rPr>
      <w:rFonts w:ascii="Cambria" w:eastAsia="Times New Roman" w:hAnsi="Cambria" w:cs="Times New Roman"/>
      <w:b/>
      <w:bCs/>
      <w:color w:val="4F81BD"/>
      <w:sz w:val="26"/>
      <w:szCs w:val="26"/>
    </w:rPr>
  </w:style>
  <w:style w:type="character" w:customStyle="1" w:styleId="HTML">
    <w:name w:val="Стандартный HTML Знак"/>
    <w:basedOn w:val="21"/>
    <w:rsid w:val="003A4471"/>
    <w:rPr>
      <w:rFonts w:ascii="Courier New" w:eastAsia="Times New Roman" w:hAnsi="Courier New" w:cs="Courier New"/>
    </w:rPr>
  </w:style>
  <w:style w:type="character" w:customStyle="1" w:styleId="fontstyle01">
    <w:name w:val="fontstyle01"/>
    <w:basedOn w:val="21"/>
    <w:rsid w:val="003A4471"/>
    <w:rPr>
      <w:rFonts w:ascii="timesnewromanpsmt" w:eastAsia="timesnewromanpsmt" w:hAnsi="timesnewromanpsmt" w:cs="timesnewromanpsmt" w:hint="eastAsia"/>
      <w:b w:val="0"/>
      <w:bCs w:val="0"/>
      <w:i w:val="0"/>
      <w:iCs w:val="0"/>
      <w:color w:val="000000"/>
      <w:sz w:val="20"/>
      <w:szCs w:val="20"/>
    </w:rPr>
  </w:style>
  <w:style w:type="character" w:customStyle="1" w:styleId="markedcontent">
    <w:name w:val="markedcontent"/>
    <w:basedOn w:val="21"/>
    <w:qFormat/>
    <w:rsid w:val="003A4471"/>
  </w:style>
  <w:style w:type="character" w:customStyle="1" w:styleId="eopscxw79226332bcx2">
    <w:name w:val="eop scxw79226332 bcx2"/>
    <w:basedOn w:val="21"/>
    <w:rsid w:val="003A4471"/>
  </w:style>
  <w:style w:type="character" w:customStyle="1" w:styleId="normaltextrunscxw79226332bcx2">
    <w:name w:val="normaltextrun scxw79226332 bcx2"/>
    <w:basedOn w:val="21"/>
    <w:rsid w:val="003A4471"/>
  </w:style>
  <w:style w:type="character" w:customStyle="1" w:styleId="spellingerrorscxw79226332bcx2">
    <w:name w:val="spellingerror scxw79226332 bcx2"/>
    <w:basedOn w:val="21"/>
    <w:rsid w:val="003A4471"/>
  </w:style>
  <w:style w:type="character" w:customStyle="1" w:styleId="normaltextrunscxw254736896bcx2">
    <w:name w:val="normaltextrun scxw254736896 bcx2"/>
    <w:basedOn w:val="21"/>
    <w:rsid w:val="003A4471"/>
  </w:style>
  <w:style w:type="character" w:customStyle="1" w:styleId="ConsPlusNonformat">
    <w:name w:val="ConsPlusNonformat Знак"/>
    <w:qFormat/>
    <w:rsid w:val="003A4471"/>
    <w:rPr>
      <w:rFonts w:ascii="Courier New" w:eastAsia="Times New Roman" w:hAnsi="Courier New" w:cs="Courier New"/>
      <w:lang w:val="ru-RU" w:bidi="ar-SA"/>
    </w:rPr>
  </w:style>
  <w:style w:type="character" w:customStyle="1" w:styleId="s1">
    <w:name w:val="s1"/>
    <w:basedOn w:val="21"/>
    <w:rsid w:val="003A4471"/>
    <w:rPr>
      <w:rFonts w:ascii="Times New Roman" w:hAnsi="Times New Roman" w:cs="Times New Roman" w:hint="default"/>
    </w:rPr>
  </w:style>
  <w:style w:type="character" w:customStyle="1" w:styleId="FontStyle53">
    <w:name w:val="Font Style53"/>
    <w:rsid w:val="003A4471"/>
    <w:rPr>
      <w:rFonts w:ascii="Times New Roman" w:hAnsi="Times New Roman" w:cs="Times New Roman" w:hint="default"/>
      <w:sz w:val="26"/>
    </w:rPr>
  </w:style>
  <w:style w:type="character" w:customStyle="1" w:styleId="FontStyle13">
    <w:name w:val="Font Style13"/>
    <w:qFormat/>
    <w:rsid w:val="003A4471"/>
    <w:rPr>
      <w:rFonts w:ascii="Times New Roman" w:hAnsi="Times New Roman" w:cs="Times New Roman" w:hint="default"/>
      <w:sz w:val="26"/>
    </w:rPr>
  </w:style>
  <w:style w:type="character" w:customStyle="1" w:styleId="16">
    <w:name w:val="Основной шрифт абзаца1"/>
    <w:rsid w:val="003A4471"/>
  </w:style>
  <w:style w:type="character" w:customStyle="1" w:styleId="FontStyle19">
    <w:name w:val="Font Style19"/>
    <w:basedOn w:val="21"/>
    <w:rsid w:val="003A4471"/>
    <w:rPr>
      <w:rFonts w:ascii="Times New Roman" w:hAnsi="Times New Roman" w:cs="Times New Roman"/>
      <w:sz w:val="26"/>
      <w:szCs w:val="26"/>
    </w:rPr>
  </w:style>
  <w:style w:type="character" w:customStyle="1" w:styleId="frgu-content-accordeon">
    <w:name w:val="frgu-content-accordeon"/>
    <w:rsid w:val="003A4471"/>
  </w:style>
  <w:style w:type="paragraph" w:customStyle="1" w:styleId="Heading">
    <w:name w:val="Heading"/>
    <w:basedOn w:val="a"/>
    <w:next w:val="affe"/>
    <w:qFormat/>
    <w:rsid w:val="003A4471"/>
    <w:pPr>
      <w:suppressAutoHyphens/>
      <w:autoSpaceDE w:val="0"/>
      <w:spacing w:after="0" w:line="480" w:lineRule="auto"/>
      <w:jc w:val="center"/>
    </w:pPr>
    <w:rPr>
      <w:rFonts w:ascii="Times New Roman" w:hAnsi="Times New Roman"/>
      <w:sz w:val="28"/>
      <w:szCs w:val="32"/>
      <w:lang w:eastAsia="zh-CN"/>
    </w:rPr>
  </w:style>
  <w:style w:type="paragraph" w:styleId="afff">
    <w:name w:val="Body Text"/>
    <w:basedOn w:val="a"/>
    <w:link w:val="26"/>
    <w:qFormat/>
    <w:rsid w:val="003A4471"/>
    <w:pPr>
      <w:suppressAutoHyphens/>
      <w:spacing w:after="0" w:line="240" w:lineRule="auto"/>
    </w:pPr>
    <w:rPr>
      <w:rFonts w:ascii="Times New Roman" w:hAnsi="Times New Roman"/>
      <w:sz w:val="28"/>
      <w:szCs w:val="20"/>
      <w:lang w:eastAsia="zh-CN"/>
    </w:rPr>
  </w:style>
  <w:style w:type="character" w:customStyle="1" w:styleId="26">
    <w:name w:val="Основной текст Знак2"/>
    <w:basedOn w:val="a0"/>
    <w:link w:val="afff"/>
    <w:rsid w:val="003A4471"/>
    <w:rPr>
      <w:rFonts w:ascii="Times New Roman" w:hAnsi="Times New Roman"/>
      <w:sz w:val="28"/>
      <w:lang w:eastAsia="zh-CN"/>
    </w:rPr>
  </w:style>
  <w:style w:type="paragraph" w:styleId="afff0">
    <w:name w:val="List"/>
    <w:basedOn w:val="afff"/>
    <w:rsid w:val="003A4471"/>
    <w:rPr>
      <w:rFonts w:cs="Nirmala UI"/>
    </w:rPr>
  </w:style>
  <w:style w:type="paragraph" w:styleId="afff1">
    <w:name w:val="caption"/>
    <w:basedOn w:val="a"/>
    <w:qFormat/>
    <w:rsid w:val="003A4471"/>
    <w:pPr>
      <w:suppressLineNumbers/>
      <w:suppressAutoHyphens/>
      <w:spacing w:before="120" w:after="120"/>
    </w:pPr>
    <w:rPr>
      <w:rFonts w:eastAsia="Calibri" w:cs="Nirmala UI"/>
      <w:i/>
      <w:iCs/>
      <w:sz w:val="24"/>
      <w:szCs w:val="24"/>
      <w:lang w:eastAsia="zh-CN"/>
    </w:rPr>
  </w:style>
  <w:style w:type="paragraph" w:customStyle="1" w:styleId="Index">
    <w:name w:val="Index"/>
    <w:basedOn w:val="a"/>
    <w:qFormat/>
    <w:rsid w:val="003A4471"/>
    <w:pPr>
      <w:suppressLineNumbers/>
      <w:suppressAutoHyphens/>
    </w:pPr>
    <w:rPr>
      <w:rFonts w:eastAsia="Calibri"/>
      <w:lang/>
    </w:rPr>
  </w:style>
  <w:style w:type="paragraph" w:styleId="afff2">
    <w:name w:val="List Paragraph"/>
    <w:basedOn w:val="a"/>
    <w:uiPriority w:val="34"/>
    <w:qFormat/>
    <w:rsid w:val="003A4471"/>
    <w:pPr>
      <w:suppressAutoHyphens/>
      <w:ind w:left="720"/>
      <w:contextualSpacing/>
    </w:pPr>
    <w:rPr>
      <w:rFonts w:eastAsia="Calibri"/>
      <w:lang w:eastAsia="zh-CN"/>
    </w:rPr>
  </w:style>
  <w:style w:type="paragraph" w:customStyle="1" w:styleId="HeaderandFooter">
    <w:name w:val="Header and Footer"/>
    <w:basedOn w:val="a"/>
    <w:qFormat/>
    <w:rsid w:val="003A4471"/>
    <w:pPr>
      <w:suppressLineNumbers/>
      <w:tabs>
        <w:tab w:val="center" w:pos="4819"/>
        <w:tab w:val="right" w:pos="9638"/>
      </w:tabs>
      <w:suppressAutoHyphens/>
    </w:pPr>
    <w:rPr>
      <w:rFonts w:eastAsia="Calibri"/>
      <w:lang w:eastAsia="zh-CN"/>
    </w:rPr>
  </w:style>
  <w:style w:type="paragraph" w:customStyle="1" w:styleId="27">
    <w:name w:val="Основной текст2"/>
    <w:basedOn w:val="a"/>
    <w:qFormat/>
    <w:rsid w:val="003A4471"/>
    <w:pPr>
      <w:widowControl w:val="0"/>
      <w:shd w:val="clear" w:color="auto" w:fill="FFFFFF"/>
      <w:suppressAutoHyphens/>
      <w:spacing w:before="720" w:after="600" w:line="326" w:lineRule="exact"/>
      <w:jc w:val="both"/>
    </w:pPr>
    <w:rPr>
      <w:rFonts w:eastAsia="Calibri"/>
      <w:spacing w:val="3"/>
      <w:sz w:val="25"/>
      <w:szCs w:val="25"/>
      <w:lang w:eastAsia="zh-CN"/>
    </w:rPr>
  </w:style>
  <w:style w:type="paragraph" w:customStyle="1" w:styleId="34">
    <w:name w:val="Основной текст3"/>
    <w:basedOn w:val="a"/>
    <w:uiPriority w:val="99"/>
    <w:qFormat/>
    <w:rsid w:val="003A4471"/>
    <w:pPr>
      <w:widowControl w:val="0"/>
      <w:shd w:val="clear" w:color="auto" w:fill="FFFFFF"/>
      <w:suppressAutoHyphens/>
      <w:spacing w:after="0" w:line="226" w:lineRule="exact"/>
      <w:jc w:val="both"/>
    </w:pPr>
    <w:rPr>
      <w:rFonts w:eastAsia="Calibri"/>
      <w:lang w:eastAsia="zh-CN"/>
    </w:rPr>
  </w:style>
  <w:style w:type="paragraph" w:customStyle="1" w:styleId="headertext">
    <w:name w:val="headertext"/>
    <w:basedOn w:val="a"/>
    <w:rsid w:val="003A4471"/>
    <w:pPr>
      <w:suppressAutoHyphens/>
      <w:spacing w:before="280" w:after="280" w:line="240" w:lineRule="auto"/>
    </w:pPr>
    <w:rPr>
      <w:rFonts w:ascii="Times New Roman" w:hAnsi="Times New Roman"/>
      <w:sz w:val="24"/>
      <w:szCs w:val="24"/>
      <w:lang w:eastAsia="zh-CN"/>
    </w:rPr>
  </w:style>
  <w:style w:type="paragraph" w:customStyle="1" w:styleId="unformattext">
    <w:name w:val="unformattext"/>
    <w:basedOn w:val="a"/>
    <w:rsid w:val="003A4471"/>
    <w:pPr>
      <w:suppressAutoHyphens/>
      <w:spacing w:before="280" w:after="280" w:line="240" w:lineRule="auto"/>
    </w:pPr>
    <w:rPr>
      <w:rFonts w:ascii="Times New Roman" w:hAnsi="Times New Roman"/>
      <w:sz w:val="24"/>
      <w:szCs w:val="24"/>
      <w:lang w:eastAsia="zh-CN"/>
    </w:rPr>
  </w:style>
  <w:style w:type="paragraph" w:customStyle="1" w:styleId="s10">
    <w:name w:val="s_1"/>
    <w:basedOn w:val="a"/>
    <w:uiPriority w:val="99"/>
    <w:rsid w:val="003A4471"/>
    <w:pPr>
      <w:suppressAutoHyphens/>
      <w:spacing w:before="280" w:after="280" w:line="240" w:lineRule="auto"/>
    </w:pPr>
    <w:rPr>
      <w:rFonts w:ascii="Times New Roman" w:hAnsi="Times New Roman"/>
      <w:sz w:val="24"/>
      <w:szCs w:val="24"/>
      <w:lang w:eastAsia="zh-CN"/>
    </w:rPr>
  </w:style>
  <w:style w:type="paragraph" w:styleId="afff3">
    <w:name w:val="Body Text Indent"/>
    <w:basedOn w:val="a"/>
    <w:link w:val="17"/>
    <w:rsid w:val="003A4471"/>
    <w:pPr>
      <w:suppressAutoHyphens/>
      <w:spacing w:after="0" w:line="240" w:lineRule="auto"/>
      <w:ind w:left="360" w:firstLine="709"/>
      <w:jc w:val="center"/>
    </w:pPr>
    <w:rPr>
      <w:rFonts w:ascii="Times New Roman" w:hAnsi="Times New Roman"/>
      <w:sz w:val="32"/>
      <w:szCs w:val="32"/>
      <w:lang w:eastAsia="zh-CN"/>
    </w:rPr>
  </w:style>
  <w:style w:type="character" w:customStyle="1" w:styleId="17">
    <w:name w:val="Основной текст с отступом Знак1"/>
    <w:basedOn w:val="a0"/>
    <w:link w:val="afff3"/>
    <w:rsid w:val="003A4471"/>
    <w:rPr>
      <w:rFonts w:ascii="Times New Roman" w:hAnsi="Times New Roman"/>
      <w:sz w:val="32"/>
      <w:szCs w:val="32"/>
      <w:lang w:eastAsia="zh-CN"/>
    </w:rPr>
  </w:style>
  <w:style w:type="paragraph" w:customStyle="1" w:styleId="320">
    <w:name w:val="Основной текст с отступом 32"/>
    <w:basedOn w:val="a"/>
    <w:rsid w:val="003A4471"/>
    <w:pPr>
      <w:suppressAutoHyphens/>
      <w:spacing w:after="0" w:line="240" w:lineRule="auto"/>
      <w:ind w:left="360" w:hanging="360"/>
      <w:jc w:val="both"/>
    </w:pPr>
    <w:rPr>
      <w:rFonts w:ascii="Times New Roman" w:hAnsi="Times New Roman"/>
      <w:b/>
      <w:bCs/>
      <w:sz w:val="28"/>
      <w:szCs w:val="28"/>
      <w:lang w:eastAsia="zh-CN"/>
    </w:rPr>
  </w:style>
  <w:style w:type="paragraph" w:customStyle="1" w:styleId="220">
    <w:name w:val="Основной текст 22"/>
    <w:basedOn w:val="a"/>
    <w:rsid w:val="003A4471"/>
    <w:pPr>
      <w:tabs>
        <w:tab w:val="left" w:pos="709"/>
      </w:tabs>
      <w:suppressAutoHyphens/>
      <w:spacing w:after="0" w:line="240" w:lineRule="auto"/>
      <w:ind w:firstLine="709"/>
      <w:jc w:val="center"/>
    </w:pPr>
    <w:rPr>
      <w:rFonts w:ascii="TimesET" w:hAnsi="TimesET" w:cs="TimesET"/>
      <w:b/>
      <w:bCs/>
      <w:sz w:val="24"/>
      <w:szCs w:val="24"/>
      <w:lang w:eastAsia="zh-CN"/>
    </w:rPr>
  </w:style>
  <w:style w:type="paragraph" w:customStyle="1" w:styleId="212">
    <w:name w:val="Основной текст с отступом 21"/>
    <w:basedOn w:val="a"/>
    <w:rsid w:val="003A4471"/>
    <w:pPr>
      <w:suppressAutoHyphens/>
      <w:spacing w:after="0" w:line="240" w:lineRule="auto"/>
      <w:ind w:left="540" w:hanging="540"/>
      <w:jc w:val="both"/>
    </w:pPr>
    <w:rPr>
      <w:rFonts w:ascii="Times New Roman" w:hAnsi="Times New Roman"/>
      <w:b/>
      <w:bCs/>
      <w:sz w:val="24"/>
      <w:szCs w:val="24"/>
      <w:lang w:eastAsia="zh-CN"/>
    </w:rPr>
  </w:style>
  <w:style w:type="paragraph" w:customStyle="1" w:styleId="afff4">
    <w:name w:val="Готовый"/>
    <w:basedOn w:val="a"/>
    <w:rsid w:val="003A44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709"/>
      <w:jc w:val="both"/>
    </w:pPr>
    <w:rPr>
      <w:rFonts w:ascii="Courier New" w:hAnsi="Courier New" w:cs="Courier New"/>
      <w:sz w:val="20"/>
      <w:szCs w:val="20"/>
      <w:lang w:eastAsia="zh-CN"/>
    </w:rPr>
  </w:style>
  <w:style w:type="paragraph" w:styleId="afff5">
    <w:name w:val="footnote text"/>
    <w:basedOn w:val="a"/>
    <w:link w:val="18"/>
    <w:rsid w:val="003A4471"/>
    <w:pPr>
      <w:suppressAutoHyphens/>
      <w:spacing w:after="0" w:line="240" w:lineRule="auto"/>
      <w:ind w:firstLine="709"/>
      <w:jc w:val="both"/>
    </w:pPr>
    <w:rPr>
      <w:rFonts w:ascii="Times New Roman" w:hAnsi="Times New Roman"/>
      <w:sz w:val="20"/>
      <w:szCs w:val="20"/>
      <w:lang w:eastAsia="zh-CN"/>
    </w:rPr>
  </w:style>
  <w:style w:type="character" w:customStyle="1" w:styleId="18">
    <w:name w:val="Текст сноски Знак1"/>
    <w:basedOn w:val="a0"/>
    <w:link w:val="afff5"/>
    <w:rsid w:val="003A4471"/>
    <w:rPr>
      <w:rFonts w:ascii="Times New Roman" w:hAnsi="Times New Roman"/>
      <w:lang w:eastAsia="zh-CN"/>
    </w:rPr>
  </w:style>
  <w:style w:type="paragraph" w:customStyle="1" w:styleId="ConsNormal">
    <w:name w:val="ConsNormal"/>
    <w:qFormat/>
    <w:rsid w:val="003A4471"/>
    <w:pPr>
      <w:widowControl w:val="0"/>
      <w:suppressAutoHyphens/>
      <w:autoSpaceDE w:val="0"/>
      <w:ind w:right="19772" w:firstLine="720"/>
    </w:pPr>
    <w:rPr>
      <w:rFonts w:ascii="Arial" w:hAnsi="Arial" w:cs="Arial"/>
      <w:lang w:eastAsia="zh-CN"/>
    </w:rPr>
  </w:style>
  <w:style w:type="paragraph" w:customStyle="1" w:styleId="ConsTitle">
    <w:name w:val="ConsTitle"/>
    <w:rsid w:val="003A4471"/>
    <w:pPr>
      <w:widowControl w:val="0"/>
      <w:suppressAutoHyphens/>
      <w:autoSpaceDE w:val="0"/>
      <w:ind w:right="19772"/>
    </w:pPr>
    <w:rPr>
      <w:rFonts w:ascii="Arial" w:hAnsi="Arial" w:cs="Arial"/>
      <w:b/>
      <w:bCs/>
      <w:sz w:val="16"/>
      <w:szCs w:val="16"/>
      <w:lang w:eastAsia="zh-CN"/>
    </w:rPr>
  </w:style>
  <w:style w:type="paragraph" w:customStyle="1" w:styleId="0">
    <w:name w:val="Заголовок 0"/>
    <w:basedOn w:val="1"/>
    <w:rsid w:val="003A4471"/>
    <w:pPr>
      <w:suppressAutoHyphens/>
      <w:spacing w:before="0" w:after="0" w:line="240" w:lineRule="auto"/>
      <w:jc w:val="center"/>
      <w:outlineLvl w:val="9"/>
    </w:pPr>
    <w:rPr>
      <w:rFonts w:ascii="Times New Roman" w:hAnsi="Times New Roman"/>
      <w:b w:val="0"/>
      <w:bCs w:val="0"/>
      <w:caps/>
      <w:color w:val="000000"/>
      <w:kern w:val="0"/>
      <w:sz w:val="24"/>
      <w:szCs w:val="24"/>
      <w:lang w:eastAsia="zh-CN"/>
    </w:rPr>
  </w:style>
  <w:style w:type="paragraph" w:customStyle="1" w:styleId="Iauiue2">
    <w:name w:val="Iau?iue2"/>
    <w:rsid w:val="003A4471"/>
    <w:pPr>
      <w:widowControl w:val="0"/>
      <w:suppressAutoHyphens/>
    </w:pPr>
    <w:rPr>
      <w:rFonts w:ascii="Times New Roman" w:hAnsi="Times New Roman"/>
      <w:lang w:val="en-US" w:eastAsia="zh-CN"/>
    </w:rPr>
  </w:style>
  <w:style w:type="paragraph" w:customStyle="1" w:styleId="afff6">
    <w:name w:val="Ñòèëü"/>
    <w:rsid w:val="003A4471"/>
    <w:pPr>
      <w:widowControl w:val="0"/>
      <w:suppressAutoHyphens/>
    </w:pPr>
    <w:rPr>
      <w:rFonts w:ascii="Times New Roman" w:hAnsi="Times New Roman"/>
      <w:spacing w:val="-1"/>
      <w:kern w:val="2"/>
      <w:position w:val="-1"/>
      <w:sz w:val="24"/>
      <w:szCs w:val="24"/>
      <w:lang w:val="en-US" w:eastAsia="zh-CN"/>
    </w:rPr>
  </w:style>
  <w:style w:type="paragraph" w:customStyle="1" w:styleId="afff7">
    <w:name w:val="Îáû÷íûé"/>
    <w:rsid w:val="003A4471"/>
    <w:pPr>
      <w:widowControl w:val="0"/>
      <w:suppressAutoHyphens/>
    </w:pPr>
    <w:rPr>
      <w:rFonts w:ascii="Times New Roman" w:hAnsi="Times New Roman"/>
      <w:sz w:val="28"/>
      <w:szCs w:val="28"/>
      <w:lang w:eastAsia="zh-CN"/>
    </w:rPr>
  </w:style>
  <w:style w:type="paragraph" w:customStyle="1" w:styleId="Iauiue">
    <w:name w:val="Iau?iue"/>
    <w:rsid w:val="003A4471"/>
    <w:pPr>
      <w:widowControl w:val="0"/>
      <w:suppressAutoHyphens/>
    </w:pPr>
    <w:rPr>
      <w:rFonts w:ascii="Times New Roman" w:hAnsi="Times New Roman"/>
      <w:lang w:eastAsia="zh-CN"/>
    </w:rPr>
  </w:style>
  <w:style w:type="paragraph" w:customStyle="1" w:styleId="28">
    <w:name w:val="Îñíîâíîé òåêñò 2"/>
    <w:basedOn w:val="afff7"/>
    <w:rsid w:val="003A4471"/>
  </w:style>
  <w:style w:type="paragraph" w:customStyle="1" w:styleId="29">
    <w:name w:val="Îñíîâíîé òåêñò ñ îòñòóïîì 2"/>
    <w:basedOn w:val="afff7"/>
    <w:rsid w:val="003A4471"/>
  </w:style>
  <w:style w:type="paragraph" w:customStyle="1" w:styleId="19">
    <w:name w:val="çàãîëîâîê 1"/>
    <w:basedOn w:val="afff7"/>
    <w:next w:val="afff7"/>
    <w:rsid w:val="003A4471"/>
  </w:style>
  <w:style w:type="paragraph" w:customStyle="1" w:styleId="35">
    <w:name w:val="Îñíîâíîé òåêñò ñ îòñòóïîì 3"/>
    <w:basedOn w:val="afff7"/>
    <w:rsid w:val="003A4471"/>
  </w:style>
  <w:style w:type="paragraph" w:customStyle="1" w:styleId="Iniiaiieoaeno">
    <w:name w:val="Iniiaiie oaeno"/>
    <w:basedOn w:val="Iauiue"/>
    <w:rsid w:val="003A4471"/>
    <w:pPr>
      <w:widowControl/>
      <w:jc w:val="both"/>
    </w:pPr>
    <w:rPr>
      <w:rFonts w:ascii="Peterburg" w:hAnsi="Peterburg" w:cs="Peterburg"/>
    </w:rPr>
  </w:style>
  <w:style w:type="paragraph" w:customStyle="1" w:styleId="Iniiaiieoaenonionooiii2">
    <w:name w:val="Iniiaiie oaeno n ionooiii 2"/>
    <w:basedOn w:val="Iauiue"/>
    <w:rsid w:val="003A4471"/>
    <w:pPr>
      <w:widowControl/>
      <w:ind w:firstLine="284"/>
      <w:jc w:val="both"/>
    </w:pPr>
    <w:rPr>
      <w:rFonts w:ascii="Peterburg" w:hAnsi="Peterburg" w:cs="Peterburg"/>
    </w:rPr>
  </w:style>
  <w:style w:type="paragraph" w:customStyle="1" w:styleId="afff8">
    <w:name w:val="основной"/>
    <w:basedOn w:val="a"/>
    <w:rsid w:val="003A4471"/>
    <w:pPr>
      <w:keepNext/>
      <w:suppressAutoHyphens/>
      <w:spacing w:after="0" w:line="240" w:lineRule="auto"/>
    </w:pPr>
    <w:rPr>
      <w:rFonts w:ascii="Times New Roman" w:hAnsi="Times New Roman"/>
      <w:sz w:val="24"/>
      <w:szCs w:val="24"/>
      <w:lang w:eastAsia="zh-CN"/>
    </w:rPr>
  </w:style>
  <w:style w:type="paragraph" w:customStyle="1" w:styleId="nienie">
    <w:name w:val="nienie"/>
    <w:basedOn w:val="Iauiue"/>
    <w:rsid w:val="003A4471"/>
    <w:pPr>
      <w:keepLines/>
      <w:ind w:left="709" w:hanging="284"/>
      <w:jc w:val="both"/>
    </w:pPr>
    <w:rPr>
      <w:rFonts w:ascii="Peterburg" w:hAnsi="Peterburg" w:cs="Peterburg"/>
      <w:sz w:val="24"/>
      <w:szCs w:val="24"/>
    </w:rPr>
  </w:style>
  <w:style w:type="paragraph" w:customStyle="1" w:styleId="Iniiaiieoaeno2">
    <w:name w:val="Iniiaiie oaeno 2"/>
    <w:basedOn w:val="a"/>
    <w:rsid w:val="003A4471"/>
    <w:pPr>
      <w:widowControl w:val="0"/>
      <w:suppressAutoHyphens/>
      <w:spacing w:after="0" w:line="240" w:lineRule="auto"/>
      <w:ind w:firstLine="567"/>
      <w:jc w:val="both"/>
    </w:pPr>
    <w:rPr>
      <w:rFonts w:ascii="Times New Roman" w:hAnsi="Times New Roman"/>
      <w:b/>
      <w:bCs/>
      <w:color w:val="000000"/>
      <w:sz w:val="24"/>
      <w:szCs w:val="24"/>
      <w:lang w:eastAsia="zh-CN"/>
    </w:rPr>
  </w:style>
  <w:style w:type="paragraph" w:customStyle="1" w:styleId="afff9">
    <w:name w:val="Îñíîâíîé òåêñò"/>
    <w:basedOn w:val="afff7"/>
    <w:rsid w:val="003A4471"/>
  </w:style>
  <w:style w:type="paragraph" w:customStyle="1" w:styleId="caaieiaie2">
    <w:name w:val="caaieiaie 2"/>
    <w:basedOn w:val="Iauiue"/>
    <w:next w:val="Iauiue"/>
    <w:rsid w:val="003A4471"/>
    <w:pPr>
      <w:keepNext/>
      <w:keepLines/>
      <w:spacing w:before="240" w:after="60"/>
      <w:jc w:val="center"/>
    </w:pPr>
    <w:rPr>
      <w:rFonts w:ascii="Peterburg" w:hAnsi="Peterburg" w:cs="Peterburg"/>
      <w:b/>
      <w:bCs/>
      <w:sz w:val="24"/>
      <w:szCs w:val="24"/>
    </w:rPr>
  </w:style>
  <w:style w:type="paragraph" w:customStyle="1" w:styleId="1a">
    <w:name w:val="Текст1"/>
    <w:basedOn w:val="a"/>
    <w:rsid w:val="003A4471"/>
    <w:pPr>
      <w:suppressAutoHyphens/>
      <w:spacing w:after="0" w:line="240" w:lineRule="auto"/>
    </w:pPr>
    <w:rPr>
      <w:rFonts w:ascii="Courier New" w:hAnsi="Courier New" w:cs="Courier New"/>
      <w:sz w:val="20"/>
      <w:szCs w:val="20"/>
      <w:lang w:eastAsia="zh-CN"/>
    </w:rPr>
  </w:style>
  <w:style w:type="paragraph" w:customStyle="1" w:styleId="ConsNonformat">
    <w:name w:val="ConsNonformat"/>
    <w:uiPriority w:val="99"/>
    <w:rsid w:val="003A4471"/>
    <w:pPr>
      <w:widowControl w:val="0"/>
      <w:suppressAutoHyphens/>
      <w:autoSpaceDE w:val="0"/>
    </w:pPr>
    <w:rPr>
      <w:rFonts w:ascii="Courier New" w:hAnsi="Courier New" w:cs="Courier New"/>
      <w:lang w:eastAsia="zh-CN"/>
    </w:rPr>
  </w:style>
  <w:style w:type="paragraph" w:customStyle="1" w:styleId="FR2">
    <w:name w:val="FR2"/>
    <w:rsid w:val="003A4471"/>
    <w:pPr>
      <w:widowControl w:val="0"/>
      <w:suppressAutoHyphens/>
      <w:autoSpaceDE w:val="0"/>
      <w:spacing w:line="259" w:lineRule="auto"/>
      <w:ind w:firstLine="160"/>
      <w:jc w:val="both"/>
    </w:pPr>
    <w:rPr>
      <w:rFonts w:ascii="Times New Roman" w:hAnsi="Times New Roman"/>
      <w:sz w:val="18"/>
      <w:szCs w:val="18"/>
      <w:lang w:eastAsia="zh-CN"/>
    </w:rPr>
  </w:style>
  <w:style w:type="paragraph" w:customStyle="1" w:styleId="1b">
    <w:name w:val="Схема документа1"/>
    <w:basedOn w:val="a"/>
    <w:rsid w:val="003A4471"/>
    <w:pPr>
      <w:suppressAutoHyphens/>
      <w:spacing w:after="0" w:line="240" w:lineRule="auto"/>
      <w:ind w:firstLine="709"/>
      <w:jc w:val="both"/>
    </w:pPr>
    <w:rPr>
      <w:rFonts w:ascii="Tahoma" w:hAnsi="Tahoma" w:cs="Tahoma"/>
      <w:sz w:val="16"/>
      <w:szCs w:val="16"/>
      <w:lang w:eastAsia="zh-CN"/>
    </w:rPr>
  </w:style>
  <w:style w:type="paragraph" w:styleId="afffa">
    <w:name w:val="TOC Heading"/>
    <w:basedOn w:val="1"/>
    <w:next w:val="a"/>
    <w:qFormat/>
    <w:rsid w:val="003A4471"/>
    <w:pPr>
      <w:keepLines/>
      <w:suppressAutoHyphens/>
      <w:spacing w:after="0" w:line="256" w:lineRule="auto"/>
      <w:outlineLvl w:val="9"/>
    </w:pPr>
    <w:rPr>
      <w:rFonts w:ascii="Calibri Light" w:hAnsi="Calibri Light"/>
      <w:b w:val="0"/>
      <w:bCs w:val="0"/>
      <w:color w:val="2E74B5"/>
      <w:kern w:val="0"/>
      <w:lang w:eastAsia="zh-CN"/>
    </w:rPr>
  </w:style>
  <w:style w:type="paragraph" w:styleId="1c">
    <w:name w:val="toc 1"/>
    <w:basedOn w:val="a"/>
    <w:next w:val="a"/>
    <w:rsid w:val="003A4471"/>
    <w:pPr>
      <w:suppressAutoHyphens/>
      <w:spacing w:after="0" w:line="240" w:lineRule="auto"/>
      <w:ind w:firstLine="709"/>
      <w:jc w:val="both"/>
    </w:pPr>
    <w:rPr>
      <w:rFonts w:ascii="Times New Roman" w:hAnsi="Times New Roman"/>
      <w:sz w:val="24"/>
      <w:szCs w:val="24"/>
      <w:lang w:eastAsia="zh-CN"/>
    </w:rPr>
  </w:style>
  <w:style w:type="paragraph" w:styleId="36">
    <w:name w:val="toc 3"/>
    <w:basedOn w:val="a"/>
    <w:next w:val="a"/>
    <w:rsid w:val="003A4471"/>
    <w:pPr>
      <w:suppressAutoHyphens/>
      <w:spacing w:after="0" w:line="240" w:lineRule="auto"/>
      <w:ind w:left="480" w:firstLine="709"/>
      <w:jc w:val="both"/>
    </w:pPr>
    <w:rPr>
      <w:rFonts w:ascii="Times New Roman" w:hAnsi="Times New Roman"/>
      <w:sz w:val="24"/>
      <w:szCs w:val="24"/>
      <w:lang w:eastAsia="zh-CN"/>
    </w:rPr>
  </w:style>
  <w:style w:type="paragraph" w:styleId="2a">
    <w:name w:val="toc 2"/>
    <w:basedOn w:val="a"/>
    <w:next w:val="a"/>
    <w:rsid w:val="003A4471"/>
    <w:pPr>
      <w:suppressAutoHyphens/>
      <w:spacing w:after="0" w:line="240" w:lineRule="auto"/>
      <w:ind w:left="240" w:firstLine="709"/>
      <w:jc w:val="both"/>
    </w:pPr>
    <w:rPr>
      <w:rFonts w:ascii="Times New Roman" w:hAnsi="Times New Roman"/>
      <w:sz w:val="24"/>
      <w:szCs w:val="24"/>
      <w:lang w:eastAsia="zh-CN"/>
    </w:rPr>
  </w:style>
  <w:style w:type="paragraph" w:customStyle="1" w:styleId="no-indent">
    <w:name w:val="no-indent"/>
    <w:basedOn w:val="a"/>
    <w:rsid w:val="003A4471"/>
    <w:pPr>
      <w:suppressAutoHyphens/>
      <w:spacing w:before="280" w:after="280" w:line="240" w:lineRule="auto"/>
    </w:pPr>
    <w:rPr>
      <w:rFonts w:ascii="Times New Roman" w:hAnsi="Times New Roman"/>
      <w:sz w:val="24"/>
      <w:szCs w:val="24"/>
      <w:lang w:eastAsia="zh-CN"/>
    </w:rPr>
  </w:style>
  <w:style w:type="paragraph" w:customStyle="1" w:styleId="1d">
    <w:name w:val="Стиль1 Знак"/>
    <w:basedOn w:val="3"/>
    <w:rsid w:val="003A4471"/>
    <w:pPr>
      <w:keepLines/>
      <w:numPr>
        <w:ilvl w:val="0"/>
        <w:numId w:val="0"/>
      </w:numPr>
      <w:spacing w:before="60" w:after="120"/>
      <w:jc w:val="both"/>
      <w:outlineLvl w:val="9"/>
    </w:pPr>
    <w:rPr>
      <w:rFonts w:ascii="Arial" w:hAnsi="Arial" w:cs="Arial"/>
      <w:sz w:val="22"/>
      <w:szCs w:val="22"/>
    </w:rPr>
  </w:style>
  <w:style w:type="paragraph" w:customStyle="1" w:styleId="1e">
    <w:name w:val="Стиль1"/>
    <w:basedOn w:val="3"/>
    <w:rsid w:val="003A4471"/>
    <w:pPr>
      <w:keepLines/>
      <w:numPr>
        <w:ilvl w:val="0"/>
        <w:numId w:val="0"/>
      </w:numPr>
      <w:spacing w:before="60" w:after="120"/>
      <w:jc w:val="both"/>
      <w:outlineLvl w:val="9"/>
    </w:pPr>
    <w:rPr>
      <w:rFonts w:ascii="Arial" w:hAnsi="Arial" w:cs="Arial"/>
      <w:sz w:val="22"/>
      <w:szCs w:val="22"/>
    </w:rPr>
  </w:style>
  <w:style w:type="paragraph" w:customStyle="1" w:styleId="1f">
    <w:name w:val="З1"/>
    <w:basedOn w:val="a"/>
    <w:next w:val="a"/>
    <w:rsid w:val="003A4471"/>
    <w:pPr>
      <w:suppressAutoHyphens/>
      <w:spacing w:after="0" w:line="360" w:lineRule="auto"/>
      <w:ind w:firstLine="748"/>
      <w:jc w:val="both"/>
    </w:pPr>
    <w:rPr>
      <w:rFonts w:ascii="Times New Roman" w:hAnsi="Times New Roman"/>
      <w:b/>
      <w:sz w:val="24"/>
      <w:szCs w:val="24"/>
      <w:lang w:eastAsia="zh-CN"/>
    </w:rPr>
  </w:style>
  <w:style w:type="paragraph" w:customStyle="1" w:styleId="Web">
    <w:name w:val="Обычный (Web)"/>
    <w:basedOn w:val="a"/>
    <w:rsid w:val="003A4471"/>
    <w:pPr>
      <w:suppressAutoHyphens/>
      <w:spacing w:before="100" w:after="100" w:line="240" w:lineRule="auto"/>
    </w:pPr>
    <w:rPr>
      <w:rFonts w:ascii="Times New Roman" w:hAnsi="Times New Roman"/>
      <w:sz w:val="24"/>
      <w:szCs w:val="20"/>
      <w:lang w:eastAsia="zh-CN"/>
    </w:rPr>
  </w:style>
  <w:style w:type="paragraph" w:customStyle="1" w:styleId="bcs">
    <w:name w:val="bcs"/>
    <w:basedOn w:val="a"/>
    <w:rsid w:val="003A4471"/>
    <w:pPr>
      <w:shd w:val="clear" w:color="auto" w:fill="E7F3FF"/>
      <w:suppressAutoHyphens/>
      <w:spacing w:before="20" w:after="280" w:line="240" w:lineRule="auto"/>
      <w:ind w:firstLine="120"/>
    </w:pPr>
    <w:rPr>
      <w:rFonts w:ascii="Arial" w:hAnsi="Arial" w:cs="Arial"/>
      <w:sz w:val="24"/>
      <w:szCs w:val="24"/>
      <w:lang w:eastAsia="zh-CN"/>
    </w:rPr>
  </w:style>
  <w:style w:type="paragraph" w:customStyle="1" w:styleId="ConsPlusNonformat0">
    <w:name w:val="ConsPlusNonformat"/>
    <w:qFormat/>
    <w:rsid w:val="003A4471"/>
    <w:pPr>
      <w:widowControl w:val="0"/>
      <w:suppressAutoHyphens/>
      <w:autoSpaceDE w:val="0"/>
    </w:pPr>
    <w:rPr>
      <w:rFonts w:ascii="Courier New" w:hAnsi="Courier New" w:cs="Courier New"/>
      <w:lang w:eastAsia="zh-CN"/>
    </w:rPr>
  </w:style>
  <w:style w:type="paragraph" w:customStyle="1" w:styleId="37">
    <w:name w:val="Основной текст (3)"/>
    <w:basedOn w:val="a"/>
    <w:rsid w:val="003A4471"/>
    <w:pPr>
      <w:widowControl w:val="0"/>
      <w:shd w:val="clear" w:color="auto" w:fill="FFFFFF"/>
      <w:suppressAutoHyphens/>
      <w:spacing w:before="840" w:after="2100" w:line="240" w:lineRule="atLeast"/>
      <w:jc w:val="both"/>
    </w:pPr>
    <w:rPr>
      <w:rFonts w:ascii="Arial" w:eastAsia="Calibri" w:hAnsi="Arial" w:cs="Arial"/>
      <w:b/>
      <w:bCs/>
      <w:sz w:val="30"/>
      <w:szCs w:val="30"/>
      <w:lang w:eastAsia="zh-CN"/>
    </w:rPr>
  </w:style>
  <w:style w:type="paragraph" w:customStyle="1" w:styleId="1f0">
    <w:name w:val="Заголовок №1"/>
    <w:basedOn w:val="a"/>
    <w:rsid w:val="003A4471"/>
    <w:pPr>
      <w:widowControl w:val="0"/>
      <w:shd w:val="clear" w:color="auto" w:fill="FFFFFF"/>
      <w:suppressAutoHyphens/>
      <w:spacing w:before="2100" w:after="900" w:line="240" w:lineRule="atLeast"/>
      <w:jc w:val="center"/>
      <w:outlineLvl w:val="0"/>
    </w:pPr>
    <w:rPr>
      <w:rFonts w:ascii="Arial" w:eastAsia="Calibri" w:hAnsi="Arial" w:cs="Arial"/>
      <w:b/>
      <w:bCs/>
      <w:sz w:val="38"/>
      <w:szCs w:val="38"/>
      <w:lang w:eastAsia="zh-CN"/>
    </w:rPr>
  </w:style>
  <w:style w:type="paragraph" w:customStyle="1" w:styleId="2b">
    <w:name w:val="Заголовок №2"/>
    <w:basedOn w:val="a"/>
    <w:rsid w:val="003A4471"/>
    <w:pPr>
      <w:widowControl w:val="0"/>
      <w:shd w:val="clear" w:color="auto" w:fill="FFFFFF"/>
      <w:suppressAutoHyphens/>
      <w:spacing w:before="900" w:after="660" w:line="811" w:lineRule="exact"/>
      <w:jc w:val="center"/>
      <w:outlineLvl w:val="1"/>
    </w:pPr>
    <w:rPr>
      <w:rFonts w:ascii="Arial" w:eastAsia="Calibri" w:hAnsi="Arial" w:cs="Arial"/>
      <w:b/>
      <w:bCs/>
      <w:sz w:val="30"/>
      <w:szCs w:val="30"/>
      <w:lang w:eastAsia="zh-CN"/>
    </w:rPr>
  </w:style>
  <w:style w:type="paragraph" w:customStyle="1" w:styleId="310">
    <w:name w:val="Основной текст 31"/>
    <w:basedOn w:val="a"/>
    <w:rsid w:val="003A4471"/>
    <w:pPr>
      <w:suppressAutoHyphens/>
      <w:spacing w:after="120"/>
    </w:pPr>
    <w:rPr>
      <w:sz w:val="16"/>
      <w:szCs w:val="16"/>
      <w:lang w:eastAsia="zh-CN"/>
    </w:rPr>
  </w:style>
  <w:style w:type="paragraph" w:customStyle="1" w:styleId="s22">
    <w:name w:val="s_22"/>
    <w:basedOn w:val="a"/>
    <w:rsid w:val="003A4471"/>
    <w:pPr>
      <w:suppressAutoHyphens/>
      <w:spacing w:before="280" w:after="280" w:line="240" w:lineRule="auto"/>
    </w:pPr>
    <w:rPr>
      <w:rFonts w:ascii="Times New Roman" w:hAnsi="Times New Roman"/>
      <w:sz w:val="24"/>
      <w:szCs w:val="24"/>
      <w:lang w:eastAsia="zh-CN"/>
    </w:rPr>
  </w:style>
  <w:style w:type="paragraph" w:customStyle="1" w:styleId="1110">
    <w:name w:val="1.1.1."/>
    <w:basedOn w:val="3"/>
    <w:rsid w:val="003A4471"/>
    <w:pPr>
      <w:keepLines/>
      <w:numPr>
        <w:ilvl w:val="0"/>
        <w:numId w:val="0"/>
      </w:numPr>
      <w:spacing w:before="100" w:after="100"/>
      <w:jc w:val="left"/>
      <w:outlineLvl w:val="9"/>
    </w:pPr>
    <w:rPr>
      <w:rFonts w:ascii="Archangelsk" w:hAnsi="Archangelsk"/>
      <w:color w:val="800000"/>
      <w:sz w:val="32"/>
      <w:szCs w:val="32"/>
    </w:rPr>
  </w:style>
  <w:style w:type="paragraph" w:customStyle="1" w:styleId="ConsPlusCell">
    <w:name w:val="ConsPlusCell"/>
    <w:qFormat/>
    <w:rsid w:val="003A4471"/>
    <w:pPr>
      <w:widowControl w:val="0"/>
      <w:suppressAutoHyphens/>
      <w:autoSpaceDE w:val="0"/>
    </w:pPr>
    <w:rPr>
      <w:rFonts w:ascii="Arial" w:hAnsi="Arial" w:cs="Arial"/>
      <w:lang w:eastAsia="zh-CN"/>
    </w:rPr>
  </w:style>
  <w:style w:type="paragraph" w:customStyle="1" w:styleId="ConsPlusDocList">
    <w:name w:val="ConsPlusDocList"/>
    <w:rsid w:val="003A4471"/>
    <w:pPr>
      <w:widowControl w:val="0"/>
      <w:suppressAutoHyphens/>
      <w:autoSpaceDE w:val="0"/>
    </w:pPr>
    <w:rPr>
      <w:rFonts w:ascii="Courier New" w:hAnsi="Courier New" w:cs="Courier New"/>
      <w:lang w:eastAsia="zh-CN"/>
    </w:rPr>
  </w:style>
  <w:style w:type="paragraph" w:customStyle="1" w:styleId="style13222631300000000552consplusnormal">
    <w:name w:val="style_13222631300000000552consplusnormal"/>
    <w:basedOn w:val="a"/>
    <w:rsid w:val="003A4471"/>
    <w:pPr>
      <w:suppressAutoHyphens/>
      <w:spacing w:before="280" w:after="280" w:line="240" w:lineRule="auto"/>
    </w:pPr>
    <w:rPr>
      <w:rFonts w:ascii="Times New Roman" w:hAnsi="Times New Roman"/>
      <w:sz w:val="24"/>
      <w:szCs w:val="24"/>
      <w:lang w:eastAsia="zh-CN"/>
    </w:rPr>
  </w:style>
  <w:style w:type="paragraph" w:customStyle="1" w:styleId="afffb">
    <w:name w:val="статья"/>
    <w:basedOn w:val="ConsPlusNormal"/>
    <w:rsid w:val="003A4471"/>
    <w:pPr>
      <w:suppressAutoHyphens/>
      <w:autoSpaceDN/>
      <w:adjustRightInd/>
      <w:spacing w:after="240"/>
      <w:ind w:firstLine="709"/>
      <w:jc w:val="both"/>
      <w:outlineLvl w:val="4"/>
    </w:pPr>
    <w:rPr>
      <w:rFonts w:ascii="Times New Roman" w:hAnsi="Times New Roman" w:cs="Times New Roman"/>
      <w:b/>
      <w:sz w:val="28"/>
      <w:szCs w:val="28"/>
      <w:lang w:eastAsia="zh-CN"/>
    </w:rPr>
  </w:style>
  <w:style w:type="paragraph" w:styleId="51">
    <w:name w:val="toc 5"/>
    <w:basedOn w:val="a"/>
    <w:next w:val="a"/>
    <w:rsid w:val="003A4471"/>
    <w:pPr>
      <w:suppressAutoHyphens/>
      <w:spacing w:after="100" w:line="240" w:lineRule="auto"/>
      <w:ind w:left="960"/>
    </w:pPr>
    <w:rPr>
      <w:rFonts w:ascii="Times New Roman" w:hAnsi="Times New Roman"/>
      <w:sz w:val="24"/>
      <w:szCs w:val="24"/>
      <w:lang w:eastAsia="zh-CN"/>
    </w:rPr>
  </w:style>
  <w:style w:type="paragraph" w:customStyle="1" w:styleId="afffc">
    <w:name w:val="Заголовок статьи"/>
    <w:basedOn w:val="a"/>
    <w:next w:val="a"/>
    <w:rsid w:val="003A4471"/>
    <w:pPr>
      <w:widowControl w:val="0"/>
      <w:suppressAutoHyphens/>
      <w:autoSpaceDE w:val="0"/>
      <w:spacing w:after="0" w:line="240" w:lineRule="auto"/>
      <w:ind w:left="1612" w:hanging="892"/>
      <w:jc w:val="both"/>
    </w:pPr>
    <w:rPr>
      <w:rFonts w:ascii="Arial" w:hAnsi="Arial" w:cs="Arial"/>
      <w:sz w:val="20"/>
      <w:szCs w:val="20"/>
      <w:lang w:eastAsia="zh-CN"/>
    </w:rPr>
  </w:style>
  <w:style w:type="paragraph" w:customStyle="1" w:styleId="afffd">
    <w:name w:val="ОСНОВНОЙ !!!"/>
    <w:basedOn w:val="afff"/>
    <w:rsid w:val="003A4471"/>
    <w:pPr>
      <w:spacing w:before="120"/>
      <w:ind w:firstLine="902"/>
      <w:jc w:val="both"/>
    </w:pPr>
    <w:rPr>
      <w:rFonts w:ascii="Arial" w:hAnsi="Arial" w:cs="Arial"/>
      <w:sz w:val="24"/>
      <w:szCs w:val="24"/>
    </w:rPr>
  </w:style>
  <w:style w:type="paragraph" w:customStyle="1" w:styleId="afffe">
    <w:name w:val="Стиль ОСНОВНОЙ !!! + Красный"/>
    <w:basedOn w:val="afffd"/>
    <w:rsid w:val="003A4471"/>
  </w:style>
  <w:style w:type="paragraph" w:customStyle="1" w:styleId="affff">
    <w:name w:val="Подпункты маркированные"/>
    <w:basedOn w:val="a"/>
    <w:rsid w:val="003A4471"/>
    <w:pPr>
      <w:widowControl w:val="0"/>
      <w:numPr>
        <w:numId w:val="2"/>
      </w:numPr>
      <w:tabs>
        <w:tab w:val="left" w:pos="2415"/>
      </w:tabs>
      <w:suppressAutoHyphens/>
      <w:spacing w:after="0" w:line="240" w:lineRule="auto"/>
      <w:jc w:val="both"/>
    </w:pPr>
    <w:rPr>
      <w:rFonts w:ascii="Times New Roman" w:eastAsia="Lucida Sans Unicode" w:hAnsi="Times New Roman"/>
      <w:kern w:val="2"/>
      <w:sz w:val="26"/>
      <w:szCs w:val="26"/>
      <w:lang w:eastAsia="zh-CN"/>
    </w:rPr>
  </w:style>
  <w:style w:type="paragraph" w:customStyle="1" w:styleId="affff0">
    <w:name w:val="Текст (лев. подпись)"/>
    <w:basedOn w:val="a"/>
    <w:next w:val="a"/>
    <w:rsid w:val="003A4471"/>
    <w:pPr>
      <w:widowControl w:val="0"/>
      <w:suppressAutoHyphens/>
      <w:autoSpaceDE w:val="0"/>
      <w:spacing w:after="0" w:line="240" w:lineRule="auto"/>
    </w:pPr>
    <w:rPr>
      <w:rFonts w:ascii="Arial" w:hAnsi="Arial" w:cs="Arial"/>
      <w:sz w:val="20"/>
      <w:szCs w:val="20"/>
      <w:lang w:eastAsia="zh-CN"/>
    </w:rPr>
  </w:style>
  <w:style w:type="paragraph" w:customStyle="1" w:styleId="affff1">
    <w:name w:val="Колонтитул (левый)"/>
    <w:basedOn w:val="affff0"/>
    <w:next w:val="a"/>
    <w:rsid w:val="003A4471"/>
    <w:rPr>
      <w:sz w:val="12"/>
      <w:szCs w:val="12"/>
    </w:rPr>
  </w:style>
  <w:style w:type="paragraph" w:customStyle="1" w:styleId="affff2">
    <w:name w:val="Текст (прав. подпись)"/>
    <w:basedOn w:val="a"/>
    <w:next w:val="a"/>
    <w:rsid w:val="003A4471"/>
    <w:pPr>
      <w:widowControl w:val="0"/>
      <w:suppressAutoHyphens/>
      <w:autoSpaceDE w:val="0"/>
      <w:spacing w:after="0" w:line="240" w:lineRule="auto"/>
      <w:jc w:val="right"/>
    </w:pPr>
    <w:rPr>
      <w:rFonts w:ascii="Arial" w:hAnsi="Arial" w:cs="Arial"/>
      <w:sz w:val="20"/>
      <w:szCs w:val="20"/>
      <w:lang w:eastAsia="zh-CN"/>
    </w:rPr>
  </w:style>
  <w:style w:type="paragraph" w:customStyle="1" w:styleId="affff3">
    <w:name w:val="Колонтитул (правый)"/>
    <w:basedOn w:val="affff2"/>
    <w:next w:val="a"/>
    <w:rsid w:val="003A4471"/>
    <w:rPr>
      <w:sz w:val="12"/>
      <w:szCs w:val="12"/>
    </w:rPr>
  </w:style>
  <w:style w:type="paragraph" w:customStyle="1" w:styleId="affff4">
    <w:name w:val="Комментарий"/>
    <w:basedOn w:val="a"/>
    <w:next w:val="a"/>
    <w:rsid w:val="003A4471"/>
    <w:pPr>
      <w:widowControl w:val="0"/>
      <w:suppressAutoHyphens/>
      <w:autoSpaceDE w:val="0"/>
      <w:spacing w:after="0" w:line="240" w:lineRule="auto"/>
      <w:ind w:left="170"/>
      <w:jc w:val="both"/>
    </w:pPr>
    <w:rPr>
      <w:rFonts w:ascii="Arial" w:hAnsi="Arial" w:cs="Arial"/>
      <w:i/>
      <w:iCs/>
      <w:color w:val="800080"/>
      <w:sz w:val="20"/>
      <w:szCs w:val="20"/>
      <w:lang w:eastAsia="zh-CN"/>
    </w:rPr>
  </w:style>
  <w:style w:type="paragraph" w:customStyle="1" w:styleId="affff5">
    <w:name w:val="Комментарий пользователя"/>
    <w:basedOn w:val="affff4"/>
    <w:next w:val="a"/>
    <w:rsid w:val="003A4471"/>
    <w:pPr>
      <w:jc w:val="left"/>
    </w:pPr>
    <w:rPr>
      <w:color w:val="000080"/>
    </w:rPr>
  </w:style>
  <w:style w:type="paragraph" w:customStyle="1" w:styleId="affff6">
    <w:name w:val="Таблицы (моноширинный)"/>
    <w:basedOn w:val="a"/>
    <w:next w:val="a"/>
    <w:rsid w:val="003A4471"/>
    <w:pPr>
      <w:widowControl w:val="0"/>
      <w:suppressAutoHyphens/>
      <w:autoSpaceDE w:val="0"/>
      <w:spacing w:after="0" w:line="240" w:lineRule="auto"/>
      <w:jc w:val="both"/>
    </w:pPr>
    <w:rPr>
      <w:rFonts w:ascii="Courier New" w:hAnsi="Courier New" w:cs="Courier New"/>
      <w:sz w:val="20"/>
      <w:szCs w:val="20"/>
      <w:lang w:eastAsia="zh-CN"/>
    </w:rPr>
  </w:style>
  <w:style w:type="paragraph" w:customStyle="1" w:styleId="affff7">
    <w:name w:val="Оглавление"/>
    <w:basedOn w:val="affff6"/>
    <w:next w:val="a"/>
    <w:rsid w:val="003A4471"/>
    <w:pPr>
      <w:ind w:left="140"/>
    </w:pPr>
  </w:style>
  <w:style w:type="paragraph" w:customStyle="1" w:styleId="affff8">
    <w:name w:val="Основное меню"/>
    <w:basedOn w:val="a"/>
    <w:next w:val="a"/>
    <w:rsid w:val="003A4471"/>
    <w:pPr>
      <w:widowControl w:val="0"/>
      <w:suppressAutoHyphens/>
      <w:autoSpaceDE w:val="0"/>
      <w:spacing w:after="0" w:line="240" w:lineRule="auto"/>
      <w:ind w:firstLine="720"/>
      <w:jc w:val="both"/>
    </w:pPr>
    <w:rPr>
      <w:rFonts w:ascii="Verdana" w:hAnsi="Verdana" w:cs="Verdana"/>
      <w:sz w:val="16"/>
      <w:szCs w:val="16"/>
      <w:lang w:eastAsia="zh-CN"/>
    </w:rPr>
  </w:style>
  <w:style w:type="paragraph" w:customStyle="1" w:styleId="affff9">
    <w:name w:val="Переменная часть"/>
    <w:basedOn w:val="affff8"/>
    <w:next w:val="a"/>
    <w:rsid w:val="003A4471"/>
  </w:style>
  <w:style w:type="paragraph" w:customStyle="1" w:styleId="affffa">
    <w:name w:val="Постоянная часть"/>
    <w:basedOn w:val="affff8"/>
    <w:next w:val="a"/>
    <w:rsid w:val="003A4471"/>
    <w:rPr>
      <w:b/>
      <w:bCs/>
      <w:u w:val="single"/>
    </w:rPr>
  </w:style>
  <w:style w:type="paragraph" w:customStyle="1" w:styleId="affffb">
    <w:name w:val="Прижатый влево"/>
    <w:basedOn w:val="a"/>
    <w:next w:val="a"/>
    <w:qFormat/>
    <w:rsid w:val="003A4471"/>
    <w:pPr>
      <w:widowControl w:val="0"/>
      <w:suppressAutoHyphens/>
      <w:autoSpaceDE w:val="0"/>
      <w:spacing w:after="0" w:line="240" w:lineRule="auto"/>
    </w:pPr>
    <w:rPr>
      <w:rFonts w:ascii="Arial" w:hAnsi="Arial" w:cs="Arial"/>
      <w:sz w:val="20"/>
      <w:szCs w:val="20"/>
      <w:lang w:eastAsia="zh-CN"/>
    </w:rPr>
  </w:style>
  <w:style w:type="paragraph" w:customStyle="1" w:styleId="affffc">
    <w:name w:val="Словарная статья"/>
    <w:basedOn w:val="a"/>
    <w:next w:val="a"/>
    <w:rsid w:val="003A4471"/>
    <w:pPr>
      <w:widowControl w:val="0"/>
      <w:suppressAutoHyphens/>
      <w:autoSpaceDE w:val="0"/>
      <w:spacing w:after="0" w:line="240" w:lineRule="auto"/>
      <w:ind w:right="118"/>
      <w:jc w:val="both"/>
    </w:pPr>
    <w:rPr>
      <w:rFonts w:ascii="Arial" w:hAnsi="Arial" w:cs="Arial"/>
      <w:sz w:val="20"/>
      <w:szCs w:val="20"/>
      <w:lang w:eastAsia="zh-CN"/>
    </w:rPr>
  </w:style>
  <w:style w:type="paragraph" w:customStyle="1" w:styleId="affffd">
    <w:name w:val="Текст (справка)"/>
    <w:basedOn w:val="a"/>
    <w:next w:val="a"/>
    <w:qFormat/>
    <w:rsid w:val="003A4471"/>
    <w:pPr>
      <w:widowControl w:val="0"/>
      <w:suppressAutoHyphens/>
      <w:autoSpaceDE w:val="0"/>
      <w:spacing w:after="0" w:line="240" w:lineRule="auto"/>
      <w:ind w:left="170" w:right="170"/>
    </w:pPr>
    <w:rPr>
      <w:rFonts w:ascii="Arial" w:hAnsi="Arial" w:cs="Arial"/>
      <w:sz w:val="20"/>
      <w:szCs w:val="20"/>
      <w:lang w:eastAsia="zh-CN"/>
    </w:rPr>
  </w:style>
  <w:style w:type="paragraph" w:customStyle="1" w:styleId="38">
    <w:name w:val="Стиль Заголовок 3 + Черный"/>
    <w:basedOn w:val="3"/>
    <w:next w:val="6"/>
    <w:rsid w:val="003A4471"/>
    <w:pPr>
      <w:numPr>
        <w:ilvl w:val="0"/>
        <w:numId w:val="0"/>
      </w:numPr>
      <w:tabs>
        <w:tab w:val="left" w:pos="3402"/>
        <w:tab w:val="left" w:pos="4891"/>
      </w:tabs>
      <w:spacing w:before="240"/>
      <w:ind w:left="1276" w:hanging="1276"/>
      <w:jc w:val="left"/>
      <w:outlineLvl w:val="9"/>
    </w:pPr>
    <w:rPr>
      <w:rFonts w:cs="Arial"/>
      <w:i/>
      <w:iCs/>
      <w:color w:val="000000"/>
      <w:sz w:val="26"/>
      <w:szCs w:val="26"/>
    </w:rPr>
  </w:style>
  <w:style w:type="paragraph" w:customStyle="1" w:styleId="312">
    <w:name w:val="Стиль Заголовок 3 + 12 пт"/>
    <w:basedOn w:val="3"/>
    <w:rsid w:val="003A4471"/>
    <w:pPr>
      <w:numPr>
        <w:ilvl w:val="0"/>
        <w:numId w:val="0"/>
      </w:numPr>
      <w:tabs>
        <w:tab w:val="left" w:pos="3402"/>
        <w:tab w:val="left" w:pos="4891"/>
      </w:tabs>
      <w:spacing w:before="240"/>
      <w:ind w:left="1276" w:hanging="1276"/>
      <w:jc w:val="left"/>
      <w:outlineLvl w:val="9"/>
    </w:pPr>
    <w:rPr>
      <w:rFonts w:cs="Arial"/>
      <w:i/>
      <w:color w:val="0000FF"/>
      <w:szCs w:val="26"/>
    </w:rPr>
  </w:style>
  <w:style w:type="paragraph" w:customStyle="1" w:styleId="western">
    <w:name w:val="western"/>
    <w:basedOn w:val="a"/>
    <w:qFormat/>
    <w:rsid w:val="003A4471"/>
    <w:pPr>
      <w:shd w:val="clear" w:color="auto" w:fill="FFFFFF"/>
      <w:suppressAutoHyphens/>
      <w:spacing w:before="280" w:after="280" w:line="240" w:lineRule="auto"/>
      <w:ind w:left="249" w:hanging="249"/>
      <w:jc w:val="both"/>
    </w:pPr>
    <w:rPr>
      <w:rFonts w:ascii="Tahoma" w:hAnsi="Tahoma" w:cs="Tahoma"/>
      <w:sz w:val="18"/>
      <w:szCs w:val="18"/>
      <w:lang w:eastAsia="zh-CN"/>
    </w:rPr>
  </w:style>
  <w:style w:type="paragraph" w:customStyle="1" w:styleId="1f1">
    <w:name w:val="Обычный1"/>
    <w:rsid w:val="003A4471"/>
    <w:pPr>
      <w:widowControl w:val="0"/>
      <w:suppressAutoHyphens/>
      <w:snapToGrid w:val="0"/>
    </w:pPr>
    <w:rPr>
      <w:rFonts w:ascii="Times New Roman" w:hAnsi="Times New Roman"/>
      <w:lang w:eastAsia="zh-CN"/>
    </w:rPr>
  </w:style>
  <w:style w:type="paragraph" w:styleId="affe">
    <w:name w:val="Subtitle"/>
    <w:basedOn w:val="a"/>
    <w:next w:val="afff"/>
    <w:link w:val="1f2"/>
    <w:qFormat/>
    <w:rsid w:val="003A4471"/>
    <w:pPr>
      <w:widowControl w:val="0"/>
      <w:suppressAutoHyphens/>
      <w:autoSpaceDE w:val="0"/>
      <w:spacing w:after="60" w:line="240" w:lineRule="auto"/>
      <w:ind w:firstLine="720"/>
      <w:jc w:val="center"/>
      <w:outlineLvl w:val="1"/>
    </w:pPr>
    <w:rPr>
      <w:rFonts w:ascii="Arial" w:hAnsi="Arial" w:cs="Arial"/>
      <w:sz w:val="24"/>
      <w:szCs w:val="24"/>
      <w:lang w:eastAsia="zh-CN"/>
    </w:rPr>
  </w:style>
  <w:style w:type="character" w:customStyle="1" w:styleId="1f2">
    <w:name w:val="Подзаголовок Знак1"/>
    <w:basedOn w:val="a0"/>
    <w:link w:val="affe"/>
    <w:rsid w:val="003A4471"/>
    <w:rPr>
      <w:rFonts w:ascii="Arial" w:hAnsi="Arial" w:cs="Arial"/>
      <w:sz w:val="24"/>
      <w:szCs w:val="24"/>
      <w:lang w:eastAsia="zh-CN"/>
    </w:rPr>
  </w:style>
  <w:style w:type="paragraph" w:customStyle="1" w:styleId="1f3">
    <w:name w:val="Текст примечания1"/>
    <w:basedOn w:val="a"/>
    <w:rsid w:val="003A4471"/>
    <w:pPr>
      <w:suppressAutoHyphens/>
      <w:spacing w:after="0" w:line="240" w:lineRule="auto"/>
    </w:pPr>
    <w:rPr>
      <w:rFonts w:ascii="Times New Roman" w:hAnsi="Times New Roman"/>
      <w:sz w:val="20"/>
      <w:szCs w:val="20"/>
      <w:lang w:eastAsia="zh-CN"/>
    </w:rPr>
  </w:style>
  <w:style w:type="paragraph" w:styleId="affffe">
    <w:name w:val="annotation text"/>
    <w:basedOn w:val="a"/>
    <w:link w:val="2c"/>
    <w:uiPriority w:val="99"/>
    <w:semiHidden/>
    <w:unhideWhenUsed/>
    <w:rsid w:val="003A4471"/>
    <w:rPr>
      <w:sz w:val="20"/>
      <w:szCs w:val="20"/>
    </w:rPr>
  </w:style>
  <w:style w:type="character" w:customStyle="1" w:styleId="2c">
    <w:name w:val="Текст примечания Знак2"/>
    <w:basedOn w:val="a0"/>
    <w:link w:val="affffe"/>
    <w:uiPriority w:val="99"/>
    <w:semiHidden/>
    <w:rsid w:val="003A4471"/>
  </w:style>
  <w:style w:type="paragraph" w:styleId="afffff">
    <w:name w:val="annotation subject"/>
    <w:basedOn w:val="1f3"/>
    <w:next w:val="1f3"/>
    <w:link w:val="1f4"/>
    <w:rsid w:val="003A4471"/>
    <w:rPr>
      <w:b/>
      <w:bCs/>
    </w:rPr>
  </w:style>
  <w:style w:type="character" w:customStyle="1" w:styleId="1f4">
    <w:name w:val="Тема примечания Знак1"/>
    <w:basedOn w:val="2c"/>
    <w:link w:val="afffff"/>
    <w:rsid w:val="003A4471"/>
    <w:rPr>
      <w:rFonts w:ascii="Times New Roman" w:hAnsi="Times New Roman"/>
      <w:b/>
      <w:bCs/>
      <w:lang w:eastAsia="zh-CN"/>
    </w:rPr>
  </w:style>
  <w:style w:type="paragraph" w:styleId="2d">
    <w:name w:val="Quote"/>
    <w:basedOn w:val="a"/>
    <w:next w:val="a"/>
    <w:link w:val="213"/>
    <w:qFormat/>
    <w:rsid w:val="003A4471"/>
    <w:pPr>
      <w:suppressAutoHyphens/>
      <w:ind w:firstLine="709"/>
      <w:jc w:val="both"/>
    </w:pPr>
    <w:rPr>
      <w:rFonts w:eastAsia="Calibri"/>
      <w:i/>
      <w:iCs/>
      <w:color w:val="000000"/>
      <w:lang w:eastAsia="zh-CN"/>
    </w:rPr>
  </w:style>
  <w:style w:type="character" w:customStyle="1" w:styleId="213">
    <w:name w:val="Цитата 2 Знак1"/>
    <w:basedOn w:val="a0"/>
    <w:link w:val="2d"/>
    <w:rsid w:val="003A4471"/>
    <w:rPr>
      <w:rFonts w:eastAsia="Calibri"/>
      <w:i/>
      <w:iCs/>
      <w:color w:val="000000"/>
      <w:sz w:val="22"/>
      <w:szCs w:val="22"/>
      <w:lang w:eastAsia="zh-CN"/>
    </w:rPr>
  </w:style>
  <w:style w:type="paragraph" w:styleId="afffff0">
    <w:name w:val="Intense Quote"/>
    <w:basedOn w:val="a"/>
    <w:next w:val="a"/>
    <w:link w:val="1f5"/>
    <w:qFormat/>
    <w:rsid w:val="003A4471"/>
    <w:pPr>
      <w:pBdr>
        <w:top w:val="none" w:sz="0" w:space="0" w:color="000000"/>
        <w:left w:val="none" w:sz="0" w:space="0" w:color="000000"/>
        <w:bottom w:val="single" w:sz="4" w:space="4" w:color="4F81BD"/>
        <w:right w:val="none" w:sz="0" w:space="0" w:color="000000"/>
      </w:pBdr>
      <w:suppressAutoHyphens/>
      <w:spacing w:before="200" w:after="280"/>
      <w:ind w:left="936" w:right="936" w:firstLine="709"/>
      <w:jc w:val="both"/>
    </w:pPr>
    <w:rPr>
      <w:rFonts w:eastAsia="Calibri"/>
      <w:b/>
      <w:bCs/>
      <w:i/>
      <w:iCs/>
      <w:color w:val="4F81BD"/>
      <w:lang w:eastAsia="zh-CN"/>
    </w:rPr>
  </w:style>
  <w:style w:type="character" w:customStyle="1" w:styleId="1f5">
    <w:name w:val="Выделенная цитата Знак1"/>
    <w:basedOn w:val="a0"/>
    <w:link w:val="afffff0"/>
    <w:rsid w:val="003A4471"/>
    <w:rPr>
      <w:rFonts w:eastAsia="Calibri"/>
      <w:b/>
      <w:bCs/>
      <w:i/>
      <w:iCs/>
      <w:color w:val="4F81BD"/>
      <w:sz w:val="22"/>
      <w:szCs w:val="22"/>
      <w:lang w:eastAsia="zh-CN"/>
    </w:rPr>
  </w:style>
  <w:style w:type="paragraph" w:customStyle="1" w:styleId="afffff1">
    <w:name w:val="Главы"/>
    <w:basedOn w:val="1"/>
    <w:rsid w:val="003A4471"/>
    <w:pPr>
      <w:keepLines/>
      <w:widowControl w:val="0"/>
      <w:suppressAutoHyphens/>
      <w:spacing w:before="480" w:after="0" w:line="240" w:lineRule="auto"/>
      <w:jc w:val="center"/>
      <w:outlineLvl w:val="9"/>
    </w:pPr>
    <w:rPr>
      <w:rFonts w:ascii="Times New Roman" w:hAnsi="Times New Roman"/>
      <w:color w:val="000000"/>
      <w:kern w:val="0"/>
      <w:sz w:val="24"/>
      <w:szCs w:val="28"/>
      <w:lang w:val="x-none" w:eastAsia="zh-CN"/>
    </w:rPr>
  </w:style>
  <w:style w:type="paragraph" w:customStyle="1" w:styleId="WW-Heading">
    <w:name w:val="WW-Heading"/>
    <w:rsid w:val="003A4471"/>
    <w:pPr>
      <w:suppressAutoHyphens/>
      <w:autoSpaceDE w:val="0"/>
    </w:pPr>
    <w:rPr>
      <w:rFonts w:ascii="Arial" w:hAnsi="Arial" w:cs="Arial"/>
      <w:b/>
      <w:bCs/>
      <w:sz w:val="22"/>
      <w:szCs w:val="22"/>
      <w:lang w:eastAsia="zh-CN"/>
    </w:rPr>
  </w:style>
  <w:style w:type="paragraph" w:customStyle="1" w:styleId="311">
    <w:name w:val="Основной текст с отступом 31"/>
    <w:basedOn w:val="a"/>
    <w:rsid w:val="003A4471"/>
    <w:pPr>
      <w:tabs>
        <w:tab w:val="left" w:pos="709"/>
      </w:tabs>
      <w:suppressAutoHyphens/>
      <w:spacing w:after="0" w:line="240" w:lineRule="auto"/>
      <w:ind w:firstLine="709"/>
      <w:jc w:val="both"/>
    </w:pPr>
    <w:rPr>
      <w:rFonts w:ascii="TimesET" w:eastAsia="TimesET" w:hAnsi="TimesET" w:cs="TimesET"/>
      <w:sz w:val="24"/>
      <w:szCs w:val="20"/>
      <w:lang w:eastAsia="zh-CN"/>
    </w:rPr>
  </w:style>
  <w:style w:type="paragraph" w:customStyle="1" w:styleId="1f6">
    <w:name w:val="Основной текст1"/>
    <w:basedOn w:val="a"/>
    <w:rsid w:val="003A4471"/>
    <w:pPr>
      <w:widowControl w:val="0"/>
      <w:suppressAutoHyphens/>
      <w:spacing w:after="0" w:line="240" w:lineRule="auto"/>
      <w:ind w:firstLine="709"/>
      <w:jc w:val="both"/>
    </w:pPr>
    <w:rPr>
      <w:rFonts w:ascii="Times New Roman" w:hAnsi="Times New Roman"/>
      <w:sz w:val="24"/>
      <w:szCs w:val="20"/>
      <w:lang w:eastAsia="zh-CN"/>
    </w:rPr>
  </w:style>
  <w:style w:type="paragraph" w:customStyle="1" w:styleId="BodyText21">
    <w:name w:val="Body Text 21"/>
    <w:basedOn w:val="a"/>
    <w:rsid w:val="003A4471"/>
    <w:pPr>
      <w:widowControl w:val="0"/>
      <w:suppressAutoHyphens/>
      <w:spacing w:after="0" w:line="240" w:lineRule="auto"/>
      <w:ind w:firstLine="709"/>
      <w:jc w:val="both"/>
    </w:pPr>
    <w:rPr>
      <w:rFonts w:ascii="Times New Roman" w:hAnsi="Times New Roman"/>
      <w:color w:val="000000"/>
      <w:sz w:val="24"/>
      <w:szCs w:val="20"/>
      <w:lang w:eastAsia="zh-CN"/>
    </w:rPr>
  </w:style>
  <w:style w:type="paragraph" w:customStyle="1" w:styleId="39">
    <w:name w:val="çàãîëîâîê 3"/>
    <w:basedOn w:val="afff6"/>
    <w:next w:val="afff6"/>
    <w:rsid w:val="003A4471"/>
    <w:pPr>
      <w:keepNext/>
      <w:spacing w:before="80" w:after="120" w:line="276" w:lineRule="auto"/>
      <w:ind w:right="-149"/>
      <w:jc w:val="center"/>
    </w:pPr>
    <w:rPr>
      <w:b/>
      <w:caps/>
      <w:spacing w:val="0"/>
      <w:kern w:val="0"/>
      <w:position w:val="0"/>
      <w:szCs w:val="20"/>
      <w:lang w:val="ru-RU"/>
    </w:rPr>
  </w:style>
  <w:style w:type="paragraph" w:customStyle="1" w:styleId="afffff2">
    <w:name w:val="Пункты"/>
    <w:basedOn w:val="a"/>
    <w:rsid w:val="003A4471"/>
    <w:pPr>
      <w:widowControl w:val="0"/>
      <w:shd w:val="clear" w:color="auto" w:fill="FFFFFF"/>
      <w:suppressAutoHyphens/>
      <w:spacing w:after="0" w:line="276" w:lineRule="exact"/>
      <w:ind w:hanging="227"/>
      <w:jc w:val="both"/>
    </w:pPr>
    <w:rPr>
      <w:rFonts w:ascii="Times New Roman" w:eastAsia="Lucida Sans Unicode" w:hAnsi="Times New Roman"/>
      <w:kern w:val="2"/>
      <w:sz w:val="26"/>
      <w:szCs w:val="26"/>
      <w:lang w:eastAsia="zh-CN"/>
    </w:rPr>
  </w:style>
  <w:style w:type="paragraph" w:customStyle="1" w:styleId="afffff3">
    <w:name w:val="Подпункты Знак"/>
    <w:basedOn w:val="a"/>
    <w:rsid w:val="003A4471"/>
    <w:pPr>
      <w:widowControl w:val="0"/>
      <w:suppressAutoHyphens/>
      <w:spacing w:after="0" w:line="240" w:lineRule="auto"/>
      <w:ind w:firstLine="720"/>
      <w:jc w:val="both"/>
    </w:pPr>
    <w:rPr>
      <w:rFonts w:ascii="Times New Roman" w:eastAsia="Lucida Sans Unicode" w:hAnsi="Times New Roman"/>
      <w:kern w:val="2"/>
      <w:sz w:val="28"/>
      <w:szCs w:val="28"/>
      <w:lang w:eastAsia="zh-CN"/>
    </w:rPr>
  </w:style>
  <w:style w:type="paragraph" w:styleId="41">
    <w:name w:val="toc 4"/>
    <w:basedOn w:val="a"/>
    <w:next w:val="a"/>
    <w:rsid w:val="003A4471"/>
    <w:pPr>
      <w:widowControl w:val="0"/>
      <w:tabs>
        <w:tab w:val="right" w:leader="dot" w:pos="9345"/>
      </w:tabs>
      <w:suppressAutoHyphens/>
      <w:spacing w:after="0" w:line="240" w:lineRule="auto"/>
      <w:ind w:left="1134" w:hanging="992"/>
    </w:pPr>
    <w:rPr>
      <w:rFonts w:ascii="Times New Roman" w:eastAsia="Lucida Sans Unicode" w:hAnsi="Times New Roman"/>
      <w:sz w:val="20"/>
      <w:szCs w:val="20"/>
      <w:lang w:eastAsia="zh-CN"/>
    </w:rPr>
  </w:style>
  <w:style w:type="paragraph" w:styleId="61">
    <w:name w:val="toc 6"/>
    <w:basedOn w:val="a"/>
    <w:next w:val="a"/>
    <w:rsid w:val="003A4471"/>
    <w:pPr>
      <w:widowControl w:val="0"/>
      <w:suppressAutoHyphens/>
      <w:spacing w:after="0" w:line="240" w:lineRule="auto"/>
      <w:ind w:left="1200" w:firstLine="709"/>
    </w:pPr>
    <w:rPr>
      <w:rFonts w:ascii="Times New Roman" w:eastAsia="Lucida Sans Unicode" w:hAnsi="Times New Roman"/>
      <w:sz w:val="20"/>
      <w:szCs w:val="20"/>
      <w:lang w:eastAsia="zh-CN"/>
    </w:rPr>
  </w:style>
  <w:style w:type="paragraph" w:styleId="7">
    <w:name w:val="toc 7"/>
    <w:basedOn w:val="a"/>
    <w:next w:val="a"/>
    <w:rsid w:val="003A4471"/>
    <w:pPr>
      <w:widowControl w:val="0"/>
      <w:suppressAutoHyphens/>
      <w:spacing w:after="0" w:line="240" w:lineRule="auto"/>
      <w:ind w:left="1440" w:firstLine="709"/>
    </w:pPr>
    <w:rPr>
      <w:rFonts w:ascii="Times New Roman" w:eastAsia="Lucida Sans Unicode" w:hAnsi="Times New Roman"/>
      <w:sz w:val="20"/>
      <w:szCs w:val="20"/>
      <w:lang w:eastAsia="zh-CN"/>
    </w:rPr>
  </w:style>
  <w:style w:type="paragraph" w:styleId="81">
    <w:name w:val="toc 8"/>
    <w:basedOn w:val="a"/>
    <w:next w:val="a"/>
    <w:rsid w:val="003A4471"/>
    <w:pPr>
      <w:widowControl w:val="0"/>
      <w:suppressAutoHyphens/>
      <w:spacing w:after="0" w:line="240" w:lineRule="auto"/>
      <w:ind w:left="1680" w:firstLine="709"/>
    </w:pPr>
    <w:rPr>
      <w:rFonts w:ascii="Times New Roman" w:eastAsia="Lucida Sans Unicode" w:hAnsi="Times New Roman"/>
      <w:sz w:val="20"/>
      <w:szCs w:val="20"/>
      <w:lang w:eastAsia="zh-CN"/>
    </w:rPr>
  </w:style>
  <w:style w:type="paragraph" w:styleId="9">
    <w:name w:val="toc 9"/>
    <w:basedOn w:val="a"/>
    <w:next w:val="a"/>
    <w:rsid w:val="003A4471"/>
    <w:pPr>
      <w:widowControl w:val="0"/>
      <w:suppressAutoHyphens/>
      <w:spacing w:after="0" w:line="240" w:lineRule="auto"/>
      <w:ind w:left="1920" w:firstLine="709"/>
    </w:pPr>
    <w:rPr>
      <w:rFonts w:ascii="Times New Roman" w:eastAsia="Lucida Sans Unicode" w:hAnsi="Times New Roman"/>
      <w:sz w:val="20"/>
      <w:szCs w:val="20"/>
      <w:lang w:eastAsia="zh-CN"/>
    </w:rPr>
  </w:style>
  <w:style w:type="paragraph" w:customStyle="1" w:styleId="afffff4">
    <w:name w:val="название зоны"/>
    <w:basedOn w:val="a"/>
    <w:rsid w:val="003A4471"/>
    <w:pPr>
      <w:widowControl w:val="0"/>
      <w:suppressAutoHyphens/>
      <w:spacing w:after="0" w:line="240" w:lineRule="auto"/>
      <w:ind w:firstLine="709"/>
      <w:jc w:val="right"/>
    </w:pPr>
    <w:rPr>
      <w:rFonts w:ascii="Times New Roman" w:eastAsia="Lucida Sans Unicode" w:hAnsi="Times New Roman"/>
      <w:i/>
      <w:sz w:val="24"/>
      <w:szCs w:val="24"/>
      <w:lang w:val="x-none" w:eastAsia="zh-CN"/>
    </w:rPr>
  </w:style>
  <w:style w:type="paragraph" w:customStyle="1" w:styleId="afffff5">
    <w:name w:val="Название зоны"/>
    <w:basedOn w:val="afffff4"/>
    <w:rsid w:val="003A4471"/>
    <w:pPr>
      <w:ind w:left="2694" w:firstLine="0"/>
      <w:jc w:val="both"/>
    </w:pPr>
    <w:rPr>
      <w:rFonts w:ascii="Candara" w:hAnsi="Candara" w:cs="Candara"/>
      <w:b/>
    </w:rPr>
  </w:style>
  <w:style w:type="paragraph" w:customStyle="1" w:styleId="afffff6">
    <w:name w:val="Описание зоны"/>
    <w:basedOn w:val="a"/>
    <w:rsid w:val="003A4471"/>
    <w:pPr>
      <w:widowControl w:val="0"/>
      <w:suppressAutoHyphens/>
      <w:spacing w:after="0" w:line="240" w:lineRule="auto"/>
      <w:ind w:left="2694"/>
      <w:jc w:val="both"/>
    </w:pPr>
    <w:rPr>
      <w:rFonts w:ascii="Candara" w:eastAsia="Lucida Sans Unicode" w:hAnsi="Candara" w:cs="Candara"/>
      <w:sz w:val="24"/>
      <w:szCs w:val="24"/>
      <w:lang w:val="x-none" w:eastAsia="zh-CN" w:bidi="hi-IN"/>
    </w:rPr>
  </w:style>
  <w:style w:type="paragraph" w:customStyle="1" w:styleId="afffff7">
    <w:name w:val="Осн виды"/>
    <w:basedOn w:val="a"/>
    <w:rsid w:val="003A4471"/>
    <w:pPr>
      <w:widowControl w:val="0"/>
      <w:suppressAutoHyphens/>
      <w:spacing w:after="0" w:line="240" w:lineRule="auto"/>
      <w:jc w:val="center"/>
    </w:pPr>
    <w:rPr>
      <w:rFonts w:ascii="Times New Roman" w:eastAsia="Lucida Sans Unicode" w:hAnsi="Times New Roman"/>
      <w:i/>
      <w:sz w:val="24"/>
      <w:szCs w:val="24"/>
      <w:lang w:val="x-none" w:eastAsia="zh-CN" w:bidi="hi-IN"/>
    </w:rPr>
  </w:style>
  <w:style w:type="paragraph" w:customStyle="1" w:styleId="afffff8">
    <w:name w:val="список разреш испол"/>
    <w:basedOn w:val="afff2"/>
    <w:rsid w:val="003A4471"/>
    <w:pPr>
      <w:widowControl w:val="0"/>
      <w:numPr>
        <w:numId w:val="3"/>
      </w:numPr>
      <w:spacing w:after="0" w:line="240" w:lineRule="auto"/>
    </w:pPr>
    <w:rPr>
      <w:rFonts w:ascii="Times New Roman" w:eastAsia="Lucida Sans Unicode" w:hAnsi="Times New Roman"/>
      <w:sz w:val="24"/>
      <w:szCs w:val="24"/>
      <w:lang w:val="x-none" w:bidi="hi-IN"/>
    </w:rPr>
  </w:style>
  <w:style w:type="paragraph" w:customStyle="1" w:styleId="230">
    <w:name w:val="Основной текст 23"/>
    <w:basedOn w:val="a"/>
    <w:rsid w:val="003A4471"/>
    <w:pPr>
      <w:suppressAutoHyphens/>
      <w:spacing w:after="0" w:line="360" w:lineRule="auto"/>
      <w:ind w:left="426" w:hanging="426"/>
      <w:jc w:val="both"/>
    </w:pPr>
    <w:rPr>
      <w:rFonts w:ascii="Times New Roman" w:hAnsi="Times New Roman"/>
      <w:b/>
      <w:color w:val="000000"/>
      <w:sz w:val="28"/>
      <w:szCs w:val="20"/>
      <w:lang w:eastAsia="zh-CN"/>
    </w:rPr>
  </w:style>
  <w:style w:type="paragraph" w:customStyle="1" w:styleId="1f7">
    <w:name w:val="Название объекта1"/>
    <w:basedOn w:val="a"/>
    <w:next w:val="a"/>
    <w:rsid w:val="003A4471"/>
    <w:pPr>
      <w:suppressAutoHyphens/>
      <w:spacing w:after="240" w:line="240" w:lineRule="auto"/>
      <w:ind w:left="2694" w:hanging="1276"/>
      <w:jc w:val="both"/>
      <w:outlineLvl w:val="5"/>
    </w:pPr>
    <w:rPr>
      <w:rFonts w:ascii="Arial" w:hAnsi="Arial" w:cs="Arial"/>
      <w:lang w:eastAsia="zh-CN"/>
    </w:rPr>
  </w:style>
  <w:style w:type="paragraph" w:customStyle="1" w:styleId="00">
    <w:name w:val="Основной текст 0"/>
    <w:basedOn w:val="a"/>
    <w:rsid w:val="003A4471"/>
    <w:pPr>
      <w:suppressAutoHyphens/>
      <w:spacing w:after="0" w:line="240" w:lineRule="auto"/>
      <w:ind w:firstLine="539"/>
      <w:jc w:val="both"/>
    </w:pPr>
    <w:rPr>
      <w:rFonts w:ascii="Times New Roman" w:hAnsi="Times New Roman"/>
      <w:color w:val="000000"/>
      <w:kern w:val="2"/>
      <w:sz w:val="24"/>
      <w:szCs w:val="24"/>
      <w:lang w:eastAsia="zh-CN"/>
    </w:rPr>
  </w:style>
  <w:style w:type="paragraph" w:customStyle="1" w:styleId="s52">
    <w:name w:val="s_52"/>
    <w:basedOn w:val="a"/>
    <w:rsid w:val="003A4471"/>
    <w:pPr>
      <w:suppressAutoHyphens/>
      <w:spacing w:before="280" w:after="280" w:line="240" w:lineRule="auto"/>
    </w:pPr>
    <w:rPr>
      <w:rFonts w:ascii="Times New Roman" w:hAnsi="Times New Roman"/>
      <w:sz w:val="24"/>
      <w:szCs w:val="24"/>
      <w:lang w:eastAsia="zh-CN"/>
    </w:rPr>
  </w:style>
  <w:style w:type="paragraph" w:customStyle="1" w:styleId="afffff9">
    <w:name w:val="Подчеркивание Знак"/>
    <w:basedOn w:val="a"/>
    <w:rsid w:val="003A4471"/>
    <w:pPr>
      <w:suppressAutoHyphens/>
      <w:autoSpaceDE w:val="0"/>
      <w:spacing w:after="0" w:line="360" w:lineRule="auto"/>
      <w:ind w:left="540" w:firstLine="720"/>
      <w:jc w:val="both"/>
    </w:pPr>
    <w:rPr>
      <w:rFonts w:ascii="Times New Roman" w:hAnsi="Times New Roman"/>
      <w:iCs/>
      <w:sz w:val="24"/>
      <w:szCs w:val="24"/>
      <w:u w:val="single"/>
      <w:lang w:val="x-none" w:eastAsia="zh-CN"/>
    </w:rPr>
  </w:style>
  <w:style w:type="paragraph" w:customStyle="1" w:styleId="214">
    <w:name w:val="Основной текст 21"/>
    <w:basedOn w:val="a"/>
    <w:rsid w:val="003A4471"/>
    <w:pPr>
      <w:tabs>
        <w:tab w:val="left" w:pos="709"/>
      </w:tabs>
      <w:suppressAutoHyphens/>
      <w:spacing w:after="0" w:line="240" w:lineRule="auto"/>
      <w:ind w:firstLine="709"/>
      <w:jc w:val="center"/>
    </w:pPr>
    <w:rPr>
      <w:rFonts w:ascii="TimesET" w:eastAsia="TimesET" w:hAnsi="TimesET" w:cs="TimesET"/>
      <w:b/>
      <w:sz w:val="24"/>
      <w:szCs w:val="20"/>
      <w:lang w:eastAsia="zh-CN"/>
    </w:rPr>
  </w:style>
  <w:style w:type="paragraph" w:customStyle="1" w:styleId="1f8">
    <w:name w:val="Основной текст с отступом1"/>
    <w:basedOn w:val="a"/>
    <w:rsid w:val="003A4471"/>
    <w:pPr>
      <w:keepLines/>
      <w:widowControl w:val="0"/>
      <w:suppressAutoHyphens/>
      <w:overflowPunct w:val="0"/>
      <w:autoSpaceDE w:val="0"/>
      <w:spacing w:after="0" w:line="320" w:lineRule="atLeast"/>
      <w:ind w:firstLine="709"/>
      <w:jc w:val="both"/>
    </w:pPr>
    <w:rPr>
      <w:rFonts w:ascii="Times New Roman" w:hAnsi="Times New Roman"/>
      <w:sz w:val="28"/>
      <w:szCs w:val="28"/>
      <w:lang w:eastAsia="zh-CN"/>
    </w:rPr>
  </w:style>
  <w:style w:type="paragraph" w:customStyle="1" w:styleId="TableParagraph">
    <w:name w:val="Table Paragraph"/>
    <w:basedOn w:val="a"/>
    <w:qFormat/>
    <w:rsid w:val="003A4471"/>
    <w:pPr>
      <w:widowControl w:val="0"/>
      <w:suppressAutoHyphens/>
      <w:spacing w:after="0" w:line="240" w:lineRule="auto"/>
    </w:pPr>
    <w:rPr>
      <w:rFonts w:eastAsia="Calibri"/>
      <w:lang w:val="en-US" w:eastAsia="zh-CN"/>
    </w:rPr>
  </w:style>
  <w:style w:type="paragraph" w:customStyle="1" w:styleId="FORMATTEXT">
    <w:name w:val=".FORMATTEXT"/>
    <w:rsid w:val="003A4471"/>
    <w:pPr>
      <w:widowControl w:val="0"/>
      <w:suppressAutoHyphens/>
      <w:autoSpaceDE w:val="0"/>
    </w:pPr>
    <w:rPr>
      <w:rFonts w:ascii="Times New Roman" w:hAnsi="Times New Roman"/>
      <w:sz w:val="24"/>
      <w:szCs w:val="24"/>
      <w:lang w:eastAsia="zh-CN"/>
    </w:rPr>
  </w:style>
  <w:style w:type="paragraph" w:customStyle="1" w:styleId="formattext0">
    <w:name w:val="formattext"/>
    <w:basedOn w:val="a"/>
    <w:qFormat/>
    <w:rsid w:val="003A4471"/>
    <w:pPr>
      <w:suppressAutoHyphens/>
      <w:spacing w:before="280" w:after="280" w:line="240" w:lineRule="auto"/>
    </w:pPr>
    <w:rPr>
      <w:rFonts w:ascii="Times New Roman" w:hAnsi="Times New Roman"/>
      <w:sz w:val="24"/>
      <w:szCs w:val="24"/>
      <w:lang w:eastAsia="zh-CN"/>
    </w:rPr>
  </w:style>
  <w:style w:type="paragraph" w:customStyle="1" w:styleId="xl65">
    <w:name w:val="xl65"/>
    <w:basedOn w:val="a"/>
    <w:rsid w:val="003A4471"/>
    <w:pPr>
      <w:pBdr>
        <w:top w:val="none" w:sz="0" w:space="0" w:color="000000"/>
        <w:left w:val="none" w:sz="0" w:space="0" w:color="000000"/>
        <w:bottom w:val="single" w:sz="4" w:space="0" w:color="000000"/>
        <w:right w:val="none" w:sz="0"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6">
    <w:name w:val="xl66"/>
    <w:basedOn w:val="a"/>
    <w:rsid w:val="003A447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7">
    <w:name w:val="xl67"/>
    <w:basedOn w:val="a"/>
    <w:rsid w:val="003A4471"/>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8">
    <w:name w:val="xl68"/>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hAnsi="Times New Roman"/>
      <w:color w:val="000000"/>
      <w:sz w:val="16"/>
      <w:szCs w:val="16"/>
      <w:lang w:eastAsia="zh-CN"/>
    </w:rPr>
  </w:style>
  <w:style w:type="paragraph" w:customStyle="1" w:styleId="xl69">
    <w:name w:val="xl69"/>
    <w:basedOn w:val="a"/>
    <w:rsid w:val="003A4471"/>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0">
    <w:name w:val="xl70"/>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1">
    <w:name w:val="xl71"/>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2">
    <w:name w:val="xl72"/>
    <w:basedOn w:val="a"/>
    <w:rsid w:val="003A4471"/>
    <w:pPr>
      <w:pBdr>
        <w:top w:val="none" w:sz="0" w:space="0" w:color="000000"/>
        <w:left w:val="single" w:sz="4" w:space="0" w:color="000000"/>
        <w:bottom w:val="single" w:sz="4" w:space="0" w:color="000000"/>
        <w:right w:val="single" w:sz="8"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3">
    <w:name w:val="xl73"/>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textAlignment w:val="top"/>
    </w:pPr>
    <w:rPr>
      <w:rFonts w:ascii="Times New Roman" w:hAnsi="Times New Roman"/>
      <w:color w:val="000000"/>
      <w:sz w:val="16"/>
      <w:szCs w:val="16"/>
      <w:lang w:eastAsia="zh-CN"/>
    </w:rPr>
  </w:style>
  <w:style w:type="paragraph" w:customStyle="1" w:styleId="xl74">
    <w:name w:val="xl74"/>
    <w:basedOn w:val="a"/>
    <w:rsid w:val="003A4471"/>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5">
    <w:name w:val="xl75"/>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6">
    <w:name w:val="xl76"/>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7">
    <w:name w:val="xl77"/>
    <w:basedOn w:val="a"/>
    <w:rsid w:val="003A4471"/>
    <w:pPr>
      <w:pBdr>
        <w:top w:val="single" w:sz="4" w:space="0" w:color="000000"/>
        <w:left w:val="single" w:sz="4" w:space="0" w:color="000000"/>
        <w:bottom w:val="none" w:sz="0" w:space="0" w:color="000000"/>
        <w:right w:val="single" w:sz="8"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8">
    <w:name w:val="xl78"/>
    <w:basedOn w:val="a"/>
    <w:rsid w:val="003A4471"/>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9">
    <w:name w:val="xl79"/>
    <w:basedOn w:val="a"/>
    <w:rsid w:val="003A4471"/>
    <w:pP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80">
    <w:name w:val="xl80"/>
    <w:basedOn w:val="a"/>
    <w:rsid w:val="003A4471"/>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81">
    <w:name w:val="xl81"/>
    <w:basedOn w:val="a"/>
    <w:rsid w:val="003A4471"/>
    <w:pPr>
      <w:suppressAutoHyphens/>
      <w:spacing w:before="280" w:after="280" w:line="240" w:lineRule="auto"/>
      <w:jc w:val="center"/>
      <w:textAlignment w:val="center"/>
    </w:pPr>
    <w:rPr>
      <w:rFonts w:ascii="Times New Roman" w:hAnsi="Times New Roman"/>
      <w:b/>
      <w:bCs/>
      <w:color w:val="000000"/>
      <w:lang w:eastAsia="zh-CN"/>
    </w:rPr>
  </w:style>
  <w:style w:type="paragraph" w:styleId="HTML0">
    <w:name w:val="HTML Preformatted"/>
    <w:basedOn w:val="a"/>
    <w:link w:val="HTML1"/>
    <w:rsid w:val="003A4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1">
    <w:name w:val="Стандартный HTML Знак1"/>
    <w:basedOn w:val="a0"/>
    <w:link w:val="HTML0"/>
    <w:rsid w:val="003A4471"/>
    <w:rPr>
      <w:rFonts w:ascii="Courier New" w:hAnsi="Courier New" w:cs="Courier New"/>
      <w:lang w:eastAsia="zh-CN"/>
    </w:rPr>
  </w:style>
  <w:style w:type="paragraph" w:customStyle="1" w:styleId="paragraphscxw79226332bcx2">
    <w:name w:val="paragraph scxw79226332 bcx2"/>
    <w:basedOn w:val="a"/>
    <w:rsid w:val="003A4471"/>
    <w:pPr>
      <w:suppressAutoHyphens/>
      <w:spacing w:before="280" w:after="280" w:line="240" w:lineRule="auto"/>
    </w:pPr>
    <w:rPr>
      <w:rFonts w:ascii="Times New Roman" w:hAnsi="Times New Roman"/>
      <w:sz w:val="24"/>
      <w:szCs w:val="24"/>
      <w:lang w:eastAsia="zh-CN"/>
    </w:rPr>
  </w:style>
  <w:style w:type="paragraph" w:customStyle="1" w:styleId="1f9">
    <w:name w:val="Абзац списка1"/>
    <w:basedOn w:val="a"/>
    <w:qFormat/>
    <w:rsid w:val="003A4471"/>
    <w:pPr>
      <w:suppressAutoHyphens/>
      <w:spacing w:after="0" w:line="240" w:lineRule="auto"/>
      <w:ind w:left="720"/>
    </w:pPr>
    <w:rPr>
      <w:rFonts w:ascii="Times New Roman" w:hAnsi="Times New Roman"/>
      <w:sz w:val="24"/>
      <w:szCs w:val="24"/>
      <w:lang w:eastAsia="zh-CN"/>
    </w:rPr>
  </w:style>
  <w:style w:type="paragraph" w:customStyle="1" w:styleId="afffffa">
    <w:name w:val="Знак Знак Знак Знак Знак Знак Знак Знак Знак"/>
    <w:basedOn w:val="a"/>
    <w:qFormat/>
    <w:rsid w:val="003A4471"/>
    <w:pPr>
      <w:tabs>
        <w:tab w:val="left" w:pos="432"/>
      </w:tabs>
      <w:suppressAutoHyphens/>
      <w:spacing w:before="120" w:after="160" w:line="240" w:lineRule="auto"/>
      <w:ind w:left="432" w:hanging="432"/>
      <w:jc w:val="both"/>
    </w:pPr>
    <w:rPr>
      <w:rFonts w:ascii="Arial" w:hAnsi="Arial" w:cs="Arial"/>
      <w:b/>
      <w:bCs/>
      <w:caps/>
      <w:sz w:val="32"/>
      <w:szCs w:val="32"/>
      <w:lang w:val="en-US" w:eastAsia="zh-CN"/>
    </w:rPr>
  </w:style>
  <w:style w:type="paragraph" w:customStyle="1" w:styleId="afffffb">
    <w:name w:val="Знак Знак Знак Знак"/>
    <w:basedOn w:val="a"/>
    <w:qFormat/>
    <w:rsid w:val="003A4471"/>
    <w:pPr>
      <w:suppressAutoHyphens/>
      <w:spacing w:before="280" w:after="280" w:line="240" w:lineRule="auto"/>
    </w:pPr>
    <w:rPr>
      <w:rFonts w:ascii="Tahoma" w:hAnsi="Tahoma" w:cs="Tahoma"/>
      <w:sz w:val="20"/>
      <w:szCs w:val="20"/>
      <w:lang w:val="en-US" w:eastAsia="zh-CN"/>
    </w:rPr>
  </w:style>
  <w:style w:type="paragraph" w:customStyle="1" w:styleId="BlockQuotation">
    <w:name w:val="Block Quotation"/>
    <w:basedOn w:val="a"/>
    <w:qFormat/>
    <w:rsid w:val="003A4471"/>
    <w:pPr>
      <w:widowControl w:val="0"/>
      <w:suppressAutoHyphens/>
      <w:overflowPunct w:val="0"/>
      <w:autoSpaceDE w:val="0"/>
      <w:spacing w:after="0" w:line="240" w:lineRule="auto"/>
      <w:ind w:left="567" w:right="-2" w:firstLine="851"/>
      <w:jc w:val="both"/>
    </w:pPr>
    <w:rPr>
      <w:rFonts w:ascii="Times New Roman" w:hAnsi="Times New Roman"/>
      <w:sz w:val="28"/>
      <w:szCs w:val="20"/>
      <w:lang w:eastAsia="zh-CN"/>
    </w:rPr>
  </w:style>
  <w:style w:type="paragraph" w:customStyle="1" w:styleId="p3">
    <w:name w:val="p3"/>
    <w:basedOn w:val="a"/>
    <w:rsid w:val="003A4471"/>
    <w:pPr>
      <w:suppressAutoHyphens/>
      <w:spacing w:before="280" w:after="280" w:line="240" w:lineRule="auto"/>
    </w:pPr>
    <w:rPr>
      <w:rFonts w:ascii="Times New Roman" w:hAnsi="Times New Roman"/>
      <w:sz w:val="24"/>
      <w:szCs w:val="24"/>
      <w:lang w:eastAsia="zh-CN"/>
    </w:rPr>
  </w:style>
  <w:style w:type="paragraph" w:customStyle="1" w:styleId="p4">
    <w:name w:val="p4"/>
    <w:basedOn w:val="a"/>
    <w:rsid w:val="003A4471"/>
    <w:pPr>
      <w:suppressAutoHyphens/>
      <w:spacing w:before="280" w:after="280" w:line="240" w:lineRule="auto"/>
    </w:pPr>
    <w:rPr>
      <w:rFonts w:ascii="Times New Roman" w:hAnsi="Times New Roman"/>
      <w:sz w:val="24"/>
      <w:szCs w:val="24"/>
      <w:lang w:eastAsia="zh-CN"/>
    </w:rPr>
  </w:style>
  <w:style w:type="paragraph" w:customStyle="1" w:styleId="p5">
    <w:name w:val="p5"/>
    <w:basedOn w:val="a"/>
    <w:rsid w:val="003A4471"/>
    <w:pPr>
      <w:suppressAutoHyphens/>
      <w:spacing w:before="280" w:after="280" w:line="240" w:lineRule="auto"/>
    </w:pPr>
    <w:rPr>
      <w:rFonts w:ascii="Times New Roman" w:hAnsi="Times New Roman"/>
      <w:sz w:val="24"/>
      <w:szCs w:val="24"/>
      <w:lang w:eastAsia="zh-CN"/>
    </w:rPr>
  </w:style>
  <w:style w:type="paragraph" w:customStyle="1" w:styleId="p6">
    <w:name w:val="p6"/>
    <w:basedOn w:val="a"/>
    <w:rsid w:val="003A4471"/>
    <w:pPr>
      <w:suppressAutoHyphens/>
      <w:spacing w:before="280" w:after="280" w:line="240" w:lineRule="auto"/>
    </w:pPr>
    <w:rPr>
      <w:rFonts w:ascii="Times New Roman" w:hAnsi="Times New Roman"/>
      <w:sz w:val="24"/>
      <w:szCs w:val="24"/>
      <w:lang w:eastAsia="zh-CN"/>
    </w:rPr>
  </w:style>
  <w:style w:type="paragraph" w:customStyle="1" w:styleId="p8">
    <w:name w:val="p8"/>
    <w:basedOn w:val="a"/>
    <w:rsid w:val="003A4471"/>
    <w:pPr>
      <w:suppressAutoHyphens/>
      <w:spacing w:before="280" w:after="280" w:line="240" w:lineRule="auto"/>
    </w:pPr>
    <w:rPr>
      <w:rFonts w:ascii="Times New Roman" w:hAnsi="Times New Roman"/>
      <w:sz w:val="24"/>
      <w:szCs w:val="24"/>
      <w:lang w:eastAsia="zh-CN"/>
    </w:rPr>
  </w:style>
  <w:style w:type="paragraph" w:customStyle="1" w:styleId="Default">
    <w:name w:val="Default"/>
    <w:rsid w:val="003A4471"/>
    <w:pPr>
      <w:suppressAutoHyphens/>
      <w:autoSpaceDE w:val="0"/>
    </w:pPr>
    <w:rPr>
      <w:rFonts w:ascii="Times New Roman" w:hAnsi="Times New Roman"/>
      <w:color w:val="000000"/>
      <w:sz w:val="24"/>
      <w:szCs w:val="24"/>
      <w:lang w:eastAsia="zh-CN"/>
    </w:rPr>
  </w:style>
  <w:style w:type="paragraph" w:customStyle="1" w:styleId="afffffc">
    <w:name w:val="Базовый"/>
    <w:rsid w:val="003A4471"/>
    <w:pPr>
      <w:tabs>
        <w:tab w:val="left" w:pos="709"/>
      </w:tabs>
      <w:suppressAutoHyphens/>
      <w:spacing w:after="200" w:line="276" w:lineRule="atLeast"/>
    </w:pPr>
    <w:rPr>
      <w:rFonts w:eastAsia="SimSun"/>
      <w:color w:val="00000A"/>
      <w:sz w:val="22"/>
      <w:szCs w:val="22"/>
      <w:lang w:eastAsia="zh-CN"/>
    </w:rPr>
  </w:style>
  <w:style w:type="paragraph" w:customStyle="1" w:styleId="p9">
    <w:name w:val="p9"/>
    <w:basedOn w:val="a"/>
    <w:rsid w:val="003A4471"/>
    <w:pPr>
      <w:suppressAutoHyphens/>
      <w:spacing w:before="280" w:after="280" w:line="240" w:lineRule="auto"/>
    </w:pPr>
    <w:rPr>
      <w:rFonts w:ascii="Times New Roman" w:hAnsi="Times New Roman"/>
      <w:sz w:val="24"/>
      <w:szCs w:val="24"/>
      <w:lang w:eastAsia="zh-CN"/>
    </w:rPr>
  </w:style>
  <w:style w:type="paragraph" w:customStyle="1" w:styleId="p2">
    <w:name w:val="p2"/>
    <w:basedOn w:val="a"/>
    <w:rsid w:val="003A4471"/>
    <w:pPr>
      <w:suppressAutoHyphens/>
      <w:spacing w:before="280" w:after="280" w:line="240" w:lineRule="auto"/>
    </w:pPr>
    <w:rPr>
      <w:rFonts w:ascii="Times New Roman" w:hAnsi="Times New Roman"/>
      <w:sz w:val="24"/>
      <w:szCs w:val="24"/>
      <w:lang w:eastAsia="zh-CN"/>
    </w:rPr>
  </w:style>
  <w:style w:type="paragraph" w:customStyle="1" w:styleId="1fa">
    <w:name w:val="Без интервала1"/>
    <w:qFormat/>
    <w:rsid w:val="003A4471"/>
    <w:pPr>
      <w:suppressAutoHyphens/>
    </w:pPr>
    <w:rPr>
      <w:sz w:val="22"/>
      <w:szCs w:val="22"/>
      <w:lang w:eastAsia="zh-CN"/>
    </w:rPr>
  </w:style>
  <w:style w:type="paragraph" w:customStyle="1" w:styleId="printj">
    <w:name w:val="printj"/>
    <w:basedOn w:val="a"/>
    <w:rsid w:val="003A4471"/>
    <w:pPr>
      <w:suppressAutoHyphens/>
      <w:spacing w:before="144" w:after="288" w:line="240" w:lineRule="auto"/>
      <w:jc w:val="both"/>
    </w:pPr>
    <w:rPr>
      <w:rFonts w:ascii="Times New Roman" w:hAnsi="Times New Roman"/>
      <w:sz w:val="24"/>
      <w:szCs w:val="24"/>
      <w:lang w:eastAsia="zh-CN"/>
    </w:rPr>
  </w:style>
  <w:style w:type="paragraph" w:customStyle="1" w:styleId="printc">
    <w:name w:val="printc"/>
    <w:basedOn w:val="a"/>
    <w:rsid w:val="003A4471"/>
    <w:pPr>
      <w:suppressAutoHyphens/>
      <w:spacing w:before="144" w:after="288" w:line="240" w:lineRule="auto"/>
      <w:jc w:val="center"/>
    </w:pPr>
    <w:rPr>
      <w:rFonts w:ascii="Times New Roman" w:hAnsi="Times New Roman"/>
      <w:sz w:val="24"/>
      <w:szCs w:val="24"/>
      <w:lang w:eastAsia="zh-CN"/>
    </w:rPr>
  </w:style>
  <w:style w:type="paragraph" w:customStyle="1" w:styleId="afffffd">
    <w:name w:val="Знак Знак Знак"/>
    <w:basedOn w:val="a"/>
    <w:next w:val="a"/>
    <w:rsid w:val="003A4471"/>
    <w:pPr>
      <w:suppressAutoHyphens/>
      <w:spacing w:after="160" w:line="240" w:lineRule="exact"/>
    </w:pPr>
    <w:rPr>
      <w:rFonts w:ascii="Arial" w:hAnsi="Arial" w:cs="Arial"/>
      <w:sz w:val="20"/>
      <w:szCs w:val="20"/>
      <w:lang w:val="en-US" w:eastAsia="zh-CN"/>
    </w:rPr>
  </w:style>
  <w:style w:type="paragraph" w:customStyle="1" w:styleId="Style6">
    <w:name w:val="Style6"/>
    <w:basedOn w:val="a"/>
    <w:rsid w:val="003A4471"/>
    <w:pPr>
      <w:widowControl w:val="0"/>
      <w:suppressAutoHyphens/>
      <w:autoSpaceDE w:val="0"/>
      <w:spacing w:after="0" w:line="240" w:lineRule="auto"/>
    </w:pPr>
    <w:rPr>
      <w:rFonts w:ascii="Times New Roman" w:hAnsi="Times New Roman"/>
      <w:sz w:val="24"/>
      <w:szCs w:val="24"/>
      <w:lang w:eastAsia="zh-CN"/>
    </w:rPr>
  </w:style>
  <w:style w:type="paragraph" w:customStyle="1" w:styleId="TableContents">
    <w:name w:val="Table Contents"/>
    <w:basedOn w:val="a"/>
    <w:rsid w:val="003A4471"/>
    <w:pPr>
      <w:widowControl w:val="0"/>
      <w:suppressLineNumbers/>
      <w:suppressAutoHyphens/>
      <w:spacing w:after="0" w:line="240" w:lineRule="auto"/>
    </w:pPr>
    <w:rPr>
      <w:rFonts w:ascii="Times New Roman" w:eastAsia="SimSun" w:hAnsi="Times New Roman" w:cs="Mangal"/>
      <w:kern w:val="2"/>
      <w:sz w:val="24"/>
      <w:szCs w:val="24"/>
      <w:lang w:val="en-GB" w:eastAsia="zh-CN" w:bidi="hi-IN"/>
    </w:rPr>
  </w:style>
  <w:style w:type="paragraph" w:customStyle="1" w:styleId="2e">
    <w:name w:val="Абзац списка2"/>
    <w:basedOn w:val="a"/>
    <w:rsid w:val="003A4471"/>
    <w:pPr>
      <w:suppressAutoHyphens/>
      <w:spacing w:after="0" w:line="240" w:lineRule="auto"/>
      <w:ind w:left="720"/>
    </w:pPr>
    <w:rPr>
      <w:rFonts w:ascii="Times New Roman" w:eastAsia="Calibri" w:hAnsi="Times New Roman"/>
      <w:sz w:val="24"/>
      <w:szCs w:val="24"/>
      <w:lang w:eastAsia="zh-CN"/>
    </w:rPr>
  </w:style>
  <w:style w:type="paragraph" w:customStyle="1" w:styleId="afffffe">
    <w:name w:val="Знак Знак Знак Знак Знак Знак Знак Знак"/>
    <w:basedOn w:val="a"/>
    <w:qFormat/>
    <w:rsid w:val="003A4471"/>
    <w:pPr>
      <w:widowControl w:val="0"/>
      <w:suppressAutoHyphens/>
      <w:spacing w:after="160" w:line="240" w:lineRule="exact"/>
      <w:jc w:val="right"/>
    </w:pPr>
    <w:rPr>
      <w:rFonts w:ascii="Times New Roman" w:hAnsi="Times New Roman"/>
      <w:sz w:val="20"/>
      <w:szCs w:val="20"/>
      <w:lang w:val="en-GB" w:eastAsia="zh-CN"/>
    </w:rPr>
  </w:style>
  <w:style w:type="paragraph" w:customStyle="1" w:styleId="82">
    <w:name w:val="Знак Знак8 Знак Знак"/>
    <w:basedOn w:val="a"/>
    <w:qFormat/>
    <w:rsid w:val="003A4471"/>
    <w:pPr>
      <w:tabs>
        <w:tab w:val="left" w:pos="2160"/>
      </w:tabs>
      <w:suppressAutoHyphens/>
      <w:spacing w:before="120" w:after="0" w:line="240" w:lineRule="exact"/>
      <w:jc w:val="both"/>
    </w:pPr>
    <w:rPr>
      <w:rFonts w:ascii="Times New Roman" w:hAnsi="Times New Roman"/>
      <w:sz w:val="24"/>
      <w:szCs w:val="24"/>
      <w:lang w:val="en-US" w:eastAsia="ru-RU"/>
    </w:rPr>
  </w:style>
  <w:style w:type="paragraph" w:customStyle="1" w:styleId="TableHeading">
    <w:name w:val="Table Heading"/>
    <w:basedOn w:val="TableContents"/>
    <w:rsid w:val="003A4471"/>
    <w:pPr>
      <w:jc w:val="center"/>
    </w:pPr>
    <w:rPr>
      <w:b/>
      <w:bCs/>
    </w:rPr>
  </w:style>
  <w:style w:type="character" w:customStyle="1" w:styleId="WW8Num3z2">
    <w:name w:val="WW8Num3z2"/>
    <w:rsid w:val="004A4DFC"/>
    <w:rPr>
      <w:rFonts w:ascii="Wingdings" w:hAnsi="Wingdings" w:cs="Wingdings" w:hint="default"/>
    </w:rPr>
  </w:style>
  <w:style w:type="character" w:customStyle="1" w:styleId="WW8Num3z4">
    <w:name w:val="WW8Num3z4"/>
    <w:rsid w:val="004A4DFC"/>
    <w:rPr>
      <w:rFonts w:ascii="Courier New" w:hAnsi="Courier New" w:cs="Courier New" w:hint="default"/>
    </w:rPr>
  </w:style>
  <w:style w:type="character" w:customStyle="1" w:styleId="revlinks-hidden">
    <w:name w:val="rev_links-hidden"/>
    <w:rsid w:val="00E12C6E"/>
    <w:rPr>
      <w:rFonts w:cs="Times New Roman"/>
    </w:rPr>
  </w:style>
  <w:style w:type="character" w:customStyle="1" w:styleId="FontStyle11">
    <w:name w:val="Font Style11"/>
    <w:qFormat/>
    <w:rsid w:val="00E12C6E"/>
    <w:rPr>
      <w:rFonts w:ascii="Times New Roman" w:hAnsi="Times New Roman" w:cs="Times New Roman"/>
      <w:sz w:val="26"/>
    </w:rPr>
  </w:style>
  <w:style w:type="character" w:customStyle="1" w:styleId="FontStyle18">
    <w:name w:val="Font Style18"/>
    <w:qFormat/>
    <w:rsid w:val="00E12C6E"/>
    <w:rPr>
      <w:rFonts w:ascii="Arial" w:hAnsi="Arial" w:cs="Arial"/>
      <w:b/>
      <w:spacing w:val="-10"/>
      <w:sz w:val="20"/>
    </w:rPr>
  </w:style>
  <w:style w:type="character" w:customStyle="1" w:styleId="apple-style-span">
    <w:name w:val="apple-style-span"/>
    <w:qFormat/>
    <w:rsid w:val="00E12C6E"/>
    <w:rPr>
      <w:rFonts w:cs="Times New Roman"/>
    </w:rPr>
  </w:style>
  <w:style w:type="character" w:customStyle="1" w:styleId="2f">
    <w:name w:val="Основной текст (2)_"/>
    <w:uiPriority w:val="99"/>
    <w:qFormat/>
    <w:rsid w:val="00E12C6E"/>
    <w:rPr>
      <w:sz w:val="27"/>
      <w:szCs w:val="27"/>
      <w:shd w:val="clear" w:color="auto" w:fill="FFFFFF"/>
    </w:rPr>
  </w:style>
  <w:style w:type="character" w:customStyle="1" w:styleId="213pt">
    <w:name w:val="Основной текст (2) + 13 pt"/>
    <w:qFormat/>
    <w:rsid w:val="00E12C6E"/>
    <w:rPr>
      <w:rFonts w:ascii="Times New Roman" w:hAnsi="Times New Roman" w:cs="Times New Roman"/>
      <w:sz w:val="26"/>
      <w:szCs w:val="26"/>
      <w:u w:val="none"/>
    </w:rPr>
  </w:style>
  <w:style w:type="character" w:customStyle="1" w:styleId="120">
    <w:name w:val="Основной текст (12)_"/>
    <w:qFormat/>
    <w:rsid w:val="00E12C6E"/>
    <w:rPr>
      <w:sz w:val="22"/>
      <w:szCs w:val="22"/>
      <w:shd w:val="clear" w:color="auto" w:fill="FFFFFF"/>
    </w:rPr>
  </w:style>
  <w:style w:type="character" w:customStyle="1" w:styleId="130">
    <w:name w:val="Основной текст (13)_"/>
    <w:qFormat/>
    <w:rsid w:val="00E12C6E"/>
    <w:rPr>
      <w:sz w:val="18"/>
      <w:szCs w:val="18"/>
      <w:shd w:val="clear" w:color="auto" w:fill="FFFFFF"/>
    </w:rPr>
  </w:style>
  <w:style w:type="character" w:customStyle="1" w:styleId="140">
    <w:name w:val="Основной текст (14)_"/>
    <w:qFormat/>
    <w:rsid w:val="00E12C6E"/>
    <w:rPr>
      <w:b/>
      <w:bCs/>
      <w:sz w:val="17"/>
      <w:szCs w:val="17"/>
      <w:shd w:val="clear" w:color="auto" w:fill="FFFFFF"/>
    </w:rPr>
  </w:style>
  <w:style w:type="character" w:customStyle="1" w:styleId="150">
    <w:name w:val="Основной текст (15)_"/>
    <w:qFormat/>
    <w:rsid w:val="00E12C6E"/>
    <w:rPr>
      <w:b/>
      <w:bCs/>
      <w:sz w:val="17"/>
      <w:szCs w:val="17"/>
      <w:shd w:val="clear" w:color="auto" w:fill="FFFFFF"/>
    </w:rPr>
  </w:style>
  <w:style w:type="character" w:customStyle="1" w:styleId="160">
    <w:name w:val="Основной текст (16)_"/>
    <w:qFormat/>
    <w:rsid w:val="00E12C6E"/>
    <w:rPr>
      <w:b/>
      <w:bCs/>
      <w:sz w:val="21"/>
      <w:szCs w:val="21"/>
      <w:shd w:val="clear" w:color="auto" w:fill="FFFFFF"/>
    </w:rPr>
  </w:style>
  <w:style w:type="character" w:customStyle="1" w:styleId="161">
    <w:name w:val="Основной текст (16) + Не полужирный"/>
    <w:qFormat/>
    <w:rsid w:val="00E12C6E"/>
  </w:style>
  <w:style w:type="character" w:styleId="affffff">
    <w:name w:val="Emphasis"/>
    <w:qFormat/>
    <w:rsid w:val="00E12C6E"/>
    <w:rPr>
      <w:i/>
      <w:iCs/>
    </w:rPr>
  </w:style>
  <w:style w:type="character" w:customStyle="1" w:styleId="affffff0">
    <w:name w:val="Текст концевой сноски Знак"/>
    <w:basedOn w:val="16"/>
    <w:rsid w:val="00E12C6E"/>
    <w:rPr>
      <w:rFonts w:eastAsia="Times New Roman"/>
      <w:lang w:val="x-none"/>
    </w:rPr>
  </w:style>
  <w:style w:type="character" w:customStyle="1" w:styleId="docdata">
    <w:name w:val="docdata"/>
    <w:basedOn w:val="16"/>
    <w:rsid w:val="00E12C6E"/>
  </w:style>
  <w:style w:type="character" w:customStyle="1" w:styleId="1fb">
    <w:name w:val="Текст выноски Знак1"/>
    <w:basedOn w:val="16"/>
    <w:rsid w:val="00E12C6E"/>
    <w:rPr>
      <w:rFonts w:ascii="Tahoma" w:eastAsia="Times New Roman" w:hAnsi="Tahoma" w:cs="Tahoma"/>
      <w:sz w:val="16"/>
      <w:szCs w:val="16"/>
    </w:rPr>
  </w:style>
  <w:style w:type="character" w:customStyle="1" w:styleId="affffff1">
    <w:name w:val="Сравнение редакций. Добавленный фрагмент"/>
    <w:rsid w:val="00E12C6E"/>
    <w:rPr>
      <w:color w:val="000000"/>
      <w:shd w:val="clear" w:color="auto" w:fill="C1D7FF"/>
    </w:rPr>
  </w:style>
  <w:style w:type="character" w:customStyle="1" w:styleId="FontStyle60">
    <w:name w:val="Font Style60"/>
    <w:basedOn w:val="16"/>
    <w:rsid w:val="00E12C6E"/>
    <w:rPr>
      <w:rFonts w:ascii="Times New Roman" w:hAnsi="Times New Roman" w:cs="Times New Roman"/>
      <w:sz w:val="26"/>
      <w:szCs w:val="26"/>
    </w:rPr>
  </w:style>
  <w:style w:type="character" w:customStyle="1" w:styleId="3a">
    <w:name w:val="Заголовок №3_"/>
    <w:rsid w:val="00E12C6E"/>
    <w:rPr>
      <w:rFonts w:ascii="Times New Roman" w:hAnsi="Times New Roman" w:cs="Times New Roman"/>
      <w:b/>
      <w:bCs/>
      <w:i/>
      <w:iCs/>
    </w:rPr>
  </w:style>
  <w:style w:type="character" w:styleId="affffff2">
    <w:name w:val="footnote reference"/>
    <w:rsid w:val="00E12C6E"/>
    <w:rPr>
      <w:vertAlign w:val="superscript"/>
    </w:rPr>
  </w:style>
  <w:style w:type="character" w:styleId="affffff3">
    <w:name w:val="endnote reference"/>
    <w:rsid w:val="00E12C6E"/>
    <w:rPr>
      <w:vertAlign w:val="superscript"/>
    </w:rPr>
  </w:style>
  <w:style w:type="character" w:customStyle="1" w:styleId="EndnoteCharacters">
    <w:name w:val="Endnote Characters"/>
    <w:qFormat/>
    <w:rsid w:val="00E12C6E"/>
  </w:style>
  <w:style w:type="paragraph" w:customStyle="1" w:styleId="NoSpacing">
    <w:name w:val="No Spacing"/>
    <w:rsid w:val="00E12C6E"/>
    <w:pPr>
      <w:suppressAutoHyphens/>
    </w:pPr>
    <w:rPr>
      <w:rFonts w:eastAsia="Calibri"/>
      <w:sz w:val="22"/>
      <w:szCs w:val="22"/>
      <w:lang w:eastAsia="zh-CN"/>
    </w:rPr>
  </w:style>
  <w:style w:type="paragraph" w:customStyle="1" w:styleId="1fc">
    <w:name w:val="Знак1 Знак Знак Знак"/>
    <w:basedOn w:val="a"/>
    <w:qFormat/>
    <w:rsid w:val="00E12C6E"/>
    <w:pPr>
      <w:suppressAutoHyphens/>
      <w:spacing w:after="160" w:line="240" w:lineRule="exact"/>
    </w:pPr>
    <w:rPr>
      <w:rFonts w:ascii="Verdana" w:eastAsia="Calibri" w:hAnsi="Verdana" w:cs="Verdana"/>
      <w:sz w:val="20"/>
      <w:szCs w:val="20"/>
      <w:lang w:val="en-US" w:eastAsia="zh-CN"/>
    </w:rPr>
  </w:style>
  <w:style w:type="paragraph" w:customStyle="1" w:styleId="bt">
    <w:name w:val="bt"/>
    <w:basedOn w:val="a"/>
    <w:qFormat/>
    <w:rsid w:val="00E12C6E"/>
    <w:pPr>
      <w:suppressAutoHyphens/>
      <w:spacing w:before="280" w:after="280" w:line="240" w:lineRule="auto"/>
    </w:pPr>
    <w:rPr>
      <w:rFonts w:ascii="Times New Roman" w:eastAsia="Calibri" w:hAnsi="Times New Roman"/>
      <w:sz w:val="24"/>
      <w:szCs w:val="24"/>
      <w:lang w:eastAsia="zh-CN"/>
    </w:rPr>
  </w:style>
  <w:style w:type="paragraph" w:customStyle="1" w:styleId="215">
    <w:name w:val="Основной текст (2)1"/>
    <w:basedOn w:val="a"/>
    <w:uiPriority w:val="99"/>
    <w:qFormat/>
    <w:rsid w:val="00E12C6E"/>
    <w:pPr>
      <w:widowControl w:val="0"/>
      <w:shd w:val="clear" w:color="auto" w:fill="FFFFFF"/>
      <w:suppressAutoHyphens/>
      <w:spacing w:after="0" w:line="312" w:lineRule="exact"/>
    </w:pPr>
    <w:rPr>
      <w:rFonts w:eastAsia="Calibri"/>
      <w:sz w:val="27"/>
      <w:szCs w:val="27"/>
      <w:lang w:val="x-none" w:eastAsia="zh-CN"/>
    </w:rPr>
  </w:style>
  <w:style w:type="paragraph" w:customStyle="1" w:styleId="121">
    <w:name w:val="Основной текст (12)"/>
    <w:basedOn w:val="a"/>
    <w:qFormat/>
    <w:rsid w:val="00E12C6E"/>
    <w:pPr>
      <w:widowControl w:val="0"/>
      <w:shd w:val="clear" w:color="auto" w:fill="FFFFFF"/>
      <w:suppressAutoHyphens/>
      <w:spacing w:before="120" w:after="540" w:line="240" w:lineRule="atLeast"/>
      <w:jc w:val="right"/>
    </w:pPr>
    <w:rPr>
      <w:rFonts w:eastAsia="Calibri"/>
      <w:lang w:val="x-none" w:eastAsia="zh-CN"/>
    </w:rPr>
  </w:style>
  <w:style w:type="paragraph" w:customStyle="1" w:styleId="131">
    <w:name w:val="Основной текст (13)"/>
    <w:basedOn w:val="a"/>
    <w:qFormat/>
    <w:rsid w:val="00E12C6E"/>
    <w:pPr>
      <w:widowControl w:val="0"/>
      <w:shd w:val="clear" w:color="auto" w:fill="FFFFFF"/>
      <w:suppressAutoHyphens/>
      <w:spacing w:after="0" w:line="223" w:lineRule="exact"/>
      <w:jc w:val="both"/>
    </w:pPr>
    <w:rPr>
      <w:rFonts w:eastAsia="Calibri"/>
      <w:sz w:val="18"/>
      <w:szCs w:val="18"/>
      <w:lang w:val="x-none" w:eastAsia="zh-CN"/>
    </w:rPr>
  </w:style>
  <w:style w:type="paragraph" w:customStyle="1" w:styleId="141">
    <w:name w:val="Основной текст (14)"/>
    <w:basedOn w:val="a"/>
    <w:qFormat/>
    <w:rsid w:val="00E12C6E"/>
    <w:pPr>
      <w:widowControl w:val="0"/>
      <w:shd w:val="clear" w:color="auto" w:fill="FFFFFF"/>
      <w:suppressAutoHyphens/>
      <w:spacing w:after="0" w:line="223" w:lineRule="exact"/>
      <w:jc w:val="both"/>
    </w:pPr>
    <w:rPr>
      <w:rFonts w:eastAsia="Calibri"/>
      <w:b/>
      <w:bCs/>
      <w:sz w:val="17"/>
      <w:szCs w:val="17"/>
      <w:lang w:val="x-none" w:eastAsia="zh-CN"/>
    </w:rPr>
  </w:style>
  <w:style w:type="paragraph" w:customStyle="1" w:styleId="151">
    <w:name w:val="Основной текст (15)"/>
    <w:basedOn w:val="a"/>
    <w:qFormat/>
    <w:rsid w:val="00E12C6E"/>
    <w:pPr>
      <w:widowControl w:val="0"/>
      <w:shd w:val="clear" w:color="auto" w:fill="FFFFFF"/>
      <w:suppressAutoHyphens/>
      <w:spacing w:after="120" w:line="223" w:lineRule="exact"/>
      <w:jc w:val="both"/>
    </w:pPr>
    <w:rPr>
      <w:rFonts w:eastAsia="Calibri"/>
      <w:b/>
      <w:bCs/>
      <w:sz w:val="17"/>
      <w:szCs w:val="17"/>
      <w:lang w:val="x-none" w:eastAsia="zh-CN"/>
    </w:rPr>
  </w:style>
  <w:style w:type="paragraph" w:customStyle="1" w:styleId="162">
    <w:name w:val="Основной текст (16)"/>
    <w:basedOn w:val="a"/>
    <w:qFormat/>
    <w:rsid w:val="00E12C6E"/>
    <w:pPr>
      <w:widowControl w:val="0"/>
      <w:shd w:val="clear" w:color="auto" w:fill="FFFFFF"/>
      <w:suppressAutoHyphens/>
      <w:spacing w:before="540" w:after="0" w:line="269" w:lineRule="exact"/>
      <w:jc w:val="both"/>
    </w:pPr>
    <w:rPr>
      <w:rFonts w:eastAsia="Calibri"/>
      <w:b/>
      <w:bCs/>
      <w:sz w:val="21"/>
      <w:szCs w:val="21"/>
      <w:lang w:val="x-none" w:eastAsia="zh-CN"/>
    </w:rPr>
  </w:style>
  <w:style w:type="paragraph" w:customStyle="1" w:styleId="ListParagraph">
    <w:name w:val="List Paragraph"/>
    <w:basedOn w:val="a"/>
    <w:rsid w:val="00E12C6E"/>
    <w:pPr>
      <w:suppressAutoHyphens/>
      <w:spacing w:after="0" w:line="240" w:lineRule="auto"/>
      <w:ind w:left="720"/>
    </w:pPr>
    <w:rPr>
      <w:rFonts w:ascii="Times New Roman" w:hAnsi="Times New Roman"/>
      <w:sz w:val="24"/>
      <w:szCs w:val="24"/>
      <w:lang w:eastAsia="zh-CN"/>
    </w:rPr>
  </w:style>
  <w:style w:type="paragraph" w:customStyle="1" w:styleId="83">
    <w:name w:val=" Знак Знак8 Знак Знак"/>
    <w:basedOn w:val="a"/>
    <w:rsid w:val="00E12C6E"/>
    <w:pPr>
      <w:tabs>
        <w:tab w:val="left" w:pos="2160"/>
      </w:tabs>
      <w:suppressAutoHyphens/>
      <w:spacing w:before="120" w:after="0" w:line="240" w:lineRule="exact"/>
      <w:jc w:val="both"/>
    </w:pPr>
    <w:rPr>
      <w:rFonts w:ascii="Times New Roman" w:hAnsi="Times New Roman"/>
      <w:sz w:val="24"/>
      <w:szCs w:val="24"/>
      <w:lang w:val="en-US" w:eastAsia="ru-RU"/>
    </w:rPr>
  </w:style>
  <w:style w:type="paragraph" w:styleId="affffff4">
    <w:name w:val="endnote text"/>
    <w:basedOn w:val="a"/>
    <w:link w:val="1fd"/>
    <w:rsid w:val="00E12C6E"/>
    <w:pPr>
      <w:suppressAutoHyphens/>
      <w:spacing w:after="0" w:line="240" w:lineRule="auto"/>
    </w:pPr>
    <w:rPr>
      <w:sz w:val="20"/>
      <w:szCs w:val="20"/>
      <w:lang w:val="x-none" w:eastAsia="zh-CN"/>
    </w:rPr>
  </w:style>
  <w:style w:type="character" w:customStyle="1" w:styleId="1fd">
    <w:name w:val="Текст концевой сноски Знак1"/>
    <w:basedOn w:val="a0"/>
    <w:link w:val="affffff4"/>
    <w:rsid w:val="00E12C6E"/>
    <w:rPr>
      <w:lang w:val="x-none" w:eastAsia="zh-CN"/>
    </w:rPr>
  </w:style>
  <w:style w:type="paragraph" w:customStyle="1" w:styleId="Style11">
    <w:name w:val="Style11"/>
    <w:basedOn w:val="a"/>
    <w:rsid w:val="00E12C6E"/>
    <w:pPr>
      <w:widowControl w:val="0"/>
      <w:suppressAutoHyphens/>
      <w:autoSpaceDE w:val="0"/>
      <w:spacing w:after="0" w:line="318" w:lineRule="exact"/>
      <w:ind w:firstLine="533"/>
      <w:jc w:val="both"/>
    </w:pPr>
    <w:rPr>
      <w:rFonts w:ascii="Times New Roman" w:hAnsi="Times New Roman"/>
      <w:sz w:val="24"/>
      <w:szCs w:val="24"/>
      <w:lang w:eastAsia="zh-CN"/>
    </w:rPr>
  </w:style>
  <w:style w:type="paragraph" w:customStyle="1" w:styleId="affffff5">
    <w:name w:val="Нормальный (таблица)"/>
    <w:basedOn w:val="a"/>
    <w:next w:val="a"/>
    <w:qFormat/>
    <w:rsid w:val="00E12C6E"/>
    <w:pPr>
      <w:widowControl w:val="0"/>
      <w:suppressAutoHyphens/>
      <w:autoSpaceDE w:val="0"/>
      <w:spacing w:after="0" w:line="240" w:lineRule="auto"/>
      <w:jc w:val="both"/>
    </w:pPr>
    <w:rPr>
      <w:rFonts w:ascii="Times New Roman CYR" w:hAnsi="Times New Roman CYR" w:cs="Times New Roman CYR"/>
      <w:sz w:val="24"/>
      <w:szCs w:val="24"/>
      <w:lang w:eastAsia="zh-CN"/>
    </w:rPr>
  </w:style>
  <w:style w:type="paragraph" w:customStyle="1" w:styleId="WW-Heading1">
    <w:name w:val="WW-Heading 1"/>
    <w:basedOn w:val="a"/>
    <w:rsid w:val="00E12C6E"/>
    <w:pPr>
      <w:widowControl w:val="0"/>
      <w:suppressAutoHyphens/>
      <w:autoSpaceDE w:val="0"/>
      <w:spacing w:after="0" w:line="240" w:lineRule="auto"/>
      <w:ind w:left="350" w:right="262"/>
      <w:jc w:val="center"/>
      <w:outlineLvl w:val="0"/>
    </w:pPr>
    <w:rPr>
      <w:rFonts w:ascii="Times New Roman" w:hAnsi="Times New Roman"/>
      <w:b/>
      <w:bCs/>
      <w:sz w:val="28"/>
      <w:szCs w:val="28"/>
      <w:lang w:eastAsia="zh-CN"/>
    </w:rPr>
  </w:style>
  <w:style w:type="paragraph" w:customStyle="1" w:styleId="3b">
    <w:name w:val="Заголовок №3"/>
    <w:basedOn w:val="a"/>
    <w:rsid w:val="00E12C6E"/>
    <w:pPr>
      <w:widowControl w:val="0"/>
      <w:suppressAutoHyphens/>
      <w:spacing w:line="240" w:lineRule="auto"/>
      <w:outlineLvl w:val="2"/>
    </w:pPr>
    <w:rPr>
      <w:rFonts w:ascii="Times New Roman" w:eastAsia="Calibri" w:hAnsi="Times New Roman"/>
      <w:b/>
      <w:bCs/>
      <w:i/>
      <w:iCs/>
      <w:sz w:val="20"/>
      <w:szCs w:val="20"/>
      <w:lang w:val="x-none" w:eastAsia="zh-CN"/>
    </w:rPr>
  </w:style>
  <w:style w:type="paragraph" w:customStyle="1" w:styleId="123">
    <w:name w:val="_Список_123"/>
    <w:rsid w:val="00E12C6E"/>
    <w:pPr>
      <w:tabs>
        <w:tab w:val="left" w:pos="851"/>
        <w:tab w:val="left" w:pos="1644"/>
        <w:tab w:val="left" w:pos="1928"/>
        <w:tab w:val="left" w:pos="2325"/>
      </w:tabs>
      <w:suppressAutoHyphens/>
      <w:spacing w:after="60"/>
      <w:jc w:val="both"/>
    </w:pPr>
    <w:rPr>
      <w:rFonts w:ascii="Times New Roman" w:hAnsi="Times New Roman"/>
      <w:sz w:val="24"/>
      <w:lang w:eastAsia="zh-CN"/>
    </w:rPr>
  </w:style>
  <w:style w:type="character" w:customStyle="1" w:styleId="WW8Num4z1">
    <w:name w:val="WW8Num4z1"/>
    <w:rsid w:val="00EC3F23"/>
  </w:style>
  <w:style w:type="character" w:customStyle="1" w:styleId="WW8Num4z2">
    <w:name w:val="WW8Num4z2"/>
    <w:rsid w:val="00EC3F23"/>
  </w:style>
  <w:style w:type="character" w:customStyle="1" w:styleId="WW8Num4z3">
    <w:name w:val="WW8Num4z3"/>
    <w:rsid w:val="00EC3F23"/>
  </w:style>
  <w:style w:type="character" w:customStyle="1" w:styleId="WW8Num4z4">
    <w:name w:val="WW8Num4z4"/>
    <w:rsid w:val="00EC3F23"/>
  </w:style>
  <w:style w:type="character" w:customStyle="1" w:styleId="WW8Num4z5">
    <w:name w:val="WW8Num4z5"/>
    <w:rsid w:val="00EC3F23"/>
  </w:style>
  <w:style w:type="character" w:customStyle="1" w:styleId="WW8Num4z6">
    <w:name w:val="WW8Num4z6"/>
    <w:rsid w:val="00EC3F23"/>
  </w:style>
  <w:style w:type="character" w:customStyle="1" w:styleId="WW8Num4z7">
    <w:name w:val="WW8Num4z7"/>
    <w:rsid w:val="00EC3F23"/>
  </w:style>
  <w:style w:type="character" w:customStyle="1" w:styleId="WW8Num4z8">
    <w:name w:val="WW8Num4z8"/>
    <w:rsid w:val="00EC3F23"/>
  </w:style>
  <w:style w:type="character" w:customStyle="1" w:styleId="WW8Num7z1">
    <w:name w:val="WW8Num7z1"/>
    <w:rsid w:val="00EC3F23"/>
  </w:style>
  <w:style w:type="character" w:customStyle="1" w:styleId="WW8Num7z2">
    <w:name w:val="WW8Num7z2"/>
    <w:rsid w:val="00EC3F23"/>
  </w:style>
  <w:style w:type="character" w:customStyle="1" w:styleId="WW8Num7z3">
    <w:name w:val="WW8Num7z3"/>
    <w:rsid w:val="00EC3F23"/>
  </w:style>
  <w:style w:type="character" w:customStyle="1" w:styleId="WW8Num7z4">
    <w:name w:val="WW8Num7z4"/>
    <w:rsid w:val="00EC3F23"/>
  </w:style>
  <w:style w:type="character" w:customStyle="1" w:styleId="WW8Num7z5">
    <w:name w:val="WW8Num7z5"/>
    <w:rsid w:val="00EC3F23"/>
  </w:style>
  <w:style w:type="character" w:customStyle="1" w:styleId="WW8Num7z6">
    <w:name w:val="WW8Num7z6"/>
    <w:rsid w:val="00EC3F23"/>
  </w:style>
  <w:style w:type="character" w:customStyle="1" w:styleId="WW8Num7z7">
    <w:name w:val="WW8Num7z7"/>
    <w:rsid w:val="00EC3F23"/>
  </w:style>
  <w:style w:type="character" w:customStyle="1" w:styleId="WW8Num7z8">
    <w:name w:val="WW8Num7z8"/>
    <w:rsid w:val="00EC3F23"/>
  </w:style>
  <w:style w:type="character" w:customStyle="1" w:styleId="WW8Num9z2">
    <w:name w:val="WW8Num9z2"/>
    <w:rsid w:val="00EC3F23"/>
    <w:rPr>
      <w:rFonts w:ascii="Wingdings" w:hAnsi="Wingdings" w:cs="Wingdings" w:hint="default"/>
    </w:rPr>
  </w:style>
  <w:style w:type="character" w:customStyle="1" w:styleId="WW8Num10z1">
    <w:name w:val="WW8Num10z1"/>
    <w:rsid w:val="00EC3F23"/>
    <w:rPr>
      <w:rFonts w:ascii="Courier New" w:hAnsi="Courier New" w:cs="Courier New" w:hint="default"/>
    </w:rPr>
  </w:style>
  <w:style w:type="character" w:customStyle="1" w:styleId="WW8Num10z2">
    <w:name w:val="WW8Num10z2"/>
    <w:rsid w:val="00EC3F23"/>
    <w:rPr>
      <w:rFonts w:ascii="Wingdings" w:hAnsi="Wingdings" w:cs="Wingdings" w:hint="default"/>
    </w:rPr>
  </w:style>
  <w:style w:type="character" w:customStyle="1" w:styleId="WW8Num11z1">
    <w:name w:val="WW8Num11z1"/>
    <w:rsid w:val="00EC3F23"/>
  </w:style>
  <w:style w:type="character" w:customStyle="1" w:styleId="WW8Num11z2">
    <w:name w:val="WW8Num11z2"/>
    <w:rsid w:val="00EC3F23"/>
  </w:style>
  <w:style w:type="character" w:customStyle="1" w:styleId="WW8Num11z3">
    <w:name w:val="WW8Num11z3"/>
    <w:rsid w:val="00EC3F23"/>
  </w:style>
  <w:style w:type="character" w:customStyle="1" w:styleId="WW8Num11z4">
    <w:name w:val="WW8Num11z4"/>
    <w:rsid w:val="00EC3F23"/>
  </w:style>
  <w:style w:type="character" w:customStyle="1" w:styleId="WW8Num11z5">
    <w:name w:val="WW8Num11z5"/>
    <w:rsid w:val="00EC3F23"/>
  </w:style>
  <w:style w:type="character" w:customStyle="1" w:styleId="WW8Num11z6">
    <w:name w:val="WW8Num11z6"/>
    <w:rsid w:val="00EC3F23"/>
  </w:style>
  <w:style w:type="character" w:customStyle="1" w:styleId="WW8Num11z7">
    <w:name w:val="WW8Num11z7"/>
    <w:rsid w:val="00EC3F23"/>
  </w:style>
  <w:style w:type="character" w:customStyle="1" w:styleId="WW8Num11z8">
    <w:name w:val="WW8Num11z8"/>
    <w:rsid w:val="00EC3F23"/>
  </w:style>
  <w:style w:type="character" w:customStyle="1" w:styleId="WW8Num12z0">
    <w:name w:val="WW8Num12z0"/>
    <w:rsid w:val="00EC3F23"/>
    <w:rPr>
      <w:rFonts w:hint="default"/>
    </w:rPr>
  </w:style>
  <w:style w:type="character" w:customStyle="1" w:styleId="WW8Num13z0">
    <w:name w:val="WW8Num13z0"/>
    <w:rsid w:val="00EC3F23"/>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4z0">
    <w:name w:val="WW8Num14z0"/>
    <w:rsid w:val="00EC3F23"/>
    <w:rPr>
      <w:rFonts w:hint="default"/>
      <w:lang w:val="ru-RU" w:bidi="ar-SA"/>
    </w:rPr>
  </w:style>
  <w:style w:type="character" w:customStyle="1" w:styleId="WW8Num14z1">
    <w:name w:val="WW8Num14z1"/>
    <w:rsid w:val="00EC3F23"/>
    <w:rPr>
      <w:rFonts w:ascii="Times New Roman" w:eastAsia="Times New Roman" w:hAnsi="Times New Roman" w:cs="Times New Roman" w:hint="default"/>
      <w:spacing w:val="0"/>
      <w:w w:val="100"/>
      <w:sz w:val="28"/>
      <w:szCs w:val="28"/>
      <w:lang w:val="ru-RU" w:bidi="ar-SA"/>
    </w:rPr>
  </w:style>
  <w:style w:type="character" w:customStyle="1" w:styleId="WW8Num15z0">
    <w:name w:val="WW8Num15z0"/>
    <w:rsid w:val="00EC3F23"/>
    <w:rPr>
      <w:rFonts w:hint="default"/>
    </w:rPr>
  </w:style>
  <w:style w:type="character" w:customStyle="1" w:styleId="WW8Num16z0">
    <w:name w:val="WW8Num16z0"/>
    <w:rsid w:val="00EC3F23"/>
    <w:rPr>
      <w:rFonts w:hint="default"/>
    </w:rPr>
  </w:style>
  <w:style w:type="character" w:customStyle="1" w:styleId="WW8Num17z0">
    <w:name w:val="WW8Num17z0"/>
    <w:rsid w:val="00EC3F23"/>
    <w:rPr>
      <w:rFonts w:hint="default"/>
    </w:rPr>
  </w:style>
  <w:style w:type="character" w:customStyle="1" w:styleId="WW8Num18z0">
    <w:name w:val="WW8Num18z0"/>
    <w:rsid w:val="00EC3F23"/>
    <w:rPr>
      <w:rFonts w:hint="default"/>
    </w:rPr>
  </w:style>
  <w:style w:type="character" w:customStyle="1" w:styleId="WW8Num18z1">
    <w:name w:val="WW8Num18z1"/>
    <w:rsid w:val="00EC3F23"/>
  </w:style>
  <w:style w:type="character" w:customStyle="1" w:styleId="WW8Num18z2">
    <w:name w:val="WW8Num18z2"/>
    <w:rsid w:val="00EC3F23"/>
  </w:style>
  <w:style w:type="character" w:customStyle="1" w:styleId="WW8Num18z3">
    <w:name w:val="WW8Num18z3"/>
    <w:rsid w:val="00EC3F23"/>
  </w:style>
  <w:style w:type="character" w:customStyle="1" w:styleId="WW8Num18z4">
    <w:name w:val="WW8Num18z4"/>
    <w:rsid w:val="00EC3F23"/>
  </w:style>
  <w:style w:type="character" w:customStyle="1" w:styleId="WW8Num18z5">
    <w:name w:val="WW8Num18z5"/>
    <w:rsid w:val="00EC3F23"/>
  </w:style>
  <w:style w:type="character" w:customStyle="1" w:styleId="WW8Num18z6">
    <w:name w:val="WW8Num18z6"/>
    <w:rsid w:val="00EC3F23"/>
  </w:style>
  <w:style w:type="character" w:customStyle="1" w:styleId="WW8Num18z7">
    <w:name w:val="WW8Num18z7"/>
    <w:rsid w:val="00EC3F23"/>
  </w:style>
  <w:style w:type="character" w:customStyle="1" w:styleId="WW8Num18z8">
    <w:name w:val="WW8Num18z8"/>
    <w:rsid w:val="00EC3F23"/>
  </w:style>
  <w:style w:type="character" w:customStyle="1" w:styleId="WW8Num19z0">
    <w:name w:val="WW8Num19z0"/>
    <w:rsid w:val="00EC3F23"/>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0z0">
    <w:name w:val="WW8Num20z0"/>
    <w:rsid w:val="00EC3F23"/>
    <w:rPr>
      <w:rFonts w:ascii="Times New Roman" w:eastAsia="Times New Roman" w:hAnsi="Times New Roman" w:cs="Times New Roman"/>
    </w:rPr>
  </w:style>
  <w:style w:type="character" w:customStyle="1" w:styleId="WW8Num20z1">
    <w:name w:val="WW8Num20z1"/>
    <w:rsid w:val="00EC3F23"/>
    <w:rPr>
      <w:rFonts w:cs="Times New Roman"/>
    </w:rPr>
  </w:style>
  <w:style w:type="character" w:customStyle="1" w:styleId="WW8Num21z0">
    <w:name w:val="WW8Num21z0"/>
    <w:rsid w:val="00EC3F23"/>
    <w:rPr>
      <w:rFonts w:hint="default"/>
    </w:rPr>
  </w:style>
  <w:style w:type="character" w:customStyle="1" w:styleId="WW8Num21z1">
    <w:name w:val="WW8Num21z1"/>
    <w:rsid w:val="00EC3F23"/>
  </w:style>
  <w:style w:type="character" w:customStyle="1" w:styleId="WW8Num21z2">
    <w:name w:val="WW8Num21z2"/>
    <w:rsid w:val="00EC3F23"/>
  </w:style>
  <w:style w:type="character" w:customStyle="1" w:styleId="WW8Num21z3">
    <w:name w:val="WW8Num21z3"/>
    <w:rsid w:val="00EC3F23"/>
  </w:style>
  <w:style w:type="character" w:customStyle="1" w:styleId="WW8Num21z4">
    <w:name w:val="WW8Num21z4"/>
    <w:rsid w:val="00EC3F23"/>
  </w:style>
  <w:style w:type="character" w:customStyle="1" w:styleId="WW8Num21z5">
    <w:name w:val="WW8Num21z5"/>
    <w:rsid w:val="00EC3F23"/>
  </w:style>
  <w:style w:type="character" w:customStyle="1" w:styleId="WW8Num21z6">
    <w:name w:val="WW8Num21z6"/>
    <w:rsid w:val="00EC3F23"/>
  </w:style>
  <w:style w:type="character" w:customStyle="1" w:styleId="WW8Num21z7">
    <w:name w:val="WW8Num21z7"/>
    <w:rsid w:val="00EC3F23"/>
  </w:style>
  <w:style w:type="character" w:customStyle="1" w:styleId="WW8Num21z8">
    <w:name w:val="WW8Num21z8"/>
    <w:rsid w:val="00EC3F23"/>
  </w:style>
  <w:style w:type="character" w:customStyle="1" w:styleId="WW8Num22z0">
    <w:name w:val="WW8Num22z0"/>
    <w:rsid w:val="00EC3F23"/>
    <w:rPr>
      <w:rFonts w:hint="default"/>
    </w:rPr>
  </w:style>
  <w:style w:type="character" w:customStyle="1" w:styleId="WW8Num23z0">
    <w:name w:val="WW8Num23z0"/>
    <w:rsid w:val="00EC3F23"/>
    <w:rPr>
      <w:rFonts w:hint="default"/>
    </w:rPr>
  </w:style>
  <w:style w:type="character" w:customStyle="1" w:styleId="WW8Num23z1">
    <w:name w:val="WW8Num23z1"/>
    <w:rsid w:val="00EC3F23"/>
  </w:style>
  <w:style w:type="character" w:customStyle="1" w:styleId="WW8Num23z2">
    <w:name w:val="WW8Num23z2"/>
    <w:rsid w:val="00EC3F23"/>
  </w:style>
  <w:style w:type="character" w:customStyle="1" w:styleId="WW8Num23z3">
    <w:name w:val="WW8Num23z3"/>
    <w:rsid w:val="00EC3F23"/>
  </w:style>
  <w:style w:type="character" w:customStyle="1" w:styleId="WW8Num23z4">
    <w:name w:val="WW8Num23z4"/>
    <w:rsid w:val="00EC3F23"/>
  </w:style>
  <w:style w:type="character" w:customStyle="1" w:styleId="WW8Num23z5">
    <w:name w:val="WW8Num23z5"/>
    <w:rsid w:val="00EC3F23"/>
  </w:style>
  <w:style w:type="character" w:customStyle="1" w:styleId="WW8Num23z6">
    <w:name w:val="WW8Num23z6"/>
    <w:rsid w:val="00EC3F23"/>
  </w:style>
  <w:style w:type="character" w:customStyle="1" w:styleId="WW8Num23z7">
    <w:name w:val="WW8Num23z7"/>
    <w:rsid w:val="00EC3F23"/>
  </w:style>
  <w:style w:type="character" w:customStyle="1" w:styleId="WW8Num23z8">
    <w:name w:val="WW8Num23z8"/>
    <w:rsid w:val="00EC3F23"/>
  </w:style>
  <w:style w:type="character" w:customStyle="1" w:styleId="WW8Num24z0">
    <w:name w:val="WW8Num24z0"/>
    <w:rsid w:val="00EC3F23"/>
    <w:rPr>
      <w:rFonts w:ascii="Times New Roman" w:eastAsia="Times New Roman" w:hAnsi="Times New Roman" w:cs="Times New Roman" w:hint="default"/>
      <w:spacing w:val="0"/>
      <w:w w:val="100"/>
      <w:sz w:val="28"/>
      <w:szCs w:val="28"/>
      <w:lang w:val="ru-RU" w:bidi="ar-SA"/>
    </w:rPr>
  </w:style>
  <w:style w:type="character" w:customStyle="1" w:styleId="WW8Num24z1">
    <w:name w:val="WW8Num24z1"/>
    <w:rsid w:val="00EC3F23"/>
    <w:rPr>
      <w:rFonts w:hint="default"/>
      <w:lang w:val="ru-RU" w:bidi="ar-SA"/>
    </w:rPr>
  </w:style>
  <w:style w:type="character" w:customStyle="1" w:styleId="WW8Num3z1">
    <w:name w:val="WW8Num3z1"/>
    <w:rsid w:val="0031207E"/>
  </w:style>
  <w:style w:type="character" w:customStyle="1" w:styleId="WW8Num3z3">
    <w:name w:val="WW8Num3z3"/>
    <w:rsid w:val="0031207E"/>
  </w:style>
  <w:style w:type="character" w:customStyle="1" w:styleId="WW8Num3z5">
    <w:name w:val="WW8Num3z5"/>
    <w:rsid w:val="0031207E"/>
  </w:style>
  <w:style w:type="character" w:customStyle="1" w:styleId="WW8Num3z6">
    <w:name w:val="WW8Num3z6"/>
    <w:rsid w:val="0031207E"/>
  </w:style>
  <w:style w:type="character" w:customStyle="1" w:styleId="WW8Num3z7">
    <w:name w:val="WW8Num3z7"/>
    <w:rsid w:val="0031207E"/>
  </w:style>
  <w:style w:type="character" w:customStyle="1" w:styleId="WW8Num3z8">
    <w:name w:val="WW8Num3z8"/>
    <w:rsid w:val="0031207E"/>
  </w:style>
  <w:style w:type="character" w:customStyle="1" w:styleId="WW8Num5z2">
    <w:name w:val="WW8Num5z2"/>
    <w:rsid w:val="0031207E"/>
  </w:style>
  <w:style w:type="character" w:customStyle="1" w:styleId="WW8Num5z3">
    <w:name w:val="WW8Num5z3"/>
    <w:rsid w:val="0031207E"/>
  </w:style>
  <w:style w:type="character" w:customStyle="1" w:styleId="WW8Num5z4">
    <w:name w:val="WW8Num5z4"/>
    <w:rsid w:val="0031207E"/>
  </w:style>
  <w:style w:type="character" w:customStyle="1" w:styleId="WW8Num5z5">
    <w:name w:val="WW8Num5z5"/>
    <w:rsid w:val="0031207E"/>
  </w:style>
  <w:style w:type="character" w:customStyle="1" w:styleId="WW8Num5z6">
    <w:name w:val="WW8Num5z6"/>
    <w:rsid w:val="0031207E"/>
  </w:style>
  <w:style w:type="character" w:customStyle="1" w:styleId="WW8Num5z7">
    <w:name w:val="WW8Num5z7"/>
    <w:rsid w:val="0031207E"/>
  </w:style>
  <w:style w:type="character" w:customStyle="1" w:styleId="WW8Num5z8">
    <w:name w:val="WW8Num5z8"/>
    <w:rsid w:val="0031207E"/>
  </w:style>
  <w:style w:type="character" w:customStyle="1" w:styleId="WW8Num9z3">
    <w:name w:val="WW8Num9z3"/>
    <w:rsid w:val="0031207E"/>
  </w:style>
  <w:style w:type="character" w:customStyle="1" w:styleId="WW8Num9z4">
    <w:name w:val="WW8Num9z4"/>
    <w:rsid w:val="0031207E"/>
  </w:style>
  <w:style w:type="character" w:customStyle="1" w:styleId="WW8Num9z5">
    <w:name w:val="WW8Num9z5"/>
    <w:rsid w:val="0031207E"/>
  </w:style>
  <w:style w:type="character" w:customStyle="1" w:styleId="WW8Num9z6">
    <w:name w:val="WW8Num9z6"/>
    <w:rsid w:val="0031207E"/>
  </w:style>
  <w:style w:type="character" w:customStyle="1" w:styleId="WW8Num9z7">
    <w:name w:val="WW8Num9z7"/>
    <w:rsid w:val="0031207E"/>
  </w:style>
  <w:style w:type="character" w:customStyle="1" w:styleId="WW8Num9z8">
    <w:name w:val="WW8Num9z8"/>
    <w:rsid w:val="0031207E"/>
  </w:style>
  <w:style w:type="character" w:customStyle="1" w:styleId="WW8Num13z1">
    <w:name w:val="WW8Num13z1"/>
    <w:rsid w:val="0031207E"/>
  </w:style>
  <w:style w:type="character" w:customStyle="1" w:styleId="WW8Num13z2">
    <w:name w:val="WW8Num13z2"/>
    <w:rsid w:val="0031207E"/>
  </w:style>
  <w:style w:type="character" w:customStyle="1" w:styleId="WW8Num13z3">
    <w:name w:val="WW8Num13z3"/>
    <w:rsid w:val="0031207E"/>
  </w:style>
  <w:style w:type="character" w:customStyle="1" w:styleId="WW8Num13z4">
    <w:name w:val="WW8Num13z4"/>
    <w:rsid w:val="0031207E"/>
  </w:style>
  <w:style w:type="character" w:customStyle="1" w:styleId="WW8Num13z5">
    <w:name w:val="WW8Num13z5"/>
    <w:rsid w:val="0031207E"/>
  </w:style>
  <w:style w:type="character" w:customStyle="1" w:styleId="WW8Num13z6">
    <w:name w:val="WW8Num13z6"/>
    <w:rsid w:val="0031207E"/>
  </w:style>
  <w:style w:type="character" w:customStyle="1" w:styleId="WW8Num13z7">
    <w:name w:val="WW8Num13z7"/>
    <w:rsid w:val="0031207E"/>
  </w:style>
  <w:style w:type="character" w:customStyle="1" w:styleId="WW8Num13z8">
    <w:name w:val="WW8Num13z8"/>
    <w:rsid w:val="0031207E"/>
  </w:style>
  <w:style w:type="character" w:customStyle="1" w:styleId="WW8Num14z2">
    <w:name w:val="WW8Num14z2"/>
    <w:rsid w:val="0031207E"/>
  </w:style>
  <w:style w:type="character" w:customStyle="1" w:styleId="WW8Num14z3">
    <w:name w:val="WW8Num14z3"/>
    <w:rsid w:val="0031207E"/>
  </w:style>
  <w:style w:type="character" w:customStyle="1" w:styleId="WW8Num14z4">
    <w:name w:val="WW8Num14z4"/>
    <w:rsid w:val="0031207E"/>
  </w:style>
  <w:style w:type="character" w:customStyle="1" w:styleId="WW8Num14z5">
    <w:name w:val="WW8Num14z5"/>
    <w:rsid w:val="0031207E"/>
  </w:style>
  <w:style w:type="character" w:customStyle="1" w:styleId="WW8Num14z6">
    <w:name w:val="WW8Num14z6"/>
    <w:rsid w:val="0031207E"/>
  </w:style>
  <w:style w:type="character" w:customStyle="1" w:styleId="WW8Num14z7">
    <w:name w:val="WW8Num14z7"/>
    <w:rsid w:val="0031207E"/>
  </w:style>
  <w:style w:type="character" w:customStyle="1" w:styleId="WW8Num14z8">
    <w:name w:val="WW8Num14z8"/>
    <w:rsid w:val="0031207E"/>
  </w:style>
  <w:style w:type="character" w:customStyle="1" w:styleId="WW8Num16z1">
    <w:name w:val="WW8Num16z1"/>
    <w:rsid w:val="0031207E"/>
  </w:style>
  <w:style w:type="character" w:customStyle="1" w:styleId="WW8Num16z2">
    <w:name w:val="WW8Num16z2"/>
    <w:rsid w:val="0031207E"/>
  </w:style>
  <w:style w:type="character" w:customStyle="1" w:styleId="WW8Num16z3">
    <w:name w:val="WW8Num16z3"/>
    <w:rsid w:val="0031207E"/>
  </w:style>
  <w:style w:type="character" w:customStyle="1" w:styleId="WW8Num16z4">
    <w:name w:val="WW8Num16z4"/>
    <w:rsid w:val="0031207E"/>
  </w:style>
  <w:style w:type="character" w:customStyle="1" w:styleId="WW8Num16z5">
    <w:name w:val="WW8Num16z5"/>
    <w:rsid w:val="0031207E"/>
  </w:style>
  <w:style w:type="character" w:customStyle="1" w:styleId="WW8Num16z6">
    <w:name w:val="WW8Num16z6"/>
    <w:rsid w:val="0031207E"/>
  </w:style>
  <w:style w:type="character" w:customStyle="1" w:styleId="WW8Num16z7">
    <w:name w:val="WW8Num16z7"/>
    <w:rsid w:val="0031207E"/>
  </w:style>
  <w:style w:type="character" w:customStyle="1" w:styleId="WW8Num16z8">
    <w:name w:val="WW8Num16z8"/>
    <w:rsid w:val="0031207E"/>
  </w:style>
  <w:style w:type="character" w:customStyle="1" w:styleId="WW8Num17z1">
    <w:name w:val="WW8Num17z1"/>
    <w:rsid w:val="0031207E"/>
  </w:style>
  <w:style w:type="character" w:customStyle="1" w:styleId="WW8Num17z2">
    <w:name w:val="WW8Num17z2"/>
    <w:rsid w:val="0031207E"/>
  </w:style>
  <w:style w:type="character" w:customStyle="1" w:styleId="WW8Num17z3">
    <w:name w:val="WW8Num17z3"/>
    <w:rsid w:val="0031207E"/>
  </w:style>
  <w:style w:type="character" w:customStyle="1" w:styleId="WW8Num17z4">
    <w:name w:val="WW8Num17z4"/>
    <w:rsid w:val="0031207E"/>
  </w:style>
  <w:style w:type="character" w:customStyle="1" w:styleId="WW8Num17z5">
    <w:name w:val="WW8Num17z5"/>
    <w:rsid w:val="0031207E"/>
  </w:style>
  <w:style w:type="character" w:customStyle="1" w:styleId="WW8Num17z6">
    <w:name w:val="WW8Num17z6"/>
    <w:rsid w:val="0031207E"/>
  </w:style>
  <w:style w:type="character" w:customStyle="1" w:styleId="WW8Num17z7">
    <w:name w:val="WW8Num17z7"/>
    <w:rsid w:val="0031207E"/>
  </w:style>
  <w:style w:type="character" w:customStyle="1" w:styleId="WW8Num17z8">
    <w:name w:val="WW8Num17z8"/>
    <w:rsid w:val="0031207E"/>
  </w:style>
  <w:style w:type="character" w:customStyle="1" w:styleId="WW8Num19z1">
    <w:name w:val="WW8Num19z1"/>
    <w:rsid w:val="0031207E"/>
  </w:style>
  <w:style w:type="character" w:customStyle="1" w:styleId="WW8Num19z2">
    <w:name w:val="WW8Num19z2"/>
    <w:rsid w:val="0031207E"/>
  </w:style>
  <w:style w:type="character" w:customStyle="1" w:styleId="WW8Num19z3">
    <w:name w:val="WW8Num19z3"/>
    <w:rsid w:val="0031207E"/>
  </w:style>
  <w:style w:type="character" w:customStyle="1" w:styleId="WW8Num19z4">
    <w:name w:val="WW8Num19z4"/>
    <w:rsid w:val="0031207E"/>
  </w:style>
  <w:style w:type="character" w:customStyle="1" w:styleId="WW8Num19z5">
    <w:name w:val="WW8Num19z5"/>
    <w:rsid w:val="0031207E"/>
  </w:style>
  <w:style w:type="character" w:customStyle="1" w:styleId="WW8Num19z6">
    <w:name w:val="WW8Num19z6"/>
    <w:rsid w:val="0031207E"/>
  </w:style>
  <w:style w:type="character" w:customStyle="1" w:styleId="WW8Num19z7">
    <w:name w:val="WW8Num19z7"/>
    <w:rsid w:val="0031207E"/>
  </w:style>
  <w:style w:type="character" w:customStyle="1" w:styleId="WW8Num19z8">
    <w:name w:val="WW8Num19z8"/>
    <w:rsid w:val="0031207E"/>
  </w:style>
  <w:style w:type="character" w:customStyle="1" w:styleId="WW8Num20z2">
    <w:name w:val="WW8Num20z2"/>
    <w:rsid w:val="0031207E"/>
  </w:style>
  <w:style w:type="character" w:customStyle="1" w:styleId="WW8Num20z3">
    <w:name w:val="WW8Num20z3"/>
    <w:rsid w:val="0031207E"/>
  </w:style>
  <w:style w:type="character" w:customStyle="1" w:styleId="WW8Num20z4">
    <w:name w:val="WW8Num20z4"/>
    <w:rsid w:val="0031207E"/>
  </w:style>
  <w:style w:type="character" w:customStyle="1" w:styleId="WW8Num20z5">
    <w:name w:val="WW8Num20z5"/>
    <w:rsid w:val="0031207E"/>
  </w:style>
  <w:style w:type="character" w:customStyle="1" w:styleId="WW8Num20z6">
    <w:name w:val="WW8Num20z6"/>
    <w:rsid w:val="0031207E"/>
  </w:style>
  <w:style w:type="character" w:customStyle="1" w:styleId="WW8Num20z7">
    <w:name w:val="WW8Num20z7"/>
    <w:rsid w:val="0031207E"/>
  </w:style>
  <w:style w:type="character" w:customStyle="1" w:styleId="WW8Num20z8">
    <w:name w:val="WW8Num20z8"/>
    <w:rsid w:val="0031207E"/>
  </w:style>
  <w:style w:type="character" w:customStyle="1" w:styleId="FR1">
    <w:name w:val="FR1 Знак"/>
    <w:rsid w:val="0031207E"/>
    <w:rPr>
      <w:rFonts w:ascii="Times New Roman" w:eastAsia="Times New Roman" w:hAnsi="Times New Roman" w:cs="Times New Roman"/>
      <w:b/>
      <w:sz w:val="28"/>
      <w:szCs w:val="24"/>
      <w:lang w:bidi="ar-SA"/>
    </w:rPr>
  </w:style>
  <w:style w:type="character" w:customStyle="1" w:styleId="affffff6">
    <w:name w:val="Маркированный список Знак"/>
    <w:rsid w:val="0031207E"/>
    <w:rPr>
      <w:rFonts w:ascii="Times New Roman" w:eastAsia="Times New Roman" w:hAnsi="Times New Roman" w:cs="Times New Roman"/>
      <w:sz w:val="28"/>
      <w:szCs w:val="24"/>
      <w:lang w:val="x-none"/>
    </w:rPr>
  </w:style>
  <w:style w:type="paragraph" w:customStyle="1" w:styleId="FR10">
    <w:name w:val="FR1"/>
    <w:rsid w:val="0031207E"/>
    <w:pPr>
      <w:widowControl w:val="0"/>
      <w:suppressAutoHyphens/>
      <w:spacing w:before="960"/>
      <w:ind w:left="40"/>
      <w:jc w:val="center"/>
    </w:pPr>
    <w:rPr>
      <w:rFonts w:ascii="Times New Roman" w:hAnsi="Times New Roman"/>
      <w:b/>
      <w:sz w:val="28"/>
      <w:szCs w:val="24"/>
      <w:lang w:eastAsia="zh-CN"/>
    </w:rPr>
  </w:style>
  <w:style w:type="paragraph" w:customStyle="1" w:styleId="1fe">
    <w:name w:val="Маркированный список1"/>
    <w:basedOn w:val="a"/>
    <w:rsid w:val="0031207E"/>
    <w:pPr>
      <w:numPr>
        <w:numId w:val="2"/>
      </w:numPr>
      <w:suppressAutoHyphens/>
      <w:spacing w:after="120" w:line="240" w:lineRule="auto"/>
      <w:ind w:left="720" w:firstLine="0"/>
      <w:jc w:val="both"/>
    </w:pPr>
    <w:rPr>
      <w:rFonts w:ascii="Times New Roman" w:hAnsi="Times New Roman"/>
      <w:sz w:val="28"/>
      <w:szCs w:val="24"/>
      <w:lang w:val="x-none" w:eastAsia="zh-CN"/>
    </w:rPr>
  </w:style>
  <w:style w:type="paragraph" w:customStyle="1" w:styleId="2f0">
    <w:name w:val="Основной текст (2)"/>
    <w:basedOn w:val="a"/>
    <w:rsid w:val="0031207E"/>
    <w:pPr>
      <w:widowControl w:val="0"/>
      <w:shd w:val="clear" w:color="auto" w:fill="FFFFFF"/>
      <w:suppressAutoHyphens/>
      <w:spacing w:before="960" w:after="0" w:line="367" w:lineRule="exact"/>
      <w:jc w:val="both"/>
    </w:pPr>
    <w:rPr>
      <w:rFonts w:ascii="Times New Roman" w:eastAsia="Calibri" w:hAnsi="Times New Roman"/>
      <w:sz w:val="28"/>
      <w:szCs w:val="28"/>
      <w:lang w:eastAsia="zh-CN"/>
    </w:rPr>
  </w:style>
  <w:style w:type="character" w:customStyle="1" w:styleId="WW8Num6z1">
    <w:name w:val="WW8Num6z1"/>
    <w:rsid w:val="002A3072"/>
    <w:rPr>
      <w:rFonts w:ascii="Courier New" w:hAnsi="Courier New" w:cs="Courier New" w:hint="default"/>
    </w:rPr>
  </w:style>
  <w:style w:type="character" w:customStyle="1" w:styleId="WW8Num6z2">
    <w:name w:val="WW8Num6z2"/>
    <w:rsid w:val="002A3072"/>
    <w:rPr>
      <w:rFonts w:ascii="Wingdings" w:hAnsi="Wingdings" w:cs="Wingdings" w:hint="default"/>
    </w:rPr>
  </w:style>
  <w:style w:type="character" w:customStyle="1" w:styleId="WW8Num12z1">
    <w:name w:val="WW8Num12z1"/>
    <w:rsid w:val="002A3072"/>
  </w:style>
  <w:style w:type="character" w:customStyle="1" w:styleId="WW8Num12z2">
    <w:name w:val="WW8Num12z2"/>
    <w:rsid w:val="002A3072"/>
  </w:style>
  <w:style w:type="character" w:customStyle="1" w:styleId="WW8Num12z3">
    <w:name w:val="WW8Num12z3"/>
    <w:rsid w:val="002A3072"/>
  </w:style>
  <w:style w:type="character" w:customStyle="1" w:styleId="WW8Num12z4">
    <w:name w:val="WW8Num12z4"/>
    <w:rsid w:val="002A3072"/>
  </w:style>
  <w:style w:type="character" w:customStyle="1" w:styleId="WW8Num12z5">
    <w:name w:val="WW8Num12z5"/>
    <w:rsid w:val="002A3072"/>
  </w:style>
  <w:style w:type="character" w:customStyle="1" w:styleId="WW8Num12z6">
    <w:name w:val="WW8Num12z6"/>
    <w:rsid w:val="002A3072"/>
  </w:style>
  <w:style w:type="character" w:customStyle="1" w:styleId="WW8Num12z7">
    <w:name w:val="WW8Num12z7"/>
    <w:rsid w:val="002A3072"/>
  </w:style>
  <w:style w:type="character" w:customStyle="1" w:styleId="WW8Num12z8">
    <w:name w:val="WW8Num12z8"/>
    <w:rsid w:val="002A3072"/>
  </w:style>
  <w:style w:type="character" w:customStyle="1" w:styleId="WW8Num15z1">
    <w:name w:val="WW8Num15z1"/>
    <w:rsid w:val="002A3072"/>
  </w:style>
  <w:style w:type="character" w:customStyle="1" w:styleId="WW8Num15z2">
    <w:name w:val="WW8Num15z2"/>
    <w:rsid w:val="002A3072"/>
  </w:style>
  <w:style w:type="character" w:customStyle="1" w:styleId="WW8Num15z3">
    <w:name w:val="WW8Num15z3"/>
    <w:rsid w:val="002A3072"/>
  </w:style>
  <w:style w:type="character" w:customStyle="1" w:styleId="WW8Num15z4">
    <w:name w:val="WW8Num15z4"/>
    <w:rsid w:val="002A3072"/>
  </w:style>
  <w:style w:type="character" w:customStyle="1" w:styleId="WW8Num15z5">
    <w:name w:val="WW8Num15z5"/>
    <w:rsid w:val="002A3072"/>
  </w:style>
  <w:style w:type="character" w:customStyle="1" w:styleId="WW8Num15z6">
    <w:name w:val="WW8Num15z6"/>
    <w:rsid w:val="002A3072"/>
  </w:style>
  <w:style w:type="character" w:customStyle="1" w:styleId="WW8Num15z7">
    <w:name w:val="WW8Num15z7"/>
    <w:rsid w:val="002A3072"/>
  </w:style>
  <w:style w:type="character" w:customStyle="1" w:styleId="WW8Num15z8">
    <w:name w:val="WW8Num15z8"/>
    <w:rsid w:val="002A3072"/>
  </w:style>
  <w:style w:type="paragraph" w:customStyle="1" w:styleId="Heading1">
    <w:name w:val="Heading 1"/>
    <w:basedOn w:val="a"/>
    <w:next w:val="a"/>
    <w:uiPriority w:val="9"/>
    <w:qFormat/>
    <w:rsid w:val="002A3072"/>
    <w:pPr>
      <w:keepNext/>
      <w:suppressAutoHyphens/>
      <w:spacing w:after="0" w:line="240" w:lineRule="auto"/>
      <w:outlineLvl w:val="0"/>
    </w:pPr>
    <w:rPr>
      <w:rFonts w:ascii="Times New Roman" w:eastAsia="Calibri" w:hAnsi="Times New Roman"/>
      <w:sz w:val="20"/>
      <w:szCs w:val="20"/>
    </w:rPr>
  </w:style>
  <w:style w:type="paragraph" w:customStyle="1" w:styleId="Heading2">
    <w:name w:val="Heading 2"/>
    <w:basedOn w:val="a"/>
    <w:next w:val="a"/>
    <w:uiPriority w:val="9"/>
    <w:unhideWhenUsed/>
    <w:qFormat/>
    <w:rsid w:val="002A3072"/>
    <w:pPr>
      <w:keepNext/>
      <w:suppressAutoHyphens/>
      <w:spacing w:before="240" w:after="60"/>
      <w:outlineLvl w:val="1"/>
    </w:pPr>
    <w:rPr>
      <w:rFonts w:ascii="Cambria" w:hAnsi="Cambria"/>
      <w:b/>
      <w:bCs/>
      <w:i/>
      <w:iCs/>
      <w:sz w:val="28"/>
      <w:szCs w:val="28"/>
      <w:lang w:eastAsia="en-US"/>
    </w:rPr>
  </w:style>
  <w:style w:type="paragraph" w:customStyle="1" w:styleId="Heading3">
    <w:name w:val="Heading 3"/>
    <w:basedOn w:val="a"/>
    <w:next w:val="a"/>
    <w:qFormat/>
    <w:rsid w:val="002A3072"/>
    <w:pPr>
      <w:keepNext/>
      <w:suppressAutoHyphens/>
      <w:spacing w:before="240" w:after="60" w:line="240" w:lineRule="auto"/>
      <w:outlineLvl w:val="2"/>
    </w:pPr>
    <w:rPr>
      <w:rFonts w:ascii="Arial" w:hAnsi="Arial" w:cs="Arial"/>
      <w:b/>
      <w:bCs/>
      <w:sz w:val="26"/>
      <w:szCs w:val="26"/>
    </w:rPr>
  </w:style>
  <w:style w:type="paragraph" w:customStyle="1" w:styleId="Heading4">
    <w:name w:val="Heading 4"/>
    <w:basedOn w:val="a"/>
    <w:next w:val="a"/>
    <w:uiPriority w:val="9"/>
    <w:qFormat/>
    <w:rsid w:val="002A3072"/>
    <w:pPr>
      <w:keepNext/>
      <w:suppressAutoHyphens/>
      <w:spacing w:before="240" w:after="60" w:line="240" w:lineRule="auto"/>
      <w:outlineLvl w:val="3"/>
    </w:pPr>
    <w:rPr>
      <w:b/>
      <w:bCs/>
      <w:sz w:val="28"/>
      <w:szCs w:val="28"/>
      <w:lang w:eastAsia="en-US"/>
    </w:rPr>
  </w:style>
  <w:style w:type="paragraph" w:customStyle="1" w:styleId="Heading6">
    <w:name w:val="Heading 6"/>
    <w:basedOn w:val="a"/>
    <w:next w:val="a"/>
    <w:qFormat/>
    <w:rsid w:val="002A3072"/>
    <w:pPr>
      <w:suppressAutoHyphens/>
      <w:spacing w:before="240" w:after="60" w:line="240" w:lineRule="auto"/>
      <w:outlineLvl w:val="5"/>
    </w:pPr>
    <w:rPr>
      <w:rFonts w:ascii="Times New Roman" w:eastAsia="Calibri" w:hAnsi="Times New Roman"/>
      <w:b/>
      <w:bCs/>
      <w:sz w:val="20"/>
      <w:szCs w:val="20"/>
      <w:lang w:eastAsia="zh-CN"/>
    </w:rPr>
  </w:style>
  <w:style w:type="character" w:customStyle="1" w:styleId="FootnoteAnchor">
    <w:name w:val="Footnote Anchor"/>
    <w:rsid w:val="002A3072"/>
    <w:rPr>
      <w:rFonts w:cs="Times New Roman"/>
      <w:vertAlign w:val="superscript"/>
    </w:rPr>
  </w:style>
  <w:style w:type="paragraph" w:customStyle="1" w:styleId="Caption">
    <w:name w:val="Caption"/>
    <w:basedOn w:val="a"/>
    <w:qFormat/>
    <w:rsid w:val="002A3072"/>
    <w:pPr>
      <w:suppressLineNumbers/>
      <w:suppressAutoHyphens/>
      <w:spacing w:before="120" w:after="120"/>
    </w:pPr>
    <w:rPr>
      <w:rFonts w:eastAsia="Calibri" w:cs="Nirmala UI"/>
      <w:i/>
      <w:iCs/>
      <w:sz w:val="24"/>
      <w:szCs w:val="24"/>
      <w:lang w:eastAsia="en-US"/>
    </w:rPr>
  </w:style>
  <w:style w:type="paragraph" w:customStyle="1" w:styleId="Header">
    <w:name w:val="Header"/>
    <w:basedOn w:val="a"/>
    <w:uiPriority w:val="99"/>
    <w:unhideWhenUsed/>
    <w:rsid w:val="002A3072"/>
    <w:pPr>
      <w:tabs>
        <w:tab w:val="center" w:pos="4677"/>
        <w:tab w:val="right" w:pos="9355"/>
      </w:tabs>
      <w:suppressAutoHyphens/>
    </w:pPr>
    <w:rPr>
      <w:rFonts w:eastAsia="Calibri"/>
      <w:lang w:eastAsia="en-US"/>
    </w:rPr>
  </w:style>
  <w:style w:type="paragraph" w:customStyle="1" w:styleId="Footer">
    <w:name w:val="Footer"/>
    <w:basedOn w:val="a"/>
    <w:uiPriority w:val="99"/>
    <w:rsid w:val="002A3072"/>
    <w:pPr>
      <w:tabs>
        <w:tab w:val="center" w:pos="4677"/>
        <w:tab w:val="right" w:pos="9355"/>
      </w:tabs>
      <w:suppressAutoHyphens/>
      <w:spacing w:after="0" w:line="240" w:lineRule="auto"/>
    </w:pPr>
    <w:rPr>
      <w:rFonts w:eastAsia="Calibri"/>
      <w:sz w:val="20"/>
      <w:szCs w:val="20"/>
      <w:lang w:eastAsia="en-US"/>
    </w:rPr>
  </w:style>
  <w:style w:type="paragraph" w:customStyle="1" w:styleId="FootnoteText">
    <w:name w:val="Footnote Text"/>
    <w:basedOn w:val="a"/>
    <w:rsid w:val="002A3072"/>
    <w:pPr>
      <w:suppressAutoHyphens/>
      <w:spacing w:after="0" w:line="240" w:lineRule="auto"/>
    </w:pPr>
    <w:rPr>
      <w:rFonts w:ascii="Times New Roman" w:eastAsia="Calibri" w:hAnsi="Times New Roman"/>
      <w:sz w:val="20"/>
      <w:szCs w:val="20"/>
    </w:rPr>
  </w:style>
  <w:style w:type="paragraph" w:styleId="2f1">
    <w:name w:val="Body Text Indent 2"/>
    <w:basedOn w:val="a"/>
    <w:link w:val="216"/>
    <w:semiHidden/>
    <w:unhideWhenUsed/>
    <w:qFormat/>
    <w:rsid w:val="002A3072"/>
    <w:pPr>
      <w:suppressAutoHyphens/>
      <w:spacing w:after="120" w:line="480" w:lineRule="auto"/>
      <w:ind w:left="283"/>
    </w:pPr>
    <w:rPr>
      <w:rFonts w:eastAsia="Calibri"/>
      <w:lang w:eastAsia="en-US"/>
    </w:rPr>
  </w:style>
  <w:style w:type="character" w:customStyle="1" w:styleId="216">
    <w:name w:val="Основной текст с отступом 2 Знак1"/>
    <w:basedOn w:val="a0"/>
    <w:link w:val="2f1"/>
    <w:rsid w:val="002A3072"/>
    <w:rPr>
      <w:rFonts w:eastAsia="Calibri"/>
      <w:sz w:val="22"/>
      <w:szCs w:val="22"/>
      <w:lang w:eastAsia="en-US"/>
    </w:rPr>
  </w:style>
  <w:style w:type="paragraph" w:customStyle="1" w:styleId="TOC1">
    <w:name w:val="TOC 1"/>
    <w:basedOn w:val="a"/>
    <w:qFormat/>
    <w:rsid w:val="002A3072"/>
    <w:pPr>
      <w:widowControl w:val="0"/>
      <w:suppressAutoHyphens/>
      <w:spacing w:after="0" w:line="240" w:lineRule="auto"/>
      <w:ind w:left="261"/>
    </w:pPr>
    <w:rPr>
      <w:rFonts w:ascii="Times New Roman" w:hAnsi="Times New Roman"/>
      <w:sz w:val="28"/>
      <w:szCs w:val="28"/>
      <w:lang w:eastAsia="en-US"/>
    </w:rPr>
  </w:style>
  <w:style w:type="paragraph" w:customStyle="1" w:styleId="TOC2">
    <w:name w:val="TOC 2"/>
    <w:basedOn w:val="a"/>
    <w:qFormat/>
    <w:rsid w:val="002A3072"/>
    <w:pPr>
      <w:widowControl w:val="0"/>
      <w:suppressAutoHyphens/>
      <w:spacing w:after="0" w:line="322" w:lineRule="exact"/>
      <w:ind w:left="865"/>
    </w:pPr>
    <w:rPr>
      <w:rFonts w:ascii="Times New Roman" w:hAnsi="Times New Roman"/>
      <w:sz w:val="28"/>
      <w:szCs w:val="28"/>
      <w:lang w:eastAsia="en-US"/>
    </w:rPr>
  </w:style>
  <w:style w:type="paragraph" w:customStyle="1" w:styleId="msonormal0">
    <w:name w:val="msonormal"/>
    <w:basedOn w:val="a"/>
    <w:qFormat/>
    <w:rsid w:val="002A3072"/>
    <w:pPr>
      <w:suppressAutoHyphens/>
      <w:spacing w:beforeAutospacing="1" w:afterAutospacing="1" w:line="240" w:lineRule="auto"/>
    </w:pPr>
    <w:rPr>
      <w:rFonts w:ascii="Times New Roman" w:hAnsi="Times New Roman"/>
      <w:sz w:val="24"/>
      <w:szCs w:val="24"/>
    </w:rPr>
  </w:style>
  <w:style w:type="paragraph" w:styleId="affffff7">
    <w:name w:val="Title"/>
    <w:basedOn w:val="a"/>
    <w:link w:val="2f2"/>
    <w:uiPriority w:val="99"/>
    <w:qFormat/>
    <w:rsid w:val="002A3072"/>
    <w:pPr>
      <w:widowControl w:val="0"/>
      <w:suppressAutoHyphens/>
      <w:spacing w:after="0" w:line="240" w:lineRule="auto"/>
      <w:ind w:left="597" w:right="598"/>
      <w:jc w:val="center"/>
    </w:pPr>
    <w:rPr>
      <w:rFonts w:ascii="Times New Roman" w:hAnsi="Times New Roman"/>
      <w:sz w:val="36"/>
      <w:szCs w:val="36"/>
      <w:lang w:eastAsia="en-US"/>
    </w:rPr>
  </w:style>
  <w:style w:type="character" w:customStyle="1" w:styleId="2f2">
    <w:name w:val="Название Знак2"/>
    <w:basedOn w:val="a0"/>
    <w:link w:val="affffff7"/>
    <w:uiPriority w:val="1"/>
    <w:rsid w:val="002A3072"/>
    <w:rPr>
      <w:rFonts w:ascii="Times New Roman" w:hAnsi="Times New Roman"/>
      <w:sz w:val="36"/>
      <w:szCs w:val="36"/>
      <w:lang w:eastAsia="en-US"/>
    </w:rPr>
  </w:style>
  <w:style w:type="numbering" w:customStyle="1" w:styleId="1ff">
    <w:name w:val="Нет списка1"/>
    <w:semiHidden/>
    <w:qFormat/>
    <w:rsid w:val="002A3072"/>
  </w:style>
  <w:style w:type="table" w:customStyle="1" w:styleId="TableNormal">
    <w:name w:val="Table Normal"/>
    <w:uiPriority w:val="2"/>
    <w:semiHidden/>
    <w:unhideWhenUsed/>
    <w:qFormat/>
    <w:rsid w:val="002A3072"/>
    <w:pPr>
      <w:suppressAutoHyphens/>
    </w:pPr>
    <w:rPr>
      <w:rFonts w:eastAsia="Calibri"/>
      <w:sz w:val="22"/>
      <w:szCs w:val="22"/>
      <w:lang w:val="en-US" w:eastAsia="en-US"/>
    </w:rPr>
    <w:tblPr>
      <w:tblCellMar>
        <w:top w:w="0" w:type="dxa"/>
        <w:left w:w="0" w:type="dxa"/>
        <w:bottom w:w="0" w:type="dxa"/>
        <w:right w:w="0" w:type="dxa"/>
      </w:tblCellMar>
    </w:tblPr>
  </w:style>
  <w:style w:type="character" w:customStyle="1" w:styleId="pt-a1-000016">
    <w:name w:val="pt-a1-000016"/>
    <w:basedOn w:val="16"/>
    <w:rsid w:val="001B7D97"/>
  </w:style>
  <w:style w:type="character" w:customStyle="1" w:styleId="pt-a1-000022">
    <w:name w:val="pt-a1-000022"/>
    <w:basedOn w:val="16"/>
    <w:rsid w:val="001B7D97"/>
  </w:style>
  <w:style w:type="character" w:customStyle="1" w:styleId="fontstyle21">
    <w:name w:val="fontstyle21"/>
    <w:basedOn w:val="16"/>
    <w:rsid w:val="001B7D97"/>
    <w:rPr>
      <w:rFonts w:ascii="times-roman" w:hAnsi="times-roman" w:cs="times-roman" w:hint="default"/>
      <w:b w:val="0"/>
      <w:bCs w:val="0"/>
      <w:i w:val="0"/>
      <w:iCs w:val="0"/>
      <w:color w:val="000000"/>
      <w:sz w:val="28"/>
      <w:szCs w:val="28"/>
    </w:rPr>
  </w:style>
  <w:style w:type="paragraph" w:customStyle="1" w:styleId="pt-consplusnormal-000051">
    <w:name w:val="pt-consplusnormal-000051"/>
    <w:basedOn w:val="a"/>
    <w:rsid w:val="001B7D97"/>
    <w:pPr>
      <w:suppressAutoHyphens/>
      <w:spacing w:before="280" w:after="280" w:line="240" w:lineRule="auto"/>
    </w:pPr>
    <w:rPr>
      <w:rFonts w:ascii="Times New Roman" w:hAnsi="Times New Roman"/>
      <w:sz w:val="24"/>
      <w:szCs w:val="24"/>
      <w:lang w:eastAsia="zh-CN"/>
    </w:rPr>
  </w:style>
  <w:style w:type="paragraph" w:customStyle="1" w:styleId="pt-consplusnormal-000042">
    <w:name w:val="pt-consplusnormal-000042"/>
    <w:basedOn w:val="a"/>
    <w:rsid w:val="001B7D97"/>
    <w:pPr>
      <w:suppressAutoHyphens/>
      <w:spacing w:before="280" w:after="280" w:line="240" w:lineRule="auto"/>
    </w:pPr>
    <w:rPr>
      <w:rFonts w:ascii="Times New Roman" w:hAnsi="Times New Roman"/>
      <w:sz w:val="24"/>
      <w:szCs w:val="24"/>
      <w:lang w:eastAsia="zh-CN"/>
    </w:rPr>
  </w:style>
  <w:style w:type="paragraph" w:customStyle="1" w:styleId="affffff8">
    <w:name w:val="Содержимое таблицы"/>
    <w:basedOn w:val="a"/>
    <w:rsid w:val="006620DE"/>
    <w:pPr>
      <w:widowControl w:val="0"/>
      <w:suppressLineNumbers/>
      <w:suppressAutoHyphens/>
      <w:spacing w:after="160" w:line="254" w:lineRule="auto"/>
    </w:pPr>
    <w:rPr>
      <w:rFonts w:cs="Calibri"/>
      <w:lang w:eastAsia="zh-CN"/>
    </w:rPr>
  </w:style>
  <w:style w:type="character" w:customStyle="1" w:styleId="WW8Num8z1">
    <w:name w:val="WW8Num8z1"/>
    <w:rsid w:val="006620DE"/>
  </w:style>
  <w:style w:type="character" w:customStyle="1" w:styleId="WW8Num8z3">
    <w:name w:val="WW8Num8z3"/>
    <w:rsid w:val="006620DE"/>
  </w:style>
  <w:style w:type="character" w:customStyle="1" w:styleId="WW8Num8z5">
    <w:name w:val="WW8Num8z5"/>
    <w:rsid w:val="006620DE"/>
  </w:style>
  <w:style w:type="character" w:customStyle="1" w:styleId="WW8Num8z6">
    <w:name w:val="WW8Num8z6"/>
    <w:rsid w:val="006620DE"/>
  </w:style>
  <w:style w:type="character" w:customStyle="1" w:styleId="WW8Num8z7">
    <w:name w:val="WW8Num8z7"/>
    <w:rsid w:val="006620DE"/>
  </w:style>
  <w:style w:type="character" w:customStyle="1" w:styleId="WW8Num8z8">
    <w:name w:val="WW8Num8z8"/>
    <w:rsid w:val="006620DE"/>
  </w:style>
  <w:style w:type="character" w:customStyle="1" w:styleId="WW8Num22z2">
    <w:name w:val="WW8Num22z2"/>
    <w:rsid w:val="006620DE"/>
  </w:style>
  <w:style w:type="character" w:customStyle="1" w:styleId="WW8Num22z3">
    <w:name w:val="WW8Num22z3"/>
    <w:rsid w:val="006620DE"/>
  </w:style>
  <w:style w:type="character" w:customStyle="1" w:styleId="WW8Num22z4">
    <w:name w:val="WW8Num22z4"/>
    <w:rsid w:val="006620DE"/>
  </w:style>
  <w:style w:type="character" w:customStyle="1" w:styleId="WW8Num22z5">
    <w:name w:val="WW8Num22z5"/>
    <w:rsid w:val="006620DE"/>
  </w:style>
  <w:style w:type="character" w:customStyle="1" w:styleId="WW8Num22z6">
    <w:name w:val="WW8Num22z6"/>
    <w:rsid w:val="006620DE"/>
  </w:style>
  <w:style w:type="character" w:customStyle="1" w:styleId="WW8Num22z7">
    <w:name w:val="WW8Num22z7"/>
    <w:rsid w:val="006620DE"/>
  </w:style>
  <w:style w:type="character" w:customStyle="1" w:styleId="WW8Num22z8">
    <w:name w:val="WW8Num22z8"/>
    <w:rsid w:val="006620DE"/>
  </w:style>
  <w:style w:type="character" w:customStyle="1" w:styleId="WW8Num24z2">
    <w:name w:val="WW8Num24z2"/>
    <w:rsid w:val="006620DE"/>
  </w:style>
  <w:style w:type="character" w:customStyle="1" w:styleId="WW8Num24z3">
    <w:name w:val="WW8Num24z3"/>
    <w:rsid w:val="006620DE"/>
  </w:style>
  <w:style w:type="character" w:customStyle="1" w:styleId="WW8Num24z4">
    <w:name w:val="WW8Num24z4"/>
    <w:rsid w:val="006620DE"/>
  </w:style>
  <w:style w:type="character" w:customStyle="1" w:styleId="WW8Num24z5">
    <w:name w:val="WW8Num24z5"/>
    <w:rsid w:val="006620DE"/>
  </w:style>
  <w:style w:type="character" w:customStyle="1" w:styleId="WW8Num24z6">
    <w:name w:val="WW8Num24z6"/>
    <w:rsid w:val="006620DE"/>
  </w:style>
  <w:style w:type="character" w:customStyle="1" w:styleId="WW8Num24z7">
    <w:name w:val="WW8Num24z7"/>
    <w:rsid w:val="006620DE"/>
  </w:style>
  <w:style w:type="character" w:customStyle="1" w:styleId="WW8Num24z8">
    <w:name w:val="WW8Num24z8"/>
    <w:rsid w:val="006620DE"/>
  </w:style>
  <w:style w:type="character" w:customStyle="1" w:styleId="WW8Num25z0">
    <w:name w:val="WW8Num25z0"/>
    <w:rsid w:val="006620DE"/>
    <w:rPr>
      <w:rFonts w:ascii="Courier New" w:hAnsi="Courier New" w:cs="Courier New"/>
    </w:rPr>
  </w:style>
  <w:style w:type="character" w:customStyle="1" w:styleId="WW8Num25z1">
    <w:name w:val="WW8Num25z1"/>
    <w:rsid w:val="006620DE"/>
    <w:rPr>
      <w:rFonts w:ascii="Courier New" w:hAnsi="Courier New" w:cs="Courier New" w:hint="default"/>
    </w:rPr>
  </w:style>
  <w:style w:type="character" w:customStyle="1" w:styleId="WW8Num25z2">
    <w:name w:val="WW8Num25z2"/>
    <w:rsid w:val="006620DE"/>
    <w:rPr>
      <w:rFonts w:ascii="Wingdings" w:hAnsi="Wingdings" w:cs="Wingdings" w:hint="default"/>
    </w:rPr>
  </w:style>
  <w:style w:type="character" w:customStyle="1" w:styleId="WW8Num25z3">
    <w:name w:val="WW8Num25z3"/>
    <w:rsid w:val="006620DE"/>
    <w:rPr>
      <w:rFonts w:ascii="Symbol" w:hAnsi="Symbol" w:cs="Symbol" w:hint="default"/>
    </w:rPr>
  </w:style>
  <w:style w:type="character" w:customStyle="1" w:styleId="WW8Num26z0">
    <w:name w:val="WW8Num26z0"/>
    <w:rsid w:val="006620DE"/>
    <w:rPr>
      <w:i w:val="0"/>
    </w:rPr>
  </w:style>
  <w:style w:type="character" w:customStyle="1" w:styleId="WW8Num26z1">
    <w:name w:val="WW8Num26z1"/>
    <w:rsid w:val="006620DE"/>
  </w:style>
  <w:style w:type="character" w:customStyle="1" w:styleId="WW8Num26z2">
    <w:name w:val="WW8Num26z2"/>
    <w:rsid w:val="006620DE"/>
  </w:style>
  <w:style w:type="character" w:customStyle="1" w:styleId="WW8Num26z3">
    <w:name w:val="WW8Num26z3"/>
    <w:rsid w:val="006620DE"/>
  </w:style>
  <w:style w:type="character" w:customStyle="1" w:styleId="WW8Num26z4">
    <w:name w:val="WW8Num26z4"/>
    <w:rsid w:val="006620DE"/>
  </w:style>
  <w:style w:type="character" w:customStyle="1" w:styleId="WW8Num26z5">
    <w:name w:val="WW8Num26z5"/>
    <w:rsid w:val="006620DE"/>
  </w:style>
  <w:style w:type="character" w:customStyle="1" w:styleId="WW8Num26z6">
    <w:name w:val="WW8Num26z6"/>
    <w:rsid w:val="006620DE"/>
  </w:style>
  <w:style w:type="character" w:customStyle="1" w:styleId="WW8Num26z7">
    <w:name w:val="WW8Num26z7"/>
    <w:rsid w:val="006620DE"/>
  </w:style>
  <w:style w:type="character" w:customStyle="1" w:styleId="WW8Num26z8">
    <w:name w:val="WW8Num26z8"/>
    <w:rsid w:val="006620DE"/>
  </w:style>
  <w:style w:type="character" w:customStyle="1" w:styleId="WW8Num27z0">
    <w:name w:val="WW8Num27z0"/>
    <w:rsid w:val="006620DE"/>
    <w:rPr>
      <w:rFonts w:ascii="Courier New" w:hAnsi="Courier New" w:cs="Courier New" w:hint="default"/>
      <w:sz w:val="28"/>
      <w:szCs w:val="28"/>
    </w:rPr>
  </w:style>
  <w:style w:type="character" w:customStyle="1" w:styleId="WW8Num27z2">
    <w:name w:val="WW8Num27z2"/>
    <w:rsid w:val="006620DE"/>
    <w:rPr>
      <w:rFonts w:ascii="Wingdings" w:hAnsi="Wingdings" w:cs="Wingdings" w:hint="default"/>
    </w:rPr>
  </w:style>
  <w:style w:type="character" w:customStyle="1" w:styleId="WW8Num27z3">
    <w:name w:val="WW8Num27z3"/>
    <w:rsid w:val="006620DE"/>
    <w:rPr>
      <w:rFonts w:ascii="Symbol" w:hAnsi="Symbol" w:cs="Symbol" w:hint="default"/>
    </w:rPr>
  </w:style>
  <w:style w:type="character" w:customStyle="1" w:styleId="WW8Num28z0">
    <w:name w:val="WW8Num28z0"/>
    <w:rsid w:val="006620DE"/>
    <w:rPr>
      <w:rFonts w:ascii="Courier New" w:hAnsi="Courier New" w:cs="Courier New"/>
    </w:rPr>
  </w:style>
  <w:style w:type="character" w:customStyle="1" w:styleId="WW8Num28z1">
    <w:name w:val="WW8Num28z1"/>
    <w:rsid w:val="006620DE"/>
    <w:rPr>
      <w:rFonts w:ascii="Courier New" w:hAnsi="Courier New" w:cs="Courier New" w:hint="default"/>
    </w:rPr>
  </w:style>
  <w:style w:type="character" w:customStyle="1" w:styleId="WW8Num28z2">
    <w:name w:val="WW8Num28z2"/>
    <w:rsid w:val="006620DE"/>
    <w:rPr>
      <w:rFonts w:ascii="Wingdings" w:hAnsi="Wingdings" w:cs="Wingdings" w:hint="default"/>
    </w:rPr>
  </w:style>
  <w:style w:type="character" w:customStyle="1" w:styleId="WW8Num28z3">
    <w:name w:val="WW8Num28z3"/>
    <w:rsid w:val="006620DE"/>
    <w:rPr>
      <w:rFonts w:ascii="Symbol" w:hAnsi="Symbol" w:cs="Symbol" w:hint="default"/>
    </w:rPr>
  </w:style>
  <w:style w:type="character" w:customStyle="1" w:styleId="WW8Num29z0">
    <w:name w:val="WW8Num29z0"/>
    <w:rsid w:val="006620DE"/>
    <w:rPr>
      <w:rFonts w:ascii="Symbol" w:eastAsia="Arial" w:hAnsi="Symbol" w:cs="Symbol"/>
      <w:color w:val="000000"/>
      <w:sz w:val="28"/>
      <w:szCs w:val="28"/>
      <w:lang w:eastAsia="ar-SA"/>
    </w:rPr>
  </w:style>
  <w:style w:type="character" w:customStyle="1" w:styleId="WW8Num29z1">
    <w:name w:val="WW8Num29z1"/>
    <w:rsid w:val="006620DE"/>
    <w:rPr>
      <w:rFonts w:ascii="Courier New" w:hAnsi="Courier New" w:cs="Courier New" w:hint="default"/>
    </w:rPr>
  </w:style>
  <w:style w:type="character" w:customStyle="1" w:styleId="WW8Num29z2">
    <w:name w:val="WW8Num29z2"/>
    <w:rsid w:val="006620DE"/>
    <w:rPr>
      <w:rFonts w:ascii="Wingdings" w:hAnsi="Wingdings" w:cs="Wingdings" w:hint="default"/>
    </w:rPr>
  </w:style>
  <w:style w:type="character" w:customStyle="1" w:styleId="WW8Num30z0">
    <w:name w:val="WW8Num30z0"/>
    <w:rsid w:val="006620DE"/>
    <w:rPr>
      <w:rFonts w:ascii="Symbol" w:hAnsi="Symbol" w:cs="Symbol" w:hint="default"/>
    </w:rPr>
  </w:style>
  <w:style w:type="character" w:customStyle="1" w:styleId="WW8Num30z1">
    <w:name w:val="WW8Num30z1"/>
    <w:rsid w:val="006620DE"/>
    <w:rPr>
      <w:rFonts w:ascii="Courier New" w:hAnsi="Courier New" w:cs="Courier New" w:hint="default"/>
    </w:rPr>
  </w:style>
  <w:style w:type="character" w:customStyle="1" w:styleId="WW8Num30z2">
    <w:name w:val="WW8Num30z2"/>
    <w:rsid w:val="006620DE"/>
    <w:rPr>
      <w:rFonts w:ascii="Wingdings" w:hAnsi="Wingdings" w:cs="Wingdings" w:hint="default"/>
    </w:rPr>
  </w:style>
  <w:style w:type="character" w:customStyle="1" w:styleId="WW8Num31z0">
    <w:name w:val="WW8Num31z0"/>
    <w:rsid w:val="006620DE"/>
    <w:rPr>
      <w:rFonts w:ascii="Times New Roman" w:eastAsia="Times New Roman" w:hAnsi="Times New Roman" w:cs="Times New Roman" w:hint="default"/>
    </w:rPr>
  </w:style>
  <w:style w:type="character" w:customStyle="1" w:styleId="WW8Num31z1">
    <w:name w:val="WW8Num31z1"/>
    <w:rsid w:val="006620DE"/>
    <w:rPr>
      <w:rFonts w:cs="Times New Roman"/>
    </w:rPr>
  </w:style>
  <w:style w:type="character" w:customStyle="1" w:styleId="WW8Num32z0">
    <w:name w:val="WW8Num32z0"/>
    <w:rsid w:val="006620DE"/>
    <w:rPr>
      <w:rFonts w:ascii="Courier New" w:hAnsi="Courier New" w:cs="Courier New"/>
    </w:rPr>
  </w:style>
  <w:style w:type="character" w:customStyle="1" w:styleId="WW8Num32z1">
    <w:name w:val="WW8Num32z1"/>
    <w:rsid w:val="006620DE"/>
    <w:rPr>
      <w:rFonts w:ascii="Courier New" w:hAnsi="Courier New" w:cs="Courier New" w:hint="default"/>
    </w:rPr>
  </w:style>
  <w:style w:type="character" w:customStyle="1" w:styleId="WW8Num32z2">
    <w:name w:val="WW8Num32z2"/>
    <w:rsid w:val="006620DE"/>
    <w:rPr>
      <w:rFonts w:ascii="Wingdings" w:hAnsi="Wingdings" w:cs="Wingdings" w:hint="default"/>
    </w:rPr>
  </w:style>
  <w:style w:type="character" w:customStyle="1" w:styleId="WW8Num32z3">
    <w:name w:val="WW8Num32z3"/>
    <w:rsid w:val="006620DE"/>
    <w:rPr>
      <w:rFonts w:ascii="Symbol" w:hAnsi="Symbol" w:cs="Symbol" w:hint="default"/>
    </w:rPr>
  </w:style>
  <w:style w:type="character" w:customStyle="1" w:styleId="WW8Num33z0">
    <w:name w:val="WW8Num33z0"/>
    <w:rsid w:val="006620DE"/>
    <w:rPr>
      <w:rFonts w:hint="default"/>
    </w:rPr>
  </w:style>
  <w:style w:type="character" w:customStyle="1" w:styleId="WW8Num33z1">
    <w:name w:val="WW8Num33z1"/>
    <w:rsid w:val="006620DE"/>
  </w:style>
  <w:style w:type="character" w:customStyle="1" w:styleId="WW8Num33z2">
    <w:name w:val="WW8Num33z2"/>
    <w:rsid w:val="006620DE"/>
  </w:style>
  <w:style w:type="character" w:customStyle="1" w:styleId="WW8Num33z3">
    <w:name w:val="WW8Num33z3"/>
    <w:rsid w:val="006620DE"/>
  </w:style>
  <w:style w:type="character" w:customStyle="1" w:styleId="WW8Num33z4">
    <w:name w:val="WW8Num33z4"/>
    <w:rsid w:val="006620DE"/>
  </w:style>
  <w:style w:type="character" w:customStyle="1" w:styleId="WW8Num33z5">
    <w:name w:val="WW8Num33z5"/>
    <w:rsid w:val="006620DE"/>
  </w:style>
  <w:style w:type="character" w:customStyle="1" w:styleId="WW8Num33z6">
    <w:name w:val="WW8Num33z6"/>
    <w:rsid w:val="006620DE"/>
  </w:style>
  <w:style w:type="character" w:customStyle="1" w:styleId="WW8Num33z7">
    <w:name w:val="WW8Num33z7"/>
    <w:rsid w:val="006620DE"/>
  </w:style>
  <w:style w:type="character" w:customStyle="1" w:styleId="WW8Num33z8">
    <w:name w:val="WW8Num33z8"/>
    <w:rsid w:val="006620DE"/>
  </w:style>
  <w:style w:type="character" w:customStyle="1" w:styleId="WW8Num34z0">
    <w:name w:val="WW8Num34z0"/>
    <w:rsid w:val="006620DE"/>
    <w:rPr>
      <w:rFonts w:hint="default"/>
    </w:rPr>
  </w:style>
  <w:style w:type="character" w:customStyle="1" w:styleId="WW8Num35z0">
    <w:name w:val="WW8Num35z0"/>
    <w:rsid w:val="006620DE"/>
  </w:style>
  <w:style w:type="character" w:customStyle="1" w:styleId="WW8Num35z1">
    <w:name w:val="WW8Num35z1"/>
    <w:rsid w:val="006620DE"/>
  </w:style>
  <w:style w:type="character" w:customStyle="1" w:styleId="WW8Num35z2">
    <w:name w:val="WW8Num35z2"/>
    <w:rsid w:val="006620DE"/>
  </w:style>
  <w:style w:type="character" w:customStyle="1" w:styleId="WW8Num35z3">
    <w:name w:val="WW8Num35z3"/>
    <w:rsid w:val="006620DE"/>
  </w:style>
  <w:style w:type="character" w:customStyle="1" w:styleId="WW8Num35z4">
    <w:name w:val="WW8Num35z4"/>
    <w:rsid w:val="006620DE"/>
  </w:style>
  <w:style w:type="character" w:customStyle="1" w:styleId="WW8Num35z5">
    <w:name w:val="WW8Num35z5"/>
    <w:rsid w:val="006620DE"/>
  </w:style>
  <w:style w:type="character" w:customStyle="1" w:styleId="WW8Num35z6">
    <w:name w:val="WW8Num35z6"/>
    <w:rsid w:val="006620DE"/>
  </w:style>
  <w:style w:type="character" w:customStyle="1" w:styleId="WW8Num35z7">
    <w:name w:val="WW8Num35z7"/>
    <w:rsid w:val="006620DE"/>
  </w:style>
  <w:style w:type="character" w:customStyle="1" w:styleId="WW8Num35z8">
    <w:name w:val="WW8Num35z8"/>
    <w:rsid w:val="006620DE"/>
  </w:style>
  <w:style w:type="character" w:customStyle="1" w:styleId="WW8Num36z0">
    <w:name w:val="WW8Num36z0"/>
    <w:rsid w:val="006620DE"/>
    <w:rPr>
      <w:rFonts w:ascii="Symbol" w:hAnsi="Symbol" w:cs="Symbol" w:hint="default"/>
    </w:rPr>
  </w:style>
  <w:style w:type="character" w:customStyle="1" w:styleId="WW8Num36z1">
    <w:name w:val="WW8Num36z1"/>
    <w:rsid w:val="006620DE"/>
    <w:rPr>
      <w:rFonts w:ascii="Courier New" w:hAnsi="Courier New" w:cs="Courier New" w:hint="default"/>
    </w:rPr>
  </w:style>
  <w:style w:type="character" w:customStyle="1" w:styleId="WW8Num36z2">
    <w:name w:val="WW8Num36z2"/>
    <w:rsid w:val="006620DE"/>
    <w:rPr>
      <w:rFonts w:ascii="Wingdings" w:hAnsi="Wingdings" w:cs="Wingdings" w:hint="default"/>
    </w:rPr>
  </w:style>
  <w:style w:type="character" w:customStyle="1" w:styleId="1ff0">
    <w:name w:val="Верхний колонтитул Знак1"/>
    <w:basedOn w:val="21"/>
    <w:qFormat/>
    <w:rsid w:val="006620DE"/>
    <w:rPr>
      <w:rFonts w:ascii="Arial" w:eastAsia="Times New Roman" w:hAnsi="Arial" w:cs="Arial"/>
      <w:sz w:val="22"/>
      <w:szCs w:val="22"/>
    </w:rPr>
  </w:style>
  <w:style w:type="character" w:customStyle="1" w:styleId="1ff1">
    <w:name w:val="Номер страницы1"/>
    <w:rsid w:val="006620DE"/>
    <w:rPr>
      <w:rFonts w:cs="Times New Roman"/>
    </w:rPr>
  </w:style>
  <w:style w:type="character" w:customStyle="1" w:styleId="1ff2">
    <w:name w:val="Знак Знак1"/>
    <w:rsid w:val="006620DE"/>
    <w:rPr>
      <w:rFonts w:ascii="Times New Roman" w:hAnsi="Times New Roman" w:cs="Times New Roman"/>
      <w:sz w:val="24"/>
      <w:szCs w:val="24"/>
    </w:rPr>
  </w:style>
  <w:style w:type="character" w:customStyle="1" w:styleId="FontStyle20">
    <w:name w:val="Font Style20"/>
    <w:rsid w:val="006620DE"/>
    <w:rPr>
      <w:rFonts w:ascii="Century Schoolbook" w:hAnsi="Century Schoolbook" w:cs="Century Schoolbook"/>
      <w:sz w:val="20"/>
      <w:szCs w:val="20"/>
    </w:rPr>
  </w:style>
  <w:style w:type="character" w:customStyle="1" w:styleId="FontStyle28">
    <w:name w:val="Font Style28"/>
    <w:rsid w:val="006620DE"/>
    <w:rPr>
      <w:rFonts w:ascii="Arial" w:hAnsi="Arial" w:cs="Arial"/>
      <w:sz w:val="24"/>
      <w:szCs w:val="24"/>
    </w:rPr>
  </w:style>
  <w:style w:type="character" w:customStyle="1" w:styleId="affffff9">
    <w:name w:val="Название объекта Знак"/>
    <w:rsid w:val="006620DE"/>
    <w:rPr>
      <w:sz w:val="26"/>
    </w:rPr>
  </w:style>
  <w:style w:type="character" w:customStyle="1" w:styleId="S11">
    <w:name w:val="S_Маркированный Знак1"/>
    <w:rsid w:val="006620DE"/>
    <w:rPr>
      <w:sz w:val="24"/>
      <w:szCs w:val="24"/>
    </w:rPr>
  </w:style>
  <w:style w:type="character" w:customStyle="1" w:styleId="ListLabel1">
    <w:name w:val="ListLabel 1"/>
    <w:rsid w:val="006620DE"/>
    <w:rPr>
      <w:rFonts w:cs="Times New Roman"/>
    </w:rPr>
  </w:style>
  <w:style w:type="character" w:customStyle="1" w:styleId="ListLabel2">
    <w:name w:val="ListLabel 2"/>
    <w:rsid w:val="006620DE"/>
    <w:rPr>
      <w:color w:val="00000A"/>
    </w:rPr>
  </w:style>
  <w:style w:type="character" w:customStyle="1" w:styleId="ListLabel3">
    <w:name w:val="ListLabel 3"/>
    <w:rsid w:val="006620DE"/>
    <w:rPr>
      <w:rFonts w:cs="Times New Roman"/>
      <w:b w:val="0"/>
    </w:rPr>
  </w:style>
  <w:style w:type="character" w:customStyle="1" w:styleId="ListLabel4">
    <w:name w:val="ListLabel 4"/>
    <w:rsid w:val="006620DE"/>
    <w:rPr>
      <w:rFonts w:cs="Courier New"/>
    </w:rPr>
  </w:style>
  <w:style w:type="character" w:customStyle="1" w:styleId="ListLabel5">
    <w:name w:val="ListLabel 5"/>
    <w:rsid w:val="006620DE"/>
    <w:rPr>
      <w:rFonts w:cs="Times New Roman"/>
      <w:color w:val="000000"/>
    </w:rPr>
  </w:style>
  <w:style w:type="character" w:customStyle="1" w:styleId="ListLabel6">
    <w:name w:val="ListLabel 6"/>
    <w:rsid w:val="006620DE"/>
    <w:rPr>
      <w:rFonts w:cs="Calibri"/>
      <w:b w:val="0"/>
    </w:rPr>
  </w:style>
  <w:style w:type="character" w:customStyle="1" w:styleId="ListLabel7">
    <w:name w:val="ListLabel 7"/>
    <w:rsid w:val="006620DE"/>
    <w:rPr>
      <w:rFonts w:cs="Calibri"/>
    </w:rPr>
  </w:style>
  <w:style w:type="character" w:customStyle="1" w:styleId="1ff3">
    <w:name w:val="Нижний колонтитул Знак1"/>
    <w:basedOn w:val="21"/>
    <w:rsid w:val="006620DE"/>
    <w:rPr>
      <w:rFonts w:eastAsia="Lucida Sans Unicode" w:cs="Mangal"/>
      <w:kern w:val="2"/>
      <w:sz w:val="24"/>
      <w:szCs w:val="24"/>
      <w:lang w:bidi="hi-IN"/>
    </w:rPr>
  </w:style>
  <w:style w:type="character" w:customStyle="1" w:styleId="S">
    <w:name w:val="S_Обычный Знак"/>
    <w:rsid w:val="006620DE"/>
    <w:rPr>
      <w:rFonts w:eastAsia="MS Mincho" w:cs="Mangal"/>
      <w:b/>
      <w:kern w:val="2"/>
      <w:sz w:val="28"/>
      <w:szCs w:val="28"/>
      <w:lang w:bidi="hi-IN"/>
    </w:rPr>
  </w:style>
  <w:style w:type="character" w:customStyle="1" w:styleId="1ff4">
    <w:name w:val="Текст Знак1"/>
    <w:basedOn w:val="21"/>
    <w:rsid w:val="006620DE"/>
    <w:rPr>
      <w:rFonts w:ascii="Courier New" w:hAnsi="Courier New" w:cs="Courier New"/>
    </w:rPr>
  </w:style>
  <w:style w:type="character" w:customStyle="1" w:styleId="1ff5">
    <w:name w:val="Название объекта Знак1"/>
    <w:rsid w:val="006620DE"/>
    <w:rPr>
      <w:rFonts w:ascii="Calibri" w:hAnsi="Calibri" w:cs="Calibri"/>
      <w:b/>
      <w:bCs/>
    </w:rPr>
  </w:style>
  <w:style w:type="character" w:customStyle="1" w:styleId="62">
    <w:name w:val="Знак Знак6"/>
    <w:rsid w:val="006620DE"/>
    <w:rPr>
      <w:rFonts w:cs="Times New Roman"/>
      <w:b/>
      <w:bCs/>
      <w:lang w:val="x-none"/>
    </w:rPr>
  </w:style>
  <w:style w:type="character" w:customStyle="1" w:styleId="190">
    <w:name w:val="Знак Знак19"/>
    <w:rsid w:val="006620DE"/>
    <w:rPr>
      <w:rFonts w:ascii="Cambria" w:hAnsi="Cambria" w:cs="Times New Roman"/>
      <w:b/>
      <w:bCs/>
      <w:i/>
      <w:iCs/>
      <w:sz w:val="28"/>
      <w:szCs w:val="28"/>
      <w:lang w:val="x-none"/>
    </w:rPr>
  </w:style>
  <w:style w:type="character" w:customStyle="1" w:styleId="FontStyle33">
    <w:name w:val="Font Style33"/>
    <w:rsid w:val="006620DE"/>
    <w:rPr>
      <w:rFonts w:ascii="Arial Narrow" w:hAnsi="Arial Narrow" w:cs="Arial Narrow"/>
      <w:sz w:val="24"/>
      <w:szCs w:val="24"/>
    </w:rPr>
  </w:style>
  <w:style w:type="character" w:customStyle="1" w:styleId="FontStyle37">
    <w:name w:val="Font Style37"/>
    <w:rsid w:val="006620DE"/>
    <w:rPr>
      <w:rFonts w:ascii="Trebuchet MS" w:hAnsi="Trebuchet MS" w:cs="Trebuchet MS"/>
      <w:b/>
      <w:bCs/>
      <w:i/>
      <w:iCs/>
      <w:sz w:val="20"/>
      <w:szCs w:val="20"/>
    </w:rPr>
  </w:style>
  <w:style w:type="character" w:customStyle="1" w:styleId="IndexLink">
    <w:name w:val="Index Link"/>
    <w:rsid w:val="006620DE"/>
  </w:style>
  <w:style w:type="paragraph" w:customStyle="1" w:styleId="2f3">
    <w:name w:val="Знак2"/>
    <w:basedOn w:val="a"/>
    <w:rsid w:val="006620DE"/>
    <w:pPr>
      <w:suppressAutoHyphens/>
      <w:spacing w:after="160" w:line="240" w:lineRule="exact"/>
    </w:pPr>
    <w:rPr>
      <w:rFonts w:ascii="Verdana" w:hAnsi="Verdana" w:cs="Verdana"/>
      <w:sz w:val="20"/>
      <w:szCs w:val="20"/>
      <w:lang w:val="en-US" w:eastAsia="zh-CN"/>
    </w:rPr>
  </w:style>
  <w:style w:type="paragraph" w:customStyle="1" w:styleId="affffffa">
    <w:name w:val="Заголовок"/>
    <w:basedOn w:val="a"/>
    <w:next w:val="afff"/>
    <w:rsid w:val="006620DE"/>
    <w:pPr>
      <w:keepNext/>
      <w:suppressAutoHyphens/>
      <w:spacing w:before="240" w:after="120" w:line="240" w:lineRule="auto"/>
      <w:jc w:val="center"/>
    </w:pPr>
    <w:rPr>
      <w:rFonts w:eastAsia="Calibri" w:cs="Mangal"/>
      <w:kern w:val="2"/>
      <w:sz w:val="28"/>
      <w:szCs w:val="20"/>
      <w:lang w:eastAsia="zh-CN" w:bidi="hi-IN"/>
    </w:rPr>
  </w:style>
  <w:style w:type="paragraph" w:customStyle="1" w:styleId="1ff6">
    <w:name w:val="Название1"/>
    <w:basedOn w:val="a"/>
    <w:rsid w:val="006620DE"/>
    <w:pPr>
      <w:suppressLineNumbers/>
      <w:suppressAutoHyphens/>
      <w:spacing w:before="120" w:after="120" w:line="240" w:lineRule="auto"/>
    </w:pPr>
    <w:rPr>
      <w:rFonts w:ascii="Times New Roman" w:eastAsia="Lucida Sans Unicode" w:hAnsi="Times New Roman" w:cs="Mangal"/>
      <w:i/>
      <w:iCs/>
      <w:kern w:val="2"/>
      <w:sz w:val="24"/>
      <w:szCs w:val="24"/>
      <w:lang w:eastAsia="zh-CN" w:bidi="hi-IN"/>
    </w:rPr>
  </w:style>
  <w:style w:type="paragraph" w:customStyle="1" w:styleId="1ff7">
    <w:name w:val="Указатель1"/>
    <w:basedOn w:val="a"/>
    <w:rsid w:val="006620DE"/>
    <w:pPr>
      <w:suppressLineNumbers/>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1ff8">
    <w:name w:val="Текст выноски1"/>
    <w:basedOn w:val="a"/>
    <w:rsid w:val="006620DE"/>
    <w:pPr>
      <w:suppressAutoHyphens/>
      <w:spacing w:after="0" w:line="240" w:lineRule="auto"/>
    </w:pPr>
    <w:rPr>
      <w:rFonts w:ascii="Tahoma" w:eastAsia="Lucida Sans Unicode" w:hAnsi="Tahoma" w:cs="Tahoma"/>
      <w:kern w:val="2"/>
      <w:sz w:val="16"/>
      <w:szCs w:val="16"/>
      <w:lang w:eastAsia="zh-CN" w:bidi="hi-IN"/>
    </w:rPr>
  </w:style>
  <w:style w:type="paragraph" w:customStyle="1" w:styleId="Style4">
    <w:name w:val="Style4"/>
    <w:basedOn w:val="a"/>
    <w:rsid w:val="006620DE"/>
    <w:pPr>
      <w:widowControl w:val="0"/>
      <w:suppressAutoHyphens/>
      <w:spacing w:after="0" w:line="274" w:lineRule="exact"/>
      <w:ind w:firstLine="720"/>
      <w:jc w:val="both"/>
    </w:pPr>
    <w:rPr>
      <w:rFonts w:ascii="Arial" w:eastAsia="Lucida Sans Unicode" w:hAnsi="Arial" w:cs="Arial"/>
      <w:kern w:val="2"/>
      <w:sz w:val="24"/>
      <w:szCs w:val="24"/>
      <w:lang w:eastAsia="zh-CN" w:bidi="hi-IN"/>
    </w:rPr>
  </w:style>
  <w:style w:type="paragraph" w:customStyle="1" w:styleId="S0">
    <w:name w:val="S_Обычный"/>
    <w:basedOn w:val="a"/>
    <w:rsid w:val="006620DE"/>
    <w:pPr>
      <w:suppressAutoHyphens/>
      <w:spacing w:after="0"/>
      <w:ind w:firstLine="709"/>
      <w:jc w:val="both"/>
    </w:pPr>
    <w:rPr>
      <w:rFonts w:ascii="Times New Roman" w:eastAsia="MS Mincho" w:hAnsi="Times New Roman" w:cs="Mangal"/>
      <w:b/>
      <w:kern w:val="2"/>
      <w:sz w:val="28"/>
      <w:szCs w:val="28"/>
      <w:lang w:val="x-none" w:eastAsia="zh-CN" w:bidi="hi-IN"/>
    </w:rPr>
  </w:style>
  <w:style w:type="paragraph" w:customStyle="1" w:styleId="S2">
    <w:name w:val="S_Маркированный"/>
    <w:basedOn w:val="1fe"/>
    <w:rsid w:val="006620DE"/>
    <w:pPr>
      <w:numPr>
        <w:numId w:val="0"/>
      </w:numPr>
      <w:tabs>
        <w:tab w:val="left" w:pos="357"/>
      </w:tabs>
      <w:spacing w:after="0" w:line="360" w:lineRule="auto"/>
      <w:ind w:firstLine="709"/>
    </w:pPr>
    <w:rPr>
      <w:rFonts w:eastAsia="Lucida Sans Unicode" w:cs="Mangal"/>
      <w:kern w:val="2"/>
      <w:sz w:val="24"/>
      <w:lang w:val="ru-RU" w:bidi="hi-IN"/>
    </w:rPr>
  </w:style>
  <w:style w:type="paragraph" w:customStyle="1" w:styleId="1ff9">
    <w:name w:val="Обычный (веб)1"/>
    <w:basedOn w:val="a"/>
    <w:rsid w:val="006620DE"/>
    <w:pPr>
      <w:suppressAutoHyphens/>
      <w:spacing w:after="0" w:line="360" w:lineRule="auto"/>
      <w:ind w:left="1080" w:firstLine="709"/>
      <w:jc w:val="both"/>
    </w:pPr>
    <w:rPr>
      <w:rFonts w:eastAsia="Calibri" w:cs="Mangal"/>
      <w:spacing w:val="-5"/>
      <w:kern w:val="2"/>
      <w:sz w:val="28"/>
      <w:szCs w:val="28"/>
      <w:lang w:eastAsia="zh-CN" w:bidi="hi-IN"/>
    </w:rPr>
  </w:style>
  <w:style w:type="paragraph" w:customStyle="1" w:styleId="2f4">
    <w:name w:val="Текст2"/>
    <w:basedOn w:val="a"/>
    <w:rsid w:val="006620DE"/>
    <w:pPr>
      <w:suppressAutoHyphens/>
      <w:spacing w:after="0" w:line="240" w:lineRule="auto"/>
    </w:pPr>
    <w:rPr>
      <w:rFonts w:ascii="Courier New" w:hAnsi="Courier New" w:cs="Courier New"/>
      <w:sz w:val="20"/>
      <w:szCs w:val="20"/>
      <w:lang w:eastAsia="zh-CN"/>
    </w:rPr>
  </w:style>
  <w:style w:type="paragraph" w:customStyle="1" w:styleId="affffffb">
    <w:name w:val="Знак"/>
    <w:basedOn w:val="a"/>
    <w:rsid w:val="006620DE"/>
    <w:pPr>
      <w:suppressAutoHyphens/>
      <w:spacing w:after="160" w:line="240" w:lineRule="exact"/>
    </w:pPr>
    <w:rPr>
      <w:rFonts w:ascii="Verdana" w:hAnsi="Verdana" w:cs="Verdana"/>
      <w:sz w:val="20"/>
      <w:szCs w:val="20"/>
      <w:lang w:val="en-US" w:eastAsia="zh-CN"/>
    </w:rPr>
  </w:style>
  <w:style w:type="paragraph" w:customStyle="1" w:styleId="2f5">
    <w:name w:val="Маркированный список2"/>
    <w:basedOn w:val="a"/>
    <w:rsid w:val="006620DE"/>
    <w:pPr>
      <w:widowControl w:val="0"/>
      <w:numPr>
        <w:numId w:val="2"/>
      </w:numPr>
      <w:tabs>
        <w:tab w:val="left" w:pos="357"/>
      </w:tabs>
      <w:suppressAutoHyphens/>
      <w:autoSpaceDE w:val="0"/>
      <w:spacing w:before="120" w:after="0" w:line="240" w:lineRule="auto"/>
      <w:ind w:left="357" w:hanging="357"/>
      <w:jc w:val="both"/>
    </w:pPr>
    <w:rPr>
      <w:rFonts w:ascii="Times New Roman" w:hAnsi="Times New Roman"/>
      <w:sz w:val="26"/>
      <w:szCs w:val="20"/>
      <w:lang w:eastAsia="zh-CN"/>
    </w:rPr>
  </w:style>
  <w:style w:type="paragraph" w:customStyle="1" w:styleId="affffffc">
    <w:name w:val="Мария"/>
    <w:basedOn w:val="a"/>
    <w:rsid w:val="006620DE"/>
    <w:pPr>
      <w:suppressAutoHyphens/>
      <w:spacing w:before="240" w:after="120" w:line="240" w:lineRule="auto"/>
      <w:ind w:firstLine="709"/>
      <w:jc w:val="both"/>
    </w:pPr>
    <w:rPr>
      <w:rFonts w:ascii="Times New Roman" w:hAnsi="Times New Roman"/>
      <w:sz w:val="26"/>
      <w:szCs w:val="26"/>
      <w:lang w:eastAsia="zh-CN"/>
    </w:rPr>
  </w:style>
  <w:style w:type="paragraph" w:customStyle="1" w:styleId="221">
    <w:name w:val="Основной текст с отступом 22"/>
    <w:basedOn w:val="a"/>
    <w:rsid w:val="006620DE"/>
    <w:pPr>
      <w:suppressAutoHyphens/>
      <w:spacing w:after="120" w:line="480" w:lineRule="auto"/>
      <w:ind w:left="283"/>
    </w:pPr>
    <w:rPr>
      <w:rFonts w:ascii="Times New Roman" w:eastAsia="Lucida Sans Unicode" w:hAnsi="Times New Roman" w:cs="Mangal"/>
      <w:kern w:val="2"/>
      <w:sz w:val="24"/>
      <w:szCs w:val="24"/>
      <w:lang w:eastAsia="zh-CN" w:bidi="hi-IN"/>
    </w:rPr>
  </w:style>
  <w:style w:type="paragraph" w:customStyle="1" w:styleId="Standard">
    <w:name w:val="Standard"/>
    <w:rsid w:val="006620DE"/>
    <w:pPr>
      <w:widowControl w:val="0"/>
      <w:suppressAutoHyphens/>
      <w:textAlignment w:val="baseline"/>
    </w:pPr>
    <w:rPr>
      <w:rFonts w:ascii="Times New Roman" w:eastAsia="Lucida Sans Unicode" w:hAnsi="Times New Roman" w:cs="Mangal"/>
      <w:kern w:val="2"/>
      <w:sz w:val="24"/>
      <w:szCs w:val="24"/>
      <w:lang w:eastAsia="zh-CN" w:bidi="hi-IN"/>
    </w:rPr>
  </w:style>
  <w:style w:type="paragraph" w:customStyle="1" w:styleId="2f6">
    <w:name w:val="Название объекта2"/>
    <w:basedOn w:val="a"/>
    <w:next w:val="a"/>
    <w:rsid w:val="006620DE"/>
    <w:pPr>
      <w:suppressAutoHyphens/>
    </w:pPr>
    <w:rPr>
      <w:rFonts w:cs="Calibri"/>
      <w:b/>
      <w:bCs/>
      <w:sz w:val="20"/>
      <w:szCs w:val="20"/>
      <w:lang w:val="x-none" w:eastAsia="zh-CN"/>
    </w:rPr>
  </w:style>
  <w:style w:type="paragraph" w:customStyle="1" w:styleId="Style32">
    <w:name w:val="Style32"/>
    <w:basedOn w:val="a"/>
    <w:rsid w:val="006620DE"/>
    <w:pPr>
      <w:widowControl w:val="0"/>
      <w:suppressAutoHyphens/>
      <w:autoSpaceDE w:val="0"/>
      <w:spacing w:after="0" w:line="240" w:lineRule="auto"/>
    </w:pPr>
    <w:rPr>
      <w:rFonts w:ascii="Verdana" w:hAnsi="Verdana" w:cs="Verdana"/>
      <w:sz w:val="24"/>
      <w:szCs w:val="24"/>
      <w:lang w:eastAsia="zh-CN"/>
    </w:rPr>
  </w:style>
  <w:style w:type="paragraph" w:customStyle="1" w:styleId="FrameContents">
    <w:name w:val="Frame Contents"/>
    <w:basedOn w:val="a"/>
    <w:rsid w:val="006620DE"/>
    <w:pPr>
      <w:suppressAutoHyphens/>
    </w:pPr>
    <w:rPr>
      <w:rFonts w:eastAsia="Calibri" w:cs="Calibri"/>
      <w:lang w:eastAsia="zh-CN"/>
    </w:rPr>
  </w:style>
  <w:style w:type="paragraph" w:customStyle="1" w:styleId="pboth">
    <w:name w:val="pboth"/>
    <w:basedOn w:val="a"/>
    <w:uiPriority w:val="99"/>
    <w:rsid w:val="009E7350"/>
    <w:pPr>
      <w:spacing w:before="100" w:beforeAutospacing="1" w:after="100" w:afterAutospacing="1" w:line="240" w:lineRule="auto"/>
    </w:pPr>
    <w:rPr>
      <w:rFonts w:cs="Calibri"/>
      <w:sz w:val="24"/>
      <w:szCs w:val="24"/>
    </w:rPr>
  </w:style>
  <w:style w:type="paragraph" w:styleId="2f7">
    <w:name w:val="Body Text 2"/>
    <w:basedOn w:val="a"/>
    <w:link w:val="222"/>
    <w:uiPriority w:val="99"/>
    <w:semiHidden/>
    <w:unhideWhenUsed/>
    <w:rsid w:val="008713ED"/>
    <w:pPr>
      <w:spacing w:after="120" w:line="480" w:lineRule="auto"/>
    </w:pPr>
  </w:style>
  <w:style w:type="character" w:customStyle="1" w:styleId="222">
    <w:name w:val="Основной текст 2 Знак2"/>
    <w:basedOn w:val="a0"/>
    <w:link w:val="2f7"/>
    <w:uiPriority w:val="99"/>
    <w:semiHidden/>
    <w:rsid w:val="008713ED"/>
    <w:rPr>
      <w:sz w:val="22"/>
      <w:szCs w:val="22"/>
    </w:rPr>
  </w:style>
  <w:style w:type="character" w:customStyle="1" w:styleId="80">
    <w:name w:val="Заголовок 8 Знак"/>
    <w:basedOn w:val="a0"/>
    <w:link w:val="8"/>
    <w:rsid w:val="004A5B58"/>
    <w:rPr>
      <w:rFonts w:eastAsia="Calibri"/>
      <w:i/>
      <w:iCs/>
      <w:sz w:val="24"/>
      <w:szCs w:val="24"/>
      <w:lang w:eastAsia="zh-CN"/>
    </w:rPr>
  </w:style>
  <w:style w:type="character" w:customStyle="1" w:styleId="WW8Num22z1">
    <w:name w:val="WW8Num22z1"/>
    <w:rsid w:val="004A5B58"/>
    <w:rPr>
      <w:rFonts w:cs="Times New Roman"/>
    </w:rPr>
  </w:style>
  <w:style w:type="character" w:customStyle="1" w:styleId="WW8Num37z0">
    <w:name w:val="WW8Num37z0"/>
    <w:rsid w:val="004A5B58"/>
    <w:rPr>
      <w:b w:val="0"/>
      <w:bCs/>
    </w:rPr>
  </w:style>
  <w:style w:type="character" w:customStyle="1" w:styleId="WW8Num38z0">
    <w:name w:val="WW8Num38z0"/>
    <w:rsid w:val="004A5B58"/>
    <w:rPr>
      <w:rFonts w:ascii="Times New Roman" w:eastAsia="Calibri" w:hAnsi="Times New Roman" w:cs="Times New Roman"/>
      <w:b w:val="0"/>
    </w:rPr>
  </w:style>
  <w:style w:type="character" w:customStyle="1" w:styleId="WW8Num39z0">
    <w:name w:val="WW8Num39z0"/>
    <w:rsid w:val="004A5B58"/>
    <w:rPr>
      <w:rFonts w:hint="default"/>
    </w:rPr>
  </w:style>
  <w:style w:type="character" w:customStyle="1" w:styleId="WW8Num40z0">
    <w:name w:val="WW8Num40z0"/>
    <w:rsid w:val="004A5B58"/>
    <w:rPr>
      <w:b/>
      <w:bCs/>
    </w:rPr>
  </w:style>
  <w:style w:type="character" w:customStyle="1" w:styleId="WW8Num41z0">
    <w:name w:val="WW8Num41z0"/>
    <w:rsid w:val="004A5B58"/>
    <w:rPr>
      <w:b/>
      <w:bCs/>
    </w:rPr>
  </w:style>
  <w:style w:type="character" w:customStyle="1" w:styleId="WW8Num42z0">
    <w:name w:val="WW8Num42z0"/>
    <w:rsid w:val="004A5B58"/>
    <w:rPr>
      <w:rFonts w:hint="default"/>
    </w:rPr>
  </w:style>
  <w:style w:type="character" w:customStyle="1" w:styleId="WW8Num43z0">
    <w:name w:val="WW8Num43z0"/>
    <w:rsid w:val="004A5B58"/>
    <w:rPr>
      <w:rFonts w:hint="default"/>
    </w:rPr>
  </w:style>
  <w:style w:type="character" w:customStyle="1" w:styleId="WW8Num44z0">
    <w:name w:val="WW8Num44z0"/>
    <w:rsid w:val="004A5B58"/>
    <w:rPr>
      <w:rFonts w:ascii="Symbol" w:hAnsi="Symbol" w:cs="Symbol" w:hint="default"/>
    </w:rPr>
  </w:style>
  <w:style w:type="character" w:customStyle="1" w:styleId="WW8Num44z1">
    <w:name w:val="WW8Num44z1"/>
    <w:rsid w:val="004A5B58"/>
    <w:rPr>
      <w:rFonts w:ascii="Courier New" w:hAnsi="Courier New" w:cs="Courier New" w:hint="default"/>
    </w:rPr>
  </w:style>
  <w:style w:type="character" w:customStyle="1" w:styleId="WW8Num44z2">
    <w:name w:val="WW8Num44z2"/>
    <w:rsid w:val="004A5B58"/>
    <w:rPr>
      <w:rFonts w:ascii="Wingdings" w:hAnsi="Wingdings" w:cs="Wingdings" w:hint="default"/>
    </w:rPr>
  </w:style>
  <w:style w:type="paragraph" w:customStyle="1" w:styleId="consplusnormal2">
    <w:name w:val="consplusnormal"/>
    <w:basedOn w:val="a"/>
    <w:rsid w:val="004A5B58"/>
    <w:pPr>
      <w:suppressAutoHyphens/>
      <w:spacing w:before="280" w:after="280" w:line="240" w:lineRule="auto"/>
    </w:pPr>
    <w:rPr>
      <w:rFonts w:ascii="Times New Roman" w:hAnsi="Times New Roman"/>
      <w:sz w:val="24"/>
      <w:szCs w:val="24"/>
      <w:lang w:eastAsia="zh-CN"/>
    </w:rPr>
  </w:style>
  <w:style w:type="paragraph" w:customStyle="1" w:styleId="conspluscell0">
    <w:name w:val="conspluscell"/>
    <w:basedOn w:val="a"/>
    <w:rsid w:val="004A5B58"/>
    <w:pPr>
      <w:suppressAutoHyphens/>
      <w:spacing w:before="280" w:after="280" w:line="240" w:lineRule="auto"/>
    </w:pPr>
    <w:rPr>
      <w:rFonts w:ascii="Times New Roman" w:hAnsi="Times New Roman"/>
      <w:sz w:val="24"/>
      <w:szCs w:val="24"/>
      <w:lang w:eastAsia="zh-CN"/>
    </w:rPr>
  </w:style>
  <w:style w:type="paragraph" w:customStyle="1" w:styleId="msonormalcxspmiddle">
    <w:name w:val="msonormalcxspmiddle"/>
    <w:basedOn w:val="a"/>
    <w:rsid w:val="004A5B58"/>
    <w:pPr>
      <w:suppressAutoHyphens/>
      <w:spacing w:before="280" w:after="280" w:line="240" w:lineRule="auto"/>
    </w:pPr>
    <w:rPr>
      <w:rFonts w:ascii="Times New Roman" w:hAnsi="Times New Roman"/>
      <w:sz w:val="24"/>
      <w:szCs w:val="24"/>
      <w:lang w:eastAsia="zh-CN"/>
    </w:rPr>
  </w:style>
  <w:style w:type="paragraph" w:customStyle="1" w:styleId="Pro-Tab">
    <w:name w:val="Pro-Tab"/>
    <w:basedOn w:val="a"/>
    <w:rsid w:val="004A5B58"/>
    <w:pPr>
      <w:suppressAutoHyphens/>
      <w:spacing w:before="40" w:after="40" w:line="240" w:lineRule="auto"/>
    </w:pPr>
    <w:rPr>
      <w:rFonts w:ascii="Tahoma" w:hAnsi="Tahoma" w:cs="Tahoma"/>
      <w:kern w:val="2"/>
      <w:sz w:val="16"/>
      <w:szCs w:val="20"/>
      <w:lang w:eastAsia="zh-CN"/>
    </w:rPr>
  </w:style>
  <w:style w:type="character" w:customStyle="1" w:styleId="FootnoteReference">
    <w:name w:val="Footnote Reference"/>
    <w:rsid w:val="004A5B58"/>
    <w:rPr>
      <w:vertAlign w:val="superscript"/>
    </w:rPr>
  </w:style>
  <w:style w:type="character" w:customStyle="1" w:styleId="EndnoteReference">
    <w:name w:val="Endnote Reference"/>
    <w:rsid w:val="004A5B58"/>
    <w:rPr>
      <w:vertAlign w:val="superscript"/>
    </w:rPr>
  </w:style>
  <w:style w:type="paragraph" w:customStyle="1" w:styleId="s16">
    <w:name w:val="s_16"/>
    <w:basedOn w:val="a"/>
    <w:qFormat/>
    <w:rsid w:val="004A5B58"/>
    <w:pPr>
      <w:suppressAutoHyphens/>
      <w:spacing w:beforeAutospacing="1" w:afterAutospacing="1" w:line="240" w:lineRule="auto"/>
    </w:pPr>
    <w:rPr>
      <w:rFonts w:ascii="Times New Roman" w:hAnsi="Times New Roman"/>
      <w:sz w:val="24"/>
      <w:szCs w:val="24"/>
    </w:rPr>
  </w:style>
  <w:style w:type="paragraph" w:customStyle="1" w:styleId="xl82">
    <w:name w:val="xl82"/>
    <w:basedOn w:val="a"/>
    <w:rsid w:val="001D2FE1"/>
    <w:pPr>
      <w:spacing w:before="100" w:beforeAutospacing="1" w:after="100" w:afterAutospacing="1" w:line="240" w:lineRule="auto"/>
    </w:pPr>
    <w:rPr>
      <w:rFonts w:ascii="Times New Roman" w:hAnsi="Times New Roman"/>
      <w:b/>
      <w:bCs/>
      <w:sz w:val="24"/>
      <w:szCs w:val="24"/>
    </w:rPr>
  </w:style>
  <w:style w:type="paragraph" w:customStyle="1" w:styleId="xl83">
    <w:name w:val="xl83"/>
    <w:basedOn w:val="a"/>
    <w:rsid w:val="001D2FE1"/>
    <w:pPr>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1D2FE1"/>
    <w:pPr>
      <w:spacing w:before="100" w:beforeAutospacing="1" w:after="100" w:afterAutospacing="1" w:line="240" w:lineRule="auto"/>
      <w:jc w:val="center"/>
    </w:pPr>
    <w:rPr>
      <w:rFonts w:ascii="Times New Roman" w:hAnsi="Times New Roman"/>
      <w:sz w:val="24"/>
      <w:szCs w:val="24"/>
    </w:rPr>
  </w:style>
  <w:style w:type="paragraph" w:customStyle="1" w:styleId="xl85">
    <w:name w:val="xl85"/>
    <w:basedOn w:val="a"/>
    <w:rsid w:val="001D2FE1"/>
    <w:pPr>
      <w:spacing w:before="100" w:beforeAutospacing="1" w:after="100" w:afterAutospacing="1" w:line="240" w:lineRule="auto"/>
    </w:pPr>
    <w:rPr>
      <w:rFonts w:ascii="Times New Roman" w:hAnsi="Times New Roman"/>
      <w:sz w:val="24"/>
      <w:szCs w:val="24"/>
    </w:rPr>
  </w:style>
  <w:style w:type="paragraph" w:customStyle="1" w:styleId="xl86">
    <w:name w:val="xl86"/>
    <w:basedOn w:val="a"/>
    <w:rsid w:val="001D2F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1D2F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1D2F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9">
    <w:name w:val="xl89"/>
    <w:basedOn w:val="a"/>
    <w:rsid w:val="001D2F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0">
    <w:name w:val="xl90"/>
    <w:basedOn w:val="a"/>
    <w:rsid w:val="001D2FE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rsid w:val="001D2FE1"/>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b/>
      <w:bCs/>
      <w:sz w:val="24"/>
      <w:szCs w:val="24"/>
    </w:rPr>
  </w:style>
  <w:style w:type="paragraph" w:customStyle="1" w:styleId="xl94">
    <w:name w:val="xl94"/>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5">
    <w:name w:val="xl95"/>
    <w:basedOn w:val="a"/>
    <w:rsid w:val="001D2FE1"/>
    <w:pPr>
      <w:spacing w:before="100" w:beforeAutospacing="1" w:after="100" w:afterAutospacing="1" w:line="240" w:lineRule="auto"/>
    </w:pPr>
    <w:rPr>
      <w:rFonts w:ascii="Times New Roman" w:hAnsi="Times New Roman"/>
      <w:b/>
      <w:bCs/>
      <w:sz w:val="24"/>
      <w:szCs w:val="24"/>
    </w:rPr>
  </w:style>
  <w:style w:type="paragraph" w:customStyle="1" w:styleId="xl96">
    <w:name w:val="xl96"/>
    <w:basedOn w:val="a"/>
    <w:rsid w:val="001D2F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00">
    <w:name w:val="xl10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1">
    <w:name w:val="xl101"/>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2">
    <w:name w:val="xl102"/>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03">
    <w:name w:val="xl10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4">
    <w:name w:val="xl104"/>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05">
    <w:name w:val="xl105"/>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07">
    <w:name w:val="xl107"/>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hAnsi="Times New Roman"/>
      <w:b/>
      <w:bCs/>
      <w:sz w:val="24"/>
      <w:szCs w:val="24"/>
    </w:rPr>
  </w:style>
  <w:style w:type="paragraph" w:customStyle="1" w:styleId="xl112">
    <w:name w:val="xl112"/>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13">
    <w:name w:val="xl11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4">
    <w:name w:val="xl114"/>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5">
    <w:name w:val="xl115"/>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pPr>
    <w:rPr>
      <w:rFonts w:ascii="Times New Roman" w:hAnsi="Times New Roman"/>
      <w:b/>
      <w:bCs/>
      <w:sz w:val="24"/>
      <w:szCs w:val="24"/>
    </w:rPr>
  </w:style>
  <w:style w:type="paragraph" w:customStyle="1" w:styleId="xl116">
    <w:name w:val="xl116"/>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20">
    <w:name w:val="xl12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21">
    <w:name w:val="xl121"/>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sz w:val="24"/>
      <w:szCs w:val="24"/>
    </w:rPr>
  </w:style>
  <w:style w:type="paragraph" w:customStyle="1" w:styleId="xl123">
    <w:name w:val="xl123"/>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27">
    <w:name w:val="xl12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i/>
      <w:iCs/>
      <w:color w:val="000000"/>
      <w:sz w:val="24"/>
      <w:szCs w:val="24"/>
    </w:rPr>
  </w:style>
  <w:style w:type="paragraph" w:customStyle="1" w:styleId="xl128">
    <w:name w:val="xl128"/>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b/>
      <w:bCs/>
      <w:sz w:val="24"/>
      <w:szCs w:val="24"/>
    </w:rPr>
  </w:style>
  <w:style w:type="paragraph" w:customStyle="1" w:styleId="xl130">
    <w:name w:val="xl130"/>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b/>
      <w:bCs/>
      <w:sz w:val="24"/>
      <w:szCs w:val="24"/>
    </w:rPr>
  </w:style>
  <w:style w:type="paragraph" w:customStyle="1" w:styleId="xl131">
    <w:name w:val="xl131"/>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2">
    <w:name w:val="xl132"/>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33">
    <w:name w:val="xl13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134">
    <w:name w:val="xl134"/>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6">
    <w:name w:val="xl136"/>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7">
    <w:name w:val="xl13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8">
    <w:name w:val="xl138"/>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9">
    <w:name w:val="xl13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4"/>
      <w:szCs w:val="24"/>
    </w:rPr>
  </w:style>
  <w:style w:type="paragraph" w:customStyle="1" w:styleId="xl140">
    <w:name w:val="xl140"/>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1">
    <w:name w:val="xl141"/>
    <w:basedOn w:val="a"/>
    <w:rsid w:val="001D2FE1"/>
    <w:pPr>
      <w:spacing w:before="100" w:beforeAutospacing="1" w:after="100" w:afterAutospacing="1" w:line="240" w:lineRule="auto"/>
      <w:jc w:val="center"/>
    </w:pPr>
    <w:rPr>
      <w:rFonts w:ascii="Times New Roman" w:hAnsi="Times New Roman"/>
      <w:b/>
      <w:bCs/>
      <w:sz w:val="28"/>
      <w:szCs w:val="28"/>
    </w:rPr>
  </w:style>
  <w:style w:type="paragraph" w:customStyle="1" w:styleId="xl142">
    <w:name w:val="xl142"/>
    <w:basedOn w:val="a"/>
    <w:rsid w:val="001D2FE1"/>
    <w:pPr>
      <w:spacing w:before="100" w:beforeAutospacing="1" w:after="100" w:afterAutospacing="1" w:line="240" w:lineRule="auto"/>
      <w:jc w:val="right"/>
    </w:pPr>
    <w:rPr>
      <w:rFonts w:ascii="Times New Roman" w:hAnsi="Times New Roman"/>
      <w:b/>
      <w:bCs/>
      <w:sz w:val="24"/>
      <w:szCs w:val="24"/>
    </w:rPr>
  </w:style>
  <w:style w:type="paragraph" w:customStyle="1" w:styleId="xl143">
    <w:name w:val="xl143"/>
    <w:basedOn w:val="a"/>
    <w:rsid w:val="001D2FE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4">
    <w:name w:val="xl144"/>
    <w:basedOn w:val="a"/>
    <w:rsid w:val="001D2FE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5">
    <w:name w:val="xl145"/>
    <w:basedOn w:val="a"/>
    <w:rsid w:val="001D2FE1"/>
    <w:pPr>
      <w:spacing w:before="100" w:beforeAutospacing="1" w:after="100" w:afterAutospacing="1" w:line="240" w:lineRule="auto"/>
    </w:pPr>
    <w:rPr>
      <w:rFonts w:ascii="Arial" w:hAnsi="Arial" w:cs="Arial"/>
    </w:rPr>
  </w:style>
  <w:style w:type="paragraph" w:customStyle="1" w:styleId="xl146">
    <w:name w:val="xl146"/>
    <w:basedOn w:val="a"/>
    <w:rsid w:val="001D2FE1"/>
    <w:pPr>
      <w:spacing w:before="100" w:beforeAutospacing="1" w:after="100" w:afterAutospacing="1" w:line="240" w:lineRule="auto"/>
    </w:pPr>
    <w:rPr>
      <w:rFonts w:ascii="Arial" w:hAnsi="Arial" w:cs="Arial"/>
    </w:rPr>
  </w:style>
  <w:style w:type="paragraph" w:customStyle="1" w:styleId="xl147">
    <w:name w:val="xl147"/>
    <w:basedOn w:val="a"/>
    <w:rsid w:val="001D2FE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8">
    <w:name w:val="xl148"/>
    <w:basedOn w:val="a"/>
    <w:rsid w:val="001D2FE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9">
    <w:name w:val="xl149"/>
    <w:basedOn w:val="a"/>
    <w:rsid w:val="001D2F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0">
    <w:name w:val="xl15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a"/>
    <w:rsid w:val="001D2FE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a"/>
    <w:rsid w:val="001D2F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3">
    <w:name w:val="xl15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4">
    <w:name w:val="xl154"/>
    <w:basedOn w:val="a"/>
    <w:rsid w:val="001D2F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PlainText">
    <w:name w:val="Plain Text"/>
    <w:basedOn w:val="a"/>
    <w:rsid w:val="00464177"/>
    <w:pPr>
      <w:suppressAutoHyphens/>
      <w:spacing w:after="0" w:line="240" w:lineRule="auto"/>
    </w:pPr>
    <w:rPr>
      <w:rFonts w:ascii="Courier New" w:hAnsi="Courier New" w:cs="Courier New"/>
      <w:sz w:val="20"/>
      <w:szCs w:val="20"/>
    </w:rPr>
  </w:style>
  <w:style w:type="character" w:customStyle="1" w:styleId="210pt">
    <w:name w:val="Основной текст (2) + 10 pt;Полужирный"/>
    <w:basedOn w:val="a0"/>
    <w:rsid w:val="00D50FF2"/>
    <w:rPr>
      <w:rFonts w:ascii="Times New Roman" w:eastAsia="Times New Roman" w:hAnsi="Times New Roman" w:cs="Times New Roman"/>
      <w:b/>
      <w:bCs/>
      <w:color w:val="000000"/>
      <w:spacing w:val="0"/>
      <w:w w:val="100"/>
      <w:sz w:val="20"/>
      <w:szCs w:val="20"/>
      <w:shd w:val="clear" w:color="auto" w:fill="FFFFFF"/>
      <w:lang w:val="ru-RU" w:eastAsia="ru-RU" w:bidi="ru-RU"/>
    </w:rPr>
  </w:style>
  <w:style w:type="character" w:customStyle="1" w:styleId="Strong">
    <w:name w:val="Strong"/>
    <w:rsid w:val="00B501C9"/>
    <w:rPr>
      <w:b/>
      <w:bCs/>
    </w:rPr>
  </w:style>
  <w:style w:type="paragraph" w:customStyle="1" w:styleId="NormalWeb">
    <w:name w:val="Normal (Web)"/>
    <w:basedOn w:val="a"/>
    <w:rsid w:val="00B501C9"/>
    <w:pPr>
      <w:suppressAutoHyphens/>
      <w:spacing w:before="280" w:after="280" w:line="240" w:lineRule="auto"/>
    </w:pPr>
    <w:rPr>
      <w:rFonts w:ascii="Times New Roman" w:hAnsi="Times New Roman"/>
      <w:sz w:val="24"/>
      <w:szCs w:val="24"/>
    </w:rPr>
  </w:style>
  <w:style w:type="character" w:customStyle="1" w:styleId="1ffa">
    <w:name w:val="Строгий1"/>
    <w:rsid w:val="00444CD9"/>
    <w:rPr>
      <w:b/>
      <w:bCs/>
    </w:rPr>
  </w:style>
  <w:style w:type="paragraph" w:customStyle="1" w:styleId="3c">
    <w:name w:val="Абзац списка3"/>
    <w:basedOn w:val="a"/>
    <w:rsid w:val="00444CD9"/>
    <w:pPr>
      <w:suppressAutoHyphens/>
      <w:spacing w:after="0" w:line="240" w:lineRule="auto"/>
      <w:ind w:left="720"/>
      <w:contextualSpacing/>
    </w:pPr>
    <w:rPr>
      <w:rFonts w:ascii="Times New Roman" w:hAnsi="Times New Roman"/>
      <w:sz w:val="24"/>
      <w:szCs w:val="24"/>
      <w:lang w:eastAsia="zh-CN"/>
    </w:rPr>
  </w:style>
  <w:style w:type="character" w:customStyle="1" w:styleId="WW8Num10z3">
    <w:name w:val="WW8Num10z3"/>
    <w:rsid w:val="00E52AC6"/>
  </w:style>
  <w:style w:type="character" w:customStyle="1" w:styleId="WW8Num10z4">
    <w:name w:val="WW8Num10z4"/>
    <w:rsid w:val="00E52AC6"/>
  </w:style>
  <w:style w:type="character" w:customStyle="1" w:styleId="WW8Num10z5">
    <w:name w:val="WW8Num10z5"/>
    <w:rsid w:val="00E52AC6"/>
  </w:style>
  <w:style w:type="character" w:customStyle="1" w:styleId="WW8Num10z6">
    <w:name w:val="WW8Num10z6"/>
    <w:rsid w:val="00E52AC6"/>
  </w:style>
  <w:style w:type="character" w:customStyle="1" w:styleId="WW8Num10z7">
    <w:name w:val="WW8Num10z7"/>
    <w:rsid w:val="00E52AC6"/>
  </w:style>
  <w:style w:type="character" w:customStyle="1" w:styleId="WW8Num10z8">
    <w:name w:val="WW8Num10z8"/>
    <w:rsid w:val="00E52AC6"/>
  </w:style>
  <w:style w:type="character" w:customStyle="1" w:styleId="WW8Num27z1">
    <w:name w:val="WW8Num27z1"/>
    <w:rsid w:val="00E52AC6"/>
  </w:style>
  <w:style w:type="character" w:customStyle="1" w:styleId="WW8Num27z4">
    <w:name w:val="WW8Num27z4"/>
    <w:rsid w:val="00E52AC6"/>
  </w:style>
  <w:style w:type="character" w:customStyle="1" w:styleId="WW8Num27z5">
    <w:name w:val="WW8Num27z5"/>
    <w:rsid w:val="00E52AC6"/>
  </w:style>
  <w:style w:type="character" w:customStyle="1" w:styleId="WW8Num27z6">
    <w:name w:val="WW8Num27z6"/>
    <w:rsid w:val="00E52AC6"/>
  </w:style>
  <w:style w:type="character" w:customStyle="1" w:styleId="WW8Num27z7">
    <w:name w:val="WW8Num27z7"/>
    <w:rsid w:val="00E52AC6"/>
  </w:style>
  <w:style w:type="character" w:customStyle="1" w:styleId="WW8Num27z8">
    <w:name w:val="WW8Num27z8"/>
    <w:rsid w:val="00E52AC6"/>
  </w:style>
  <w:style w:type="character" w:customStyle="1" w:styleId="WW8Num28z4">
    <w:name w:val="WW8Num28z4"/>
    <w:rsid w:val="00E52AC6"/>
  </w:style>
  <w:style w:type="character" w:customStyle="1" w:styleId="WW8Num28z5">
    <w:name w:val="WW8Num28z5"/>
    <w:rsid w:val="00E52AC6"/>
  </w:style>
  <w:style w:type="character" w:customStyle="1" w:styleId="WW8Num28z6">
    <w:name w:val="WW8Num28z6"/>
    <w:rsid w:val="00E52AC6"/>
  </w:style>
  <w:style w:type="character" w:customStyle="1" w:styleId="WW8Num28z7">
    <w:name w:val="WW8Num28z7"/>
    <w:rsid w:val="00E52AC6"/>
  </w:style>
  <w:style w:type="character" w:customStyle="1" w:styleId="WW8Num28z8">
    <w:name w:val="WW8Num28z8"/>
    <w:rsid w:val="00E52AC6"/>
  </w:style>
  <w:style w:type="character" w:customStyle="1" w:styleId="WW8Num29z3">
    <w:name w:val="WW8Num29z3"/>
    <w:rsid w:val="00E52AC6"/>
  </w:style>
  <w:style w:type="character" w:customStyle="1" w:styleId="WW8Num29z4">
    <w:name w:val="WW8Num29z4"/>
    <w:rsid w:val="00E52AC6"/>
  </w:style>
  <w:style w:type="character" w:customStyle="1" w:styleId="WW8Num29z5">
    <w:name w:val="WW8Num29z5"/>
    <w:rsid w:val="00E52AC6"/>
  </w:style>
  <w:style w:type="character" w:customStyle="1" w:styleId="WW8Num29z6">
    <w:name w:val="WW8Num29z6"/>
    <w:rsid w:val="00E52AC6"/>
  </w:style>
  <w:style w:type="character" w:customStyle="1" w:styleId="WW8Num29z7">
    <w:name w:val="WW8Num29z7"/>
    <w:rsid w:val="00E52AC6"/>
  </w:style>
  <w:style w:type="character" w:customStyle="1" w:styleId="WW8Num29z8">
    <w:name w:val="WW8Num29z8"/>
    <w:rsid w:val="00E52AC6"/>
  </w:style>
  <w:style w:type="character" w:customStyle="1" w:styleId="WW8Num32z4">
    <w:name w:val="WW8Num32z4"/>
    <w:rsid w:val="00E52AC6"/>
  </w:style>
  <w:style w:type="character" w:customStyle="1" w:styleId="WW8Num32z5">
    <w:name w:val="WW8Num32z5"/>
    <w:rsid w:val="00E52AC6"/>
  </w:style>
  <w:style w:type="character" w:customStyle="1" w:styleId="WW8Num32z6">
    <w:name w:val="WW8Num32z6"/>
    <w:rsid w:val="00E52AC6"/>
  </w:style>
  <w:style w:type="character" w:customStyle="1" w:styleId="WW8Num32z7">
    <w:name w:val="WW8Num32z7"/>
    <w:rsid w:val="00E52AC6"/>
  </w:style>
  <w:style w:type="character" w:customStyle="1" w:styleId="WW8Num32z8">
    <w:name w:val="WW8Num32z8"/>
    <w:rsid w:val="00E52AC6"/>
  </w:style>
  <w:style w:type="character" w:customStyle="1" w:styleId="WW8Num34z1">
    <w:name w:val="WW8Num34z1"/>
    <w:rsid w:val="00E52AC6"/>
  </w:style>
  <w:style w:type="character" w:customStyle="1" w:styleId="WW8Num34z2">
    <w:name w:val="WW8Num34z2"/>
    <w:rsid w:val="00E52AC6"/>
  </w:style>
  <w:style w:type="character" w:customStyle="1" w:styleId="WW8Num34z3">
    <w:name w:val="WW8Num34z3"/>
    <w:rsid w:val="00E52AC6"/>
  </w:style>
  <w:style w:type="character" w:customStyle="1" w:styleId="WW8Num34z4">
    <w:name w:val="WW8Num34z4"/>
    <w:rsid w:val="00E52AC6"/>
  </w:style>
  <w:style w:type="character" w:customStyle="1" w:styleId="WW8Num34z5">
    <w:name w:val="WW8Num34z5"/>
    <w:rsid w:val="00E52AC6"/>
  </w:style>
  <w:style w:type="character" w:customStyle="1" w:styleId="WW8Num34z6">
    <w:name w:val="WW8Num34z6"/>
    <w:rsid w:val="00E52AC6"/>
  </w:style>
  <w:style w:type="character" w:customStyle="1" w:styleId="WW8Num34z7">
    <w:name w:val="WW8Num34z7"/>
    <w:rsid w:val="00E52AC6"/>
  </w:style>
  <w:style w:type="character" w:customStyle="1" w:styleId="WW8Num34z8">
    <w:name w:val="WW8Num34z8"/>
    <w:rsid w:val="00E52AC6"/>
  </w:style>
  <w:style w:type="character" w:customStyle="1" w:styleId="WW8NumSt33z0">
    <w:name w:val="WW8NumSt33z0"/>
    <w:rsid w:val="00E52AC6"/>
    <w:rPr>
      <w:rFonts w:ascii="Wingdings" w:hAnsi="Wingdings" w:cs="Wingdings" w:hint="default"/>
      <w:sz w:val="20"/>
    </w:rPr>
  </w:style>
  <w:style w:type="character" w:customStyle="1" w:styleId="WW8NumSt34z0">
    <w:name w:val="WW8NumSt34z0"/>
    <w:rsid w:val="00E52AC6"/>
    <w:rPr>
      <w:rFonts w:ascii="Wingdings" w:hAnsi="Wingdings" w:cs="Wingdings" w:hint="default"/>
      <w:sz w:val="20"/>
    </w:rPr>
  </w:style>
  <w:style w:type="character" w:customStyle="1" w:styleId="WW8NumSt35z0">
    <w:name w:val="WW8NumSt35z0"/>
    <w:rsid w:val="00E52AC6"/>
    <w:rPr>
      <w:rFonts w:ascii="Wingdings" w:hAnsi="Wingdings" w:cs="Wingdings" w:hint="default"/>
      <w:sz w:val="20"/>
    </w:rPr>
  </w:style>
  <w:style w:type="character" w:customStyle="1" w:styleId="1ffb">
    <w:name w:val="Знак сноски1"/>
    <w:rsid w:val="00E52AC6"/>
    <w:rPr>
      <w:vertAlign w:val="superscript"/>
    </w:rPr>
  </w:style>
  <w:style w:type="character" w:customStyle="1" w:styleId="Heading1Char">
    <w:name w:val="Heading 1 Char"/>
    <w:basedOn w:val="21"/>
    <w:rsid w:val="00E52AC6"/>
    <w:rPr>
      <w:rFonts w:ascii="Cambria" w:hAnsi="Cambria" w:cs="Times New Roman"/>
      <w:b/>
      <w:bCs/>
      <w:kern w:val="2"/>
      <w:sz w:val="32"/>
      <w:szCs w:val="32"/>
      <w:lang w:val="ru-RU"/>
    </w:rPr>
  </w:style>
  <w:style w:type="paragraph" w:customStyle="1" w:styleId="ConsPlusTitlePage">
    <w:name w:val="ConsPlusTitlePage"/>
    <w:rsid w:val="00E52AC6"/>
    <w:pPr>
      <w:widowControl w:val="0"/>
      <w:suppressAutoHyphens/>
      <w:autoSpaceDE w:val="0"/>
    </w:pPr>
    <w:rPr>
      <w:rFonts w:ascii="Tahoma" w:hAnsi="Tahoma" w:cs="Tahoma"/>
      <w:lang w:eastAsia="zh-CN"/>
    </w:rPr>
  </w:style>
  <w:style w:type="paragraph" w:customStyle="1" w:styleId="ConsPlusJurTerm">
    <w:name w:val="ConsPlusJurTerm"/>
    <w:rsid w:val="00E52AC6"/>
    <w:pPr>
      <w:widowControl w:val="0"/>
      <w:suppressAutoHyphens/>
      <w:autoSpaceDE w:val="0"/>
    </w:pPr>
    <w:rPr>
      <w:rFonts w:ascii="Tahoma" w:hAnsi="Tahoma" w:cs="Tahoma"/>
      <w:sz w:val="26"/>
      <w:lang w:eastAsia="zh-CN"/>
    </w:rPr>
  </w:style>
  <w:style w:type="paragraph" w:customStyle="1" w:styleId="ConsPlusTextList">
    <w:name w:val="ConsPlusTextList"/>
    <w:rsid w:val="00E52AC6"/>
    <w:pPr>
      <w:widowControl w:val="0"/>
      <w:suppressAutoHyphens/>
      <w:autoSpaceDE w:val="0"/>
    </w:pPr>
    <w:rPr>
      <w:rFonts w:ascii="Arial" w:hAnsi="Arial" w:cs="Arial"/>
      <w:lang w:eastAsia="zh-CN"/>
    </w:rPr>
  </w:style>
  <w:style w:type="character" w:customStyle="1" w:styleId="3d">
    <w:name w:val="Основной шрифт абзаца3"/>
    <w:rsid w:val="00661DA2"/>
  </w:style>
  <w:style w:type="character" w:customStyle="1" w:styleId="2f8">
    <w:name w:val="Знак сноски2"/>
    <w:rsid w:val="00661DA2"/>
    <w:rPr>
      <w:vertAlign w:val="superscript"/>
    </w:rPr>
  </w:style>
  <w:style w:type="character" w:customStyle="1" w:styleId="WW-EndnoteCharacters">
    <w:name w:val="WW-Endnote Characters"/>
    <w:rsid w:val="00661DA2"/>
  </w:style>
  <w:style w:type="character" w:customStyle="1" w:styleId="WW8Num44z4">
    <w:name w:val="WW8Num44z4"/>
    <w:rsid w:val="00661DA2"/>
    <w:rPr>
      <w:rFonts w:ascii="Times New Roman" w:eastAsia="Times New Roman" w:hAnsi="Times New Roman" w:cs="Times New Roman" w:hint="default"/>
      <w:b/>
      <w:bCs/>
      <w:spacing w:val="0"/>
      <w:w w:val="100"/>
      <w:sz w:val="28"/>
      <w:szCs w:val="28"/>
      <w:lang w:val="ru-RU" w:bidi="ar-SA"/>
    </w:rPr>
  </w:style>
  <w:style w:type="character" w:customStyle="1" w:styleId="WW8Num45z0">
    <w:name w:val="WW8Num45z0"/>
    <w:rsid w:val="00661DA2"/>
    <w:rPr>
      <w:rFonts w:hint="default"/>
    </w:rPr>
  </w:style>
  <w:style w:type="character" w:customStyle="1" w:styleId="WW8Num46z0">
    <w:name w:val="WW8Num46z0"/>
    <w:rsid w:val="00661DA2"/>
    <w:rPr>
      <w:rFonts w:hint="default"/>
    </w:rPr>
  </w:style>
  <w:style w:type="character" w:customStyle="1" w:styleId="affffffd">
    <w:name w:val="Заголовок Знак"/>
    <w:rsid w:val="00661DA2"/>
    <w:rPr>
      <w:sz w:val="36"/>
      <w:szCs w:val="36"/>
    </w:rPr>
  </w:style>
  <w:style w:type="character" w:customStyle="1" w:styleId="affffffe">
    <w:name w:val="Сноска_"/>
    <w:basedOn w:val="16"/>
    <w:rsid w:val="00661DA2"/>
  </w:style>
  <w:style w:type="character" w:customStyle="1" w:styleId="42">
    <w:name w:val="Основной текст (4)_"/>
    <w:basedOn w:val="16"/>
    <w:rsid w:val="00661DA2"/>
    <w:rPr>
      <w:rFonts w:ascii="Cambria" w:eastAsia="Cambria" w:hAnsi="Cambria" w:cs="Cambria"/>
      <w:i/>
      <w:iCs/>
      <w:sz w:val="18"/>
      <w:szCs w:val="18"/>
    </w:rPr>
  </w:style>
  <w:style w:type="character" w:customStyle="1" w:styleId="52">
    <w:name w:val="Основной текст (5)_"/>
    <w:basedOn w:val="16"/>
    <w:rsid w:val="00661DA2"/>
    <w:rPr>
      <w:rFonts w:ascii="Arial" w:eastAsia="Arial" w:hAnsi="Arial" w:cs="Arial"/>
      <w:sz w:val="13"/>
      <w:szCs w:val="13"/>
    </w:rPr>
  </w:style>
  <w:style w:type="character" w:customStyle="1" w:styleId="63">
    <w:name w:val="Основной текст (6)_"/>
    <w:basedOn w:val="16"/>
    <w:rsid w:val="00661DA2"/>
    <w:rPr>
      <w:sz w:val="14"/>
      <w:szCs w:val="14"/>
    </w:rPr>
  </w:style>
  <w:style w:type="character" w:customStyle="1" w:styleId="2f9">
    <w:name w:val="Колонтитул (2)_"/>
    <w:basedOn w:val="16"/>
    <w:rsid w:val="00661DA2"/>
  </w:style>
  <w:style w:type="character" w:customStyle="1" w:styleId="afffffff">
    <w:name w:val="Оглавление_"/>
    <w:basedOn w:val="16"/>
    <w:rsid w:val="00661DA2"/>
    <w:rPr>
      <w:b/>
      <w:bCs/>
    </w:rPr>
  </w:style>
  <w:style w:type="character" w:customStyle="1" w:styleId="afffffff0">
    <w:name w:val="Подпись к таблице_"/>
    <w:basedOn w:val="16"/>
    <w:rsid w:val="00661DA2"/>
  </w:style>
  <w:style w:type="character" w:customStyle="1" w:styleId="afffffff1">
    <w:name w:val="Другое_"/>
    <w:basedOn w:val="16"/>
    <w:rsid w:val="00661DA2"/>
  </w:style>
  <w:style w:type="character" w:customStyle="1" w:styleId="afffffff2">
    <w:name w:val="Колонтитул_"/>
    <w:basedOn w:val="16"/>
    <w:rsid w:val="00661DA2"/>
    <w:rPr>
      <w:rFonts w:ascii="Calibri" w:eastAsia="Calibri" w:hAnsi="Calibri" w:cs="Calibri"/>
      <w:sz w:val="22"/>
      <w:szCs w:val="22"/>
    </w:rPr>
  </w:style>
  <w:style w:type="character" w:customStyle="1" w:styleId="afffffff3">
    <w:name w:val="Подпись к картинке_"/>
    <w:basedOn w:val="16"/>
    <w:rsid w:val="00661DA2"/>
    <w:rPr>
      <w:b/>
      <w:bCs/>
      <w:color w:val="000009"/>
      <w:sz w:val="8"/>
      <w:szCs w:val="8"/>
    </w:rPr>
  </w:style>
  <w:style w:type="character" w:customStyle="1" w:styleId="fontstyle31">
    <w:name w:val="fontstyle31"/>
    <w:basedOn w:val="16"/>
    <w:rsid w:val="00661DA2"/>
    <w:rPr>
      <w:rFonts w:ascii="cairofont-48-0" w:hAnsi="cairofont-48-0" w:cs="cairofont-48-0"/>
      <w:b w:val="0"/>
      <w:bCs w:val="0"/>
      <w:i w:val="0"/>
      <w:iCs w:val="0"/>
      <w:color w:val="000000"/>
      <w:sz w:val="28"/>
      <w:szCs w:val="28"/>
    </w:rPr>
  </w:style>
  <w:style w:type="character" w:customStyle="1" w:styleId="fontstyle41">
    <w:name w:val="fontstyle41"/>
    <w:basedOn w:val="16"/>
    <w:rsid w:val="00661DA2"/>
    <w:rPr>
      <w:rFonts w:ascii="cairofont-88-1" w:hAnsi="cairofont-88-1" w:cs="cairofont-88-1"/>
      <w:b w:val="0"/>
      <w:bCs w:val="0"/>
      <w:i w:val="0"/>
      <w:iCs w:val="0"/>
      <w:color w:val="000000"/>
      <w:sz w:val="28"/>
      <w:szCs w:val="28"/>
    </w:rPr>
  </w:style>
  <w:style w:type="character" w:customStyle="1" w:styleId="fontstyle51">
    <w:name w:val="fontstyle51"/>
    <w:basedOn w:val="16"/>
    <w:rsid w:val="00661DA2"/>
    <w:rPr>
      <w:rFonts w:ascii="cairofont-88-0" w:hAnsi="cairofont-88-0" w:cs="cairofont-88-0"/>
      <w:b w:val="0"/>
      <w:bCs w:val="0"/>
      <w:i w:val="0"/>
      <w:iCs w:val="0"/>
      <w:color w:val="000000"/>
      <w:sz w:val="28"/>
      <w:szCs w:val="28"/>
    </w:rPr>
  </w:style>
  <w:style w:type="character" w:customStyle="1" w:styleId="fontstyle61">
    <w:name w:val="fontstyle61"/>
    <w:basedOn w:val="16"/>
    <w:rsid w:val="00661DA2"/>
    <w:rPr>
      <w:rFonts w:ascii="cairofont-92-0" w:hAnsi="cairofont-92-0" w:cs="cairofont-92-0"/>
      <w:b w:val="0"/>
      <w:bCs w:val="0"/>
      <w:i w:val="0"/>
      <w:iCs w:val="0"/>
      <w:color w:val="000000"/>
      <w:sz w:val="28"/>
      <w:szCs w:val="28"/>
    </w:rPr>
  </w:style>
  <w:style w:type="character" w:customStyle="1" w:styleId="fontstyle71">
    <w:name w:val="fontstyle71"/>
    <w:basedOn w:val="16"/>
    <w:rsid w:val="00661DA2"/>
    <w:rPr>
      <w:rFonts w:ascii="cairofont-93-1" w:hAnsi="cairofont-93-1" w:cs="cairofont-93-1"/>
      <w:b w:val="0"/>
      <w:bCs w:val="0"/>
      <w:i w:val="0"/>
      <w:iCs w:val="0"/>
      <w:color w:val="000000"/>
      <w:sz w:val="28"/>
      <w:szCs w:val="28"/>
    </w:rPr>
  </w:style>
  <w:style w:type="character" w:customStyle="1" w:styleId="fontstyle81">
    <w:name w:val="fontstyle81"/>
    <w:basedOn w:val="16"/>
    <w:rsid w:val="00661DA2"/>
    <w:rPr>
      <w:rFonts w:ascii="cairofont-93-0" w:hAnsi="cairofont-93-0" w:cs="cairofont-93-0"/>
      <w:b w:val="0"/>
      <w:bCs w:val="0"/>
      <w:i w:val="0"/>
      <w:iCs w:val="0"/>
      <w:color w:val="000000"/>
      <w:sz w:val="28"/>
      <w:szCs w:val="28"/>
    </w:rPr>
  </w:style>
  <w:style w:type="character" w:customStyle="1" w:styleId="fontstyle91">
    <w:name w:val="fontstyle91"/>
    <w:basedOn w:val="16"/>
    <w:rsid w:val="00661DA2"/>
    <w:rPr>
      <w:rFonts w:ascii="cairofont-97-1" w:hAnsi="cairofont-97-1" w:cs="cairofont-97-1"/>
      <w:b w:val="0"/>
      <w:bCs w:val="0"/>
      <w:i w:val="0"/>
      <w:iCs w:val="0"/>
      <w:color w:val="000000"/>
      <w:sz w:val="28"/>
      <w:szCs w:val="28"/>
    </w:rPr>
  </w:style>
  <w:style w:type="character" w:customStyle="1" w:styleId="fontstyle101">
    <w:name w:val="fontstyle101"/>
    <w:basedOn w:val="16"/>
    <w:rsid w:val="00661DA2"/>
    <w:rPr>
      <w:rFonts w:ascii="cairofont-97-0" w:hAnsi="cairofont-97-0" w:cs="cairofont-97-0"/>
      <w:b w:val="0"/>
      <w:bCs w:val="0"/>
      <w:i w:val="0"/>
      <w:iCs w:val="0"/>
      <w:color w:val="000000"/>
      <w:sz w:val="28"/>
      <w:szCs w:val="28"/>
    </w:rPr>
  </w:style>
  <w:style w:type="character" w:customStyle="1" w:styleId="fontstyle111">
    <w:name w:val="fontstyle111"/>
    <w:basedOn w:val="16"/>
    <w:rsid w:val="00661DA2"/>
    <w:rPr>
      <w:rFonts w:ascii="cairofont-99-1" w:hAnsi="cairofont-99-1" w:cs="cairofont-99-1"/>
      <w:b w:val="0"/>
      <w:bCs w:val="0"/>
      <w:i w:val="0"/>
      <w:iCs w:val="0"/>
      <w:color w:val="000000"/>
      <w:sz w:val="28"/>
      <w:szCs w:val="28"/>
    </w:rPr>
  </w:style>
  <w:style w:type="character" w:customStyle="1" w:styleId="fontstyle121">
    <w:name w:val="fontstyle121"/>
    <w:basedOn w:val="16"/>
    <w:rsid w:val="00661DA2"/>
    <w:rPr>
      <w:rFonts w:ascii="cairofont-100-0" w:hAnsi="cairofont-100-0" w:cs="cairofont-100-0"/>
      <w:b w:val="0"/>
      <w:bCs w:val="0"/>
      <w:i w:val="0"/>
      <w:iCs w:val="0"/>
      <w:color w:val="000000"/>
      <w:sz w:val="28"/>
      <w:szCs w:val="28"/>
    </w:rPr>
  </w:style>
  <w:style w:type="character" w:customStyle="1" w:styleId="fontstyle131">
    <w:name w:val="fontstyle131"/>
    <w:basedOn w:val="16"/>
    <w:rsid w:val="00661DA2"/>
    <w:rPr>
      <w:rFonts w:ascii="cairofont-100-1" w:hAnsi="cairofont-100-1" w:cs="cairofont-100-1"/>
      <w:b w:val="0"/>
      <w:bCs w:val="0"/>
      <w:i w:val="0"/>
      <w:iCs w:val="0"/>
      <w:color w:val="000000"/>
      <w:sz w:val="28"/>
      <w:szCs w:val="28"/>
    </w:rPr>
  </w:style>
  <w:style w:type="character" w:customStyle="1" w:styleId="fontstyle141">
    <w:name w:val="fontstyle141"/>
    <w:basedOn w:val="16"/>
    <w:rsid w:val="00661DA2"/>
    <w:rPr>
      <w:rFonts w:ascii="cairofont-99-0" w:hAnsi="cairofont-99-0" w:cs="cairofont-99-0"/>
      <w:b w:val="0"/>
      <w:bCs w:val="0"/>
      <w:i w:val="0"/>
      <w:iCs w:val="0"/>
      <w:color w:val="000000"/>
      <w:sz w:val="28"/>
      <w:szCs w:val="28"/>
    </w:rPr>
  </w:style>
  <w:style w:type="character" w:customStyle="1" w:styleId="afffffff4">
    <w:name w:val="_Основной с красной строки Знак"/>
    <w:rsid w:val="00661DA2"/>
    <w:rPr>
      <w:color w:val="000000"/>
      <w:sz w:val="28"/>
      <w:szCs w:val="28"/>
      <w:lang w:val="ru-RU" w:bidi="ar-SA"/>
    </w:rPr>
  </w:style>
  <w:style w:type="character" w:customStyle="1" w:styleId="fontstyle110">
    <w:name w:val="fontstyle11"/>
    <w:basedOn w:val="16"/>
    <w:rsid w:val="00661DA2"/>
    <w:rPr>
      <w:rFonts w:ascii="cairofont-164-0" w:hAnsi="cairofont-164-0" w:cs="cairofont-164-0"/>
      <w:b w:val="0"/>
      <w:bCs w:val="0"/>
      <w:i w:val="0"/>
      <w:iCs w:val="0"/>
      <w:color w:val="000000"/>
      <w:sz w:val="24"/>
      <w:szCs w:val="24"/>
    </w:rPr>
  </w:style>
  <w:style w:type="character" w:customStyle="1" w:styleId="submitted">
    <w:name w:val="submitted"/>
    <w:basedOn w:val="16"/>
    <w:rsid w:val="00661DA2"/>
  </w:style>
  <w:style w:type="character" w:customStyle="1" w:styleId="ng-scope">
    <w:name w:val="ng-scope"/>
    <w:basedOn w:val="16"/>
    <w:rsid w:val="00661DA2"/>
  </w:style>
  <w:style w:type="paragraph" w:customStyle="1" w:styleId="afffffff5">
    <w:name w:val="Сноска"/>
    <w:basedOn w:val="a"/>
    <w:rsid w:val="00661DA2"/>
    <w:pPr>
      <w:widowControl w:val="0"/>
      <w:suppressAutoHyphens/>
      <w:spacing w:after="40" w:line="240" w:lineRule="auto"/>
    </w:pPr>
    <w:rPr>
      <w:rFonts w:ascii="Times New Roman" w:hAnsi="Times New Roman"/>
      <w:sz w:val="20"/>
      <w:szCs w:val="20"/>
      <w:lang w:eastAsia="zh-CN"/>
    </w:rPr>
  </w:style>
  <w:style w:type="paragraph" w:customStyle="1" w:styleId="43">
    <w:name w:val="Основной текст (4)"/>
    <w:basedOn w:val="a"/>
    <w:rsid w:val="00661DA2"/>
    <w:pPr>
      <w:widowControl w:val="0"/>
      <w:suppressAutoHyphens/>
      <w:spacing w:after="220" w:line="240" w:lineRule="auto"/>
      <w:jc w:val="center"/>
    </w:pPr>
    <w:rPr>
      <w:rFonts w:ascii="Cambria" w:eastAsia="Cambria" w:hAnsi="Cambria" w:cs="Cambria"/>
      <w:i/>
      <w:iCs/>
      <w:sz w:val="18"/>
      <w:szCs w:val="18"/>
      <w:lang w:eastAsia="zh-CN"/>
    </w:rPr>
  </w:style>
  <w:style w:type="paragraph" w:customStyle="1" w:styleId="53">
    <w:name w:val="Основной текст (5)"/>
    <w:basedOn w:val="a"/>
    <w:rsid w:val="00661DA2"/>
    <w:pPr>
      <w:widowControl w:val="0"/>
      <w:suppressAutoHyphens/>
      <w:spacing w:after="120" w:line="288" w:lineRule="auto"/>
    </w:pPr>
    <w:rPr>
      <w:rFonts w:ascii="Arial" w:eastAsia="Arial" w:hAnsi="Arial" w:cs="Arial"/>
      <w:sz w:val="13"/>
      <w:szCs w:val="13"/>
      <w:lang w:eastAsia="zh-CN"/>
    </w:rPr>
  </w:style>
  <w:style w:type="paragraph" w:customStyle="1" w:styleId="64">
    <w:name w:val="Основной текст (6)"/>
    <w:basedOn w:val="a"/>
    <w:rsid w:val="00661DA2"/>
    <w:pPr>
      <w:widowControl w:val="0"/>
      <w:suppressAutoHyphens/>
      <w:spacing w:after="120" w:line="240" w:lineRule="auto"/>
      <w:ind w:left="3380"/>
    </w:pPr>
    <w:rPr>
      <w:rFonts w:ascii="Times New Roman" w:hAnsi="Times New Roman"/>
      <w:sz w:val="14"/>
      <w:szCs w:val="14"/>
      <w:lang w:eastAsia="zh-CN"/>
    </w:rPr>
  </w:style>
  <w:style w:type="paragraph" w:customStyle="1" w:styleId="2fa">
    <w:name w:val="Колонтитул (2)"/>
    <w:basedOn w:val="a"/>
    <w:rsid w:val="00661DA2"/>
    <w:pPr>
      <w:widowControl w:val="0"/>
      <w:suppressAutoHyphens/>
      <w:spacing w:after="0" w:line="240" w:lineRule="auto"/>
    </w:pPr>
    <w:rPr>
      <w:rFonts w:ascii="Times New Roman" w:hAnsi="Times New Roman"/>
      <w:sz w:val="20"/>
      <w:szCs w:val="20"/>
      <w:lang w:eastAsia="zh-CN"/>
    </w:rPr>
  </w:style>
  <w:style w:type="paragraph" w:customStyle="1" w:styleId="afffffff6">
    <w:name w:val="Подпись к таблице"/>
    <w:basedOn w:val="a"/>
    <w:rsid w:val="00661DA2"/>
    <w:pPr>
      <w:widowControl w:val="0"/>
      <w:suppressAutoHyphens/>
      <w:spacing w:after="0" w:line="240" w:lineRule="auto"/>
    </w:pPr>
    <w:rPr>
      <w:rFonts w:ascii="Times New Roman" w:hAnsi="Times New Roman"/>
      <w:sz w:val="20"/>
      <w:szCs w:val="20"/>
      <w:lang w:eastAsia="zh-CN"/>
    </w:rPr>
  </w:style>
  <w:style w:type="paragraph" w:customStyle="1" w:styleId="afffffff7">
    <w:name w:val="Другое"/>
    <w:basedOn w:val="a"/>
    <w:rsid w:val="00661DA2"/>
    <w:pPr>
      <w:widowControl w:val="0"/>
      <w:suppressAutoHyphens/>
      <w:spacing w:after="0" w:line="240" w:lineRule="auto"/>
      <w:ind w:firstLine="400"/>
    </w:pPr>
    <w:rPr>
      <w:rFonts w:ascii="Times New Roman" w:hAnsi="Times New Roman"/>
      <w:sz w:val="20"/>
      <w:szCs w:val="20"/>
      <w:lang w:eastAsia="zh-CN"/>
    </w:rPr>
  </w:style>
  <w:style w:type="paragraph" w:customStyle="1" w:styleId="afffffff8">
    <w:name w:val="Колонтитул"/>
    <w:basedOn w:val="a"/>
    <w:rsid w:val="00661DA2"/>
    <w:pPr>
      <w:widowControl w:val="0"/>
      <w:suppressAutoHyphens/>
      <w:spacing w:after="0" w:line="240" w:lineRule="auto"/>
    </w:pPr>
    <w:rPr>
      <w:rFonts w:eastAsia="Calibri" w:cs="Calibri"/>
      <w:lang w:eastAsia="zh-CN"/>
    </w:rPr>
  </w:style>
  <w:style w:type="paragraph" w:customStyle="1" w:styleId="afffffff9">
    <w:name w:val="Подпись к картинке"/>
    <w:basedOn w:val="a"/>
    <w:rsid w:val="00661DA2"/>
    <w:pPr>
      <w:widowControl w:val="0"/>
      <w:suppressAutoHyphens/>
      <w:spacing w:after="0" w:line="240" w:lineRule="auto"/>
    </w:pPr>
    <w:rPr>
      <w:rFonts w:ascii="Times New Roman" w:hAnsi="Times New Roman"/>
      <w:b/>
      <w:bCs/>
      <w:color w:val="000009"/>
      <w:sz w:val="8"/>
      <w:szCs w:val="8"/>
      <w:lang w:eastAsia="zh-CN"/>
    </w:rPr>
  </w:style>
  <w:style w:type="paragraph" w:customStyle="1" w:styleId="afffffffa">
    <w:name w:val="_Основной с красной строки"/>
    <w:rsid w:val="00661DA2"/>
    <w:pPr>
      <w:suppressAutoHyphens/>
      <w:spacing w:line="360" w:lineRule="auto"/>
      <w:ind w:firstLine="709"/>
      <w:jc w:val="both"/>
    </w:pPr>
    <w:rPr>
      <w:rFonts w:ascii="Times New Roman" w:hAnsi="Times New Roman"/>
      <w:color w:val="000000"/>
      <w:sz w:val="28"/>
      <w:szCs w:val="28"/>
      <w:lang w:eastAsia="zh-CN"/>
    </w:rPr>
  </w:style>
  <w:style w:type="paragraph" w:customStyle="1" w:styleId="TOC3">
    <w:name w:val="TOC 3"/>
    <w:basedOn w:val="a"/>
    <w:next w:val="a"/>
    <w:rsid w:val="00661DA2"/>
    <w:pPr>
      <w:widowControl w:val="0"/>
      <w:suppressAutoHyphens/>
      <w:spacing w:after="100" w:line="240" w:lineRule="auto"/>
      <w:ind w:left="480"/>
    </w:pPr>
    <w:rPr>
      <w:rFonts w:ascii="Microsoft Sans Serif" w:eastAsia="Microsoft Sans Serif" w:hAnsi="Microsoft Sans Serif" w:cs="Microsoft Sans Serif"/>
      <w:color w:val="000000"/>
      <w:sz w:val="24"/>
      <w:szCs w:val="24"/>
      <w:lang w:eastAsia="zh-CN" w:bidi="ru-RU"/>
    </w:rPr>
  </w:style>
  <w:style w:type="paragraph" w:styleId="1ffc">
    <w:name w:val="index 1"/>
    <w:basedOn w:val="a"/>
    <w:next w:val="a"/>
    <w:autoRedefine/>
    <w:uiPriority w:val="99"/>
    <w:semiHidden/>
    <w:unhideWhenUsed/>
    <w:rsid w:val="00661DA2"/>
    <w:pPr>
      <w:ind w:left="220" w:hanging="220"/>
    </w:pPr>
  </w:style>
  <w:style w:type="paragraph" w:styleId="afffffffb">
    <w:name w:val="index heading"/>
    <w:basedOn w:val="Heading"/>
    <w:rsid w:val="00661DA2"/>
    <w:pPr>
      <w:keepNext/>
      <w:autoSpaceDE/>
      <w:spacing w:before="240" w:after="120" w:line="276" w:lineRule="auto"/>
      <w:jc w:val="left"/>
    </w:pPr>
    <w:rPr>
      <w:rFonts w:ascii="Liberation Sans" w:eastAsia="DejaVu Sans" w:hAnsi="Liberation Sans" w:cs="DejaVu Sans"/>
      <w:szCs w:val="28"/>
    </w:rPr>
  </w:style>
  <w:style w:type="paragraph" w:customStyle="1" w:styleId="TOC4">
    <w:name w:val="TOC 4"/>
    <w:basedOn w:val="a"/>
    <w:next w:val="a"/>
    <w:rsid w:val="00661DA2"/>
    <w:pPr>
      <w:widowControl w:val="0"/>
      <w:suppressAutoHyphens/>
      <w:spacing w:after="100" w:line="240" w:lineRule="auto"/>
      <w:ind w:left="720"/>
    </w:pPr>
    <w:rPr>
      <w:rFonts w:ascii="Microsoft Sans Serif" w:eastAsia="Microsoft Sans Serif" w:hAnsi="Microsoft Sans Serif" w:cs="Microsoft Sans Serif"/>
      <w:color w:val="000000"/>
      <w:sz w:val="24"/>
      <w:szCs w:val="24"/>
      <w:lang w:eastAsia="zh-CN" w:bidi="ru-RU"/>
    </w:rPr>
  </w:style>
  <w:style w:type="character" w:customStyle="1" w:styleId="afffffffc">
    <w:name w:val="Цветовое выделение для Текст"/>
    <w:rsid w:val="00DD54D0"/>
    <w:rPr>
      <w:rFonts w:ascii="Times New Roman CYR" w:hAnsi="Times New Roman CYR" w:cs="Times New Roman CYR"/>
    </w:rPr>
  </w:style>
  <w:style w:type="paragraph" w:customStyle="1" w:styleId="CharCharCharChar">
    <w:name w:val="Char Char Char Char"/>
    <w:basedOn w:val="a"/>
    <w:next w:val="a"/>
    <w:rsid w:val="00DD54D0"/>
    <w:pPr>
      <w:widowControl w:val="0"/>
      <w:suppressAutoHyphens/>
      <w:autoSpaceDE w:val="0"/>
      <w:spacing w:after="160" w:line="240" w:lineRule="exact"/>
    </w:pPr>
    <w:rPr>
      <w:rFonts w:ascii="Arial" w:hAnsi="Arial" w:cs="Arial"/>
      <w:sz w:val="20"/>
      <w:szCs w:val="20"/>
      <w:lang w:val="en-US" w:eastAsia="zh-CN"/>
    </w:rPr>
  </w:style>
  <w:style w:type="character" w:customStyle="1" w:styleId="layout">
    <w:name w:val="layout"/>
    <w:basedOn w:val="a0"/>
    <w:uiPriority w:val="99"/>
    <w:rsid w:val="00594B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126">
      <w:bodyDiv w:val="1"/>
      <w:marLeft w:val="0"/>
      <w:marRight w:val="0"/>
      <w:marTop w:val="0"/>
      <w:marBottom w:val="0"/>
      <w:divBdr>
        <w:top w:val="none" w:sz="0" w:space="0" w:color="auto"/>
        <w:left w:val="none" w:sz="0" w:space="0" w:color="auto"/>
        <w:bottom w:val="none" w:sz="0" w:space="0" w:color="auto"/>
        <w:right w:val="none" w:sz="0" w:space="0" w:color="auto"/>
      </w:divBdr>
    </w:div>
    <w:div w:id="661082197">
      <w:bodyDiv w:val="1"/>
      <w:marLeft w:val="0"/>
      <w:marRight w:val="0"/>
      <w:marTop w:val="0"/>
      <w:marBottom w:val="0"/>
      <w:divBdr>
        <w:top w:val="none" w:sz="0" w:space="0" w:color="auto"/>
        <w:left w:val="none" w:sz="0" w:space="0" w:color="auto"/>
        <w:bottom w:val="none" w:sz="0" w:space="0" w:color="auto"/>
        <w:right w:val="none" w:sz="0" w:space="0" w:color="auto"/>
      </w:divBdr>
    </w:div>
    <w:div w:id="998115955">
      <w:bodyDiv w:val="1"/>
      <w:marLeft w:val="0"/>
      <w:marRight w:val="0"/>
      <w:marTop w:val="0"/>
      <w:marBottom w:val="0"/>
      <w:divBdr>
        <w:top w:val="none" w:sz="0" w:space="0" w:color="auto"/>
        <w:left w:val="none" w:sz="0" w:space="0" w:color="auto"/>
        <w:bottom w:val="none" w:sz="0" w:space="0" w:color="auto"/>
        <w:right w:val="none" w:sz="0" w:space="0" w:color="auto"/>
      </w:divBdr>
    </w:div>
    <w:div w:id="17038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ogin.consultant.ru/link/?req=doc&amp;base=LAW&amp;n=45411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Links>
    <vt:vector size="6" baseType="variant">
      <vt:variant>
        <vt:i4>7143527</vt:i4>
      </vt:variant>
      <vt:variant>
        <vt:i4>0</vt:i4>
      </vt:variant>
      <vt:variant>
        <vt:i4>0</vt:i4>
      </vt:variant>
      <vt:variant>
        <vt:i4>5</vt:i4>
      </vt:variant>
      <vt:variant>
        <vt:lpwstr>https://login.consultant.ru/link/?req=doc&amp;base=LAW&amp;n=454116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2025-02-19T05:46:00Z</cp:lastPrinted>
  <dcterms:created xsi:type="dcterms:W3CDTF">2025-03-03T06:55:00Z</dcterms:created>
  <dcterms:modified xsi:type="dcterms:W3CDTF">2025-03-03T06:55:00Z</dcterms:modified>
</cp:coreProperties>
</file>