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45F" w:rsidRDefault="0083245F" w:rsidP="00D50FF2">
      <w:pPr>
        <w:widowControl w:val="0"/>
        <w:tabs>
          <w:tab w:val="left" w:pos="4035"/>
        </w:tabs>
        <w:spacing w:after="0" w:line="240" w:lineRule="auto"/>
        <w:rPr>
          <w:rFonts w:ascii="Times New Roman" w:hAnsi="Times New Roman"/>
          <w:sz w:val="16"/>
          <w:szCs w:val="16"/>
        </w:rPr>
      </w:pPr>
      <w:r>
        <w:rPr>
          <w:rFonts w:ascii="Times New Roman" w:hAnsi="Times New Roman"/>
          <w:sz w:val="16"/>
          <w:szCs w:val="16"/>
        </w:rPr>
        <w:t xml:space="preserve"> </w:t>
      </w:r>
    </w:p>
    <w:p w:rsidR="0083245F" w:rsidRDefault="00401B65" w:rsidP="0083245F">
      <w:pPr>
        <w:pStyle w:val="1"/>
        <w:jc w:val="center"/>
        <w:rPr>
          <w:b w:val="0"/>
          <w:caps/>
          <w:sz w:val="16"/>
          <w:szCs w:val="16"/>
        </w:rPr>
      </w:pPr>
      <w:r w:rsidRPr="00274E50">
        <w:rPr>
          <w:b w:val="0"/>
          <w:caps/>
          <w:noProof/>
          <w:sz w:val="16"/>
          <w:szCs w:val="16"/>
        </w:rPr>
        <w:drawing>
          <wp:inline distT="0" distB="0" distL="0" distR="0">
            <wp:extent cx="561975" cy="95250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p w:rsidR="0083245F" w:rsidRDefault="0083245F" w:rsidP="0083245F">
      <w:pPr>
        <w:pStyle w:val="2"/>
        <w:rPr>
          <w:b/>
        </w:rPr>
      </w:pPr>
      <w:r>
        <w:rPr>
          <w:b/>
          <w:i/>
        </w:rPr>
        <w:t xml:space="preserve"> </w:t>
      </w:r>
      <w:r w:rsidRPr="00A62BB5">
        <w:rPr>
          <w:b/>
          <w:i/>
        </w:rPr>
        <w:t xml:space="preserve"> </w:t>
      </w:r>
      <w:r>
        <w:rPr>
          <w:b/>
          <w:i/>
        </w:rPr>
        <w:t xml:space="preserve"> </w:t>
      </w:r>
      <w:r>
        <w:rPr>
          <w:b/>
        </w:rPr>
        <w:t>Периодическое печатное издание муниципального образования Черкасский сельсовет Саракташского района Оренбургской области</w:t>
      </w:r>
    </w:p>
    <w:p w:rsidR="0083245F" w:rsidRDefault="0083245F" w:rsidP="0083245F"/>
    <w:p w:rsidR="0083245F" w:rsidRDefault="0083245F" w:rsidP="0083245F"/>
    <w:p w:rsidR="0083245F" w:rsidRPr="004A2F12" w:rsidRDefault="0083245F" w:rsidP="0083245F">
      <w:pPr>
        <w:jc w:val="center"/>
        <w:rPr>
          <w:rFonts w:ascii="Times New Roman" w:hAnsi="Times New Roman"/>
          <w:b/>
          <w:sz w:val="36"/>
          <w:szCs w:val="36"/>
        </w:rPr>
      </w:pPr>
      <w:r w:rsidRPr="004A2F12">
        <w:rPr>
          <w:rFonts w:ascii="Times New Roman" w:hAnsi="Times New Roman"/>
          <w:b/>
          <w:sz w:val="36"/>
          <w:szCs w:val="36"/>
        </w:rPr>
        <w:t>Информационный бюллетень</w:t>
      </w:r>
    </w:p>
    <w:p w:rsidR="0083245F" w:rsidRDefault="0083245F" w:rsidP="0083245F">
      <w:pPr>
        <w:jc w:val="center"/>
        <w:rPr>
          <w:rFonts w:ascii="Times New Roman" w:hAnsi="Times New Roman"/>
          <w:sz w:val="36"/>
          <w:szCs w:val="36"/>
        </w:rPr>
      </w:pPr>
    </w:p>
    <w:p w:rsidR="0083245F" w:rsidRDefault="0083245F" w:rsidP="0083245F">
      <w:pPr>
        <w:jc w:val="center"/>
        <w:rPr>
          <w:rFonts w:ascii="Times New Roman" w:hAnsi="Times New Roman"/>
          <w:sz w:val="36"/>
          <w:szCs w:val="36"/>
        </w:rPr>
      </w:pPr>
    </w:p>
    <w:p w:rsidR="0083245F" w:rsidRDefault="0083245F" w:rsidP="0083245F">
      <w:pPr>
        <w:jc w:val="center"/>
        <w:rPr>
          <w:rFonts w:ascii="Times New Roman" w:hAnsi="Times New Roman"/>
          <w:sz w:val="36"/>
          <w:szCs w:val="36"/>
        </w:rPr>
      </w:pPr>
    </w:p>
    <w:p w:rsidR="0083245F" w:rsidRPr="003F425D" w:rsidRDefault="0083245F" w:rsidP="0083245F">
      <w:pPr>
        <w:jc w:val="center"/>
        <w:rPr>
          <w:rFonts w:ascii="Times New Roman" w:hAnsi="Times New Roman"/>
          <w:b/>
          <w:sz w:val="56"/>
          <w:szCs w:val="56"/>
        </w:rPr>
      </w:pPr>
      <w:r w:rsidRPr="003F425D">
        <w:rPr>
          <w:rFonts w:ascii="Times New Roman" w:hAnsi="Times New Roman"/>
          <w:b/>
          <w:sz w:val="56"/>
          <w:szCs w:val="56"/>
        </w:rPr>
        <w:t>Черкасский сельсовет</w:t>
      </w:r>
    </w:p>
    <w:p w:rsidR="0083245F" w:rsidRDefault="00594B5F" w:rsidP="0083245F">
      <w:pPr>
        <w:jc w:val="right"/>
        <w:rPr>
          <w:rFonts w:ascii="Times New Roman" w:hAnsi="Times New Roman"/>
          <w:sz w:val="36"/>
          <w:szCs w:val="36"/>
        </w:rPr>
      </w:pPr>
      <w:r>
        <w:rPr>
          <w:rFonts w:ascii="Times New Roman" w:hAnsi="Times New Roman"/>
          <w:sz w:val="36"/>
          <w:szCs w:val="36"/>
        </w:rPr>
        <w:t>18</w:t>
      </w:r>
      <w:r w:rsidR="006B4D87">
        <w:rPr>
          <w:rFonts w:ascii="Times New Roman" w:hAnsi="Times New Roman"/>
          <w:sz w:val="36"/>
          <w:szCs w:val="36"/>
        </w:rPr>
        <w:t xml:space="preserve"> </w:t>
      </w:r>
      <w:r>
        <w:rPr>
          <w:rFonts w:ascii="Times New Roman" w:hAnsi="Times New Roman"/>
          <w:sz w:val="36"/>
          <w:szCs w:val="36"/>
        </w:rPr>
        <w:t>февраля</w:t>
      </w:r>
      <w:r w:rsidR="00CD6B20">
        <w:rPr>
          <w:rFonts w:ascii="Times New Roman" w:hAnsi="Times New Roman"/>
          <w:sz w:val="36"/>
          <w:szCs w:val="36"/>
        </w:rPr>
        <w:t xml:space="preserve"> 2025</w:t>
      </w:r>
      <w:r w:rsidR="0083245F">
        <w:rPr>
          <w:rFonts w:ascii="Times New Roman" w:hAnsi="Times New Roman"/>
          <w:sz w:val="36"/>
          <w:szCs w:val="36"/>
        </w:rPr>
        <w:t xml:space="preserve"> года № </w:t>
      </w:r>
      <w:r w:rsidR="00661DA2">
        <w:rPr>
          <w:rFonts w:ascii="Times New Roman" w:hAnsi="Times New Roman"/>
          <w:sz w:val="36"/>
          <w:szCs w:val="36"/>
        </w:rPr>
        <w:t>2</w:t>
      </w:r>
      <w:r>
        <w:rPr>
          <w:rFonts w:ascii="Times New Roman" w:hAnsi="Times New Roman"/>
          <w:sz w:val="36"/>
          <w:szCs w:val="36"/>
        </w:rPr>
        <w:t>8</w:t>
      </w:r>
    </w:p>
    <w:p w:rsidR="0083245F" w:rsidRDefault="0083245F" w:rsidP="0083245F">
      <w:pPr>
        <w:jc w:val="right"/>
        <w:rPr>
          <w:rFonts w:ascii="Times New Roman" w:hAnsi="Times New Roman"/>
          <w:sz w:val="36"/>
          <w:szCs w:val="36"/>
        </w:rPr>
      </w:pPr>
      <w:bookmarkStart w:id="0" w:name="_GoBack"/>
      <w:bookmarkEnd w:id="0"/>
    </w:p>
    <w:p w:rsidR="0083245F" w:rsidRDefault="0083245F" w:rsidP="0083245F">
      <w:pPr>
        <w:jc w:val="both"/>
        <w:rPr>
          <w:rFonts w:ascii="Times New Roman" w:hAnsi="Times New Roman"/>
          <w:b/>
          <w:sz w:val="28"/>
          <w:szCs w:val="28"/>
        </w:rPr>
        <w:sectPr w:rsidR="0083245F" w:rsidSect="0083245F">
          <w:headerReference w:type="default" r:id="rId8"/>
          <w:type w:val="continuous"/>
          <w:pgSz w:w="11906" w:h="16838"/>
          <w:pgMar w:top="1134" w:right="567" w:bottom="1134" w:left="1701" w:header="708" w:footer="708" w:gutter="0"/>
          <w:cols w:space="708"/>
          <w:titlePg/>
          <w:docGrid w:linePitch="360"/>
        </w:sectPr>
      </w:pPr>
    </w:p>
    <w:tbl>
      <w:tblPr>
        <w:tblW w:w="9998" w:type="dxa"/>
        <w:tblLook w:val="04A0" w:firstRow="1" w:lastRow="0" w:firstColumn="1" w:lastColumn="0" w:noHBand="0" w:noVBand="1"/>
      </w:tblPr>
      <w:tblGrid>
        <w:gridCol w:w="3369"/>
        <w:gridCol w:w="6629"/>
      </w:tblGrid>
      <w:tr w:rsidR="0083245F" w:rsidRPr="003F425D" w:rsidTr="001C5C0C">
        <w:tc>
          <w:tcPr>
            <w:tcW w:w="3369" w:type="dxa"/>
          </w:tcPr>
          <w:p w:rsidR="0083245F" w:rsidRPr="003F425D" w:rsidRDefault="0083245F" w:rsidP="001C5C0C">
            <w:pPr>
              <w:spacing w:after="0" w:line="240" w:lineRule="auto"/>
              <w:jc w:val="both"/>
              <w:rPr>
                <w:rFonts w:ascii="Times New Roman" w:hAnsi="Times New Roman"/>
                <w:b/>
                <w:sz w:val="28"/>
                <w:szCs w:val="28"/>
              </w:rPr>
            </w:pPr>
            <w:r w:rsidRPr="003F425D">
              <w:rPr>
                <w:rFonts w:ascii="Times New Roman" w:hAnsi="Times New Roman"/>
                <w:b/>
                <w:sz w:val="28"/>
                <w:szCs w:val="28"/>
              </w:rPr>
              <w:lastRenderedPageBreak/>
              <w:t>Учредители</w:t>
            </w:r>
          </w:p>
          <w:p w:rsidR="0083245F" w:rsidRPr="003F425D" w:rsidRDefault="0083245F" w:rsidP="001C5C0C">
            <w:pPr>
              <w:spacing w:after="0" w:line="240" w:lineRule="auto"/>
              <w:jc w:val="both"/>
              <w:rPr>
                <w:rFonts w:ascii="Times New Roman" w:hAnsi="Times New Roman"/>
                <w:b/>
                <w:sz w:val="28"/>
                <w:szCs w:val="28"/>
              </w:rPr>
            </w:pPr>
            <w:r w:rsidRPr="003F425D">
              <w:rPr>
                <w:rFonts w:ascii="Times New Roman" w:hAnsi="Times New Roman"/>
                <w:b/>
                <w:sz w:val="28"/>
                <w:szCs w:val="28"/>
              </w:rPr>
              <w:t xml:space="preserve">Информационного </w:t>
            </w:r>
          </w:p>
          <w:p w:rsidR="0083245F" w:rsidRPr="003F425D" w:rsidRDefault="0083245F" w:rsidP="001C5C0C">
            <w:pPr>
              <w:spacing w:after="0" w:line="240" w:lineRule="auto"/>
              <w:jc w:val="both"/>
              <w:rPr>
                <w:rFonts w:ascii="Times New Roman" w:hAnsi="Times New Roman"/>
                <w:b/>
                <w:sz w:val="28"/>
                <w:szCs w:val="28"/>
              </w:rPr>
            </w:pPr>
            <w:r w:rsidRPr="003F425D">
              <w:rPr>
                <w:rFonts w:ascii="Times New Roman" w:hAnsi="Times New Roman"/>
                <w:b/>
                <w:sz w:val="28"/>
                <w:szCs w:val="28"/>
              </w:rPr>
              <w:t>бюллетеня</w:t>
            </w:r>
            <w:r w:rsidRPr="003F425D">
              <w:rPr>
                <w:rFonts w:ascii="Times New Roman" w:hAnsi="Times New Roman"/>
                <w:b/>
                <w:sz w:val="28"/>
                <w:szCs w:val="28"/>
              </w:rPr>
              <w:tab/>
              <w:t>:</w:t>
            </w:r>
          </w:p>
          <w:p w:rsidR="0083245F" w:rsidRPr="003F425D" w:rsidRDefault="0083245F" w:rsidP="001C5C0C">
            <w:pPr>
              <w:spacing w:after="0" w:line="240" w:lineRule="auto"/>
              <w:jc w:val="both"/>
              <w:rPr>
                <w:rFonts w:ascii="Times New Roman" w:hAnsi="Times New Roman"/>
                <w:b/>
                <w:sz w:val="28"/>
                <w:szCs w:val="28"/>
              </w:rPr>
            </w:pPr>
          </w:p>
        </w:tc>
        <w:tc>
          <w:tcPr>
            <w:tcW w:w="6629" w:type="dxa"/>
          </w:tcPr>
          <w:p w:rsidR="0083245F" w:rsidRPr="003F425D" w:rsidRDefault="0083245F" w:rsidP="001C5C0C">
            <w:pPr>
              <w:pStyle w:val="a3"/>
              <w:rPr>
                <w:rFonts w:ascii="Times New Roman" w:hAnsi="Times New Roman"/>
                <w:sz w:val="28"/>
                <w:szCs w:val="28"/>
              </w:rPr>
            </w:pPr>
            <w:r w:rsidRPr="003F425D">
              <w:rPr>
                <w:rFonts w:ascii="Times New Roman" w:hAnsi="Times New Roman"/>
                <w:sz w:val="28"/>
                <w:szCs w:val="28"/>
              </w:rPr>
              <w:t>Совет депутатов Черкасского сельсовета,</w:t>
            </w:r>
          </w:p>
          <w:p w:rsidR="0083245F" w:rsidRPr="003F425D" w:rsidRDefault="0083245F" w:rsidP="001C5C0C">
            <w:pPr>
              <w:pStyle w:val="a3"/>
              <w:rPr>
                <w:rFonts w:ascii="Times New Roman" w:hAnsi="Times New Roman"/>
                <w:sz w:val="28"/>
                <w:szCs w:val="28"/>
              </w:rPr>
            </w:pPr>
            <w:r w:rsidRPr="003F425D">
              <w:rPr>
                <w:rFonts w:ascii="Times New Roman" w:hAnsi="Times New Roman"/>
                <w:sz w:val="28"/>
                <w:szCs w:val="28"/>
              </w:rPr>
              <w:t>Администрация Черкасского сельсовета.</w:t>
            </w:r>
          </w:p>
          <w:p w:rsidR="0083245F" w:rsidRPr="003F425D" w:rsidRDefault="0083245F" w:rsidP="001C5C0C">
            <w:pPr>
              <w:spacing w:after="0" w:line="240" w:lineRule="auto"/>
              <w:jc w:val="both"/>
              <w:rPr>
                <w:rFonts w:ascii="Times New Roman" w:hAnsi="Times New Roman"/>
                <w:b/>
                <w:sz w:val="28"/>
                <w:szCs w:val="28"/>
              </w:rPr>
            </w:pPr>
          </w:p>
        </w:tc>
      </w:tr>
      <w:tr w:rsidR="0083245F" w:rsidRPr="003F425D" w:rsidTr="001C5C0C">
        <w:tc>
          <w:tcPr>
            <w:tcW w:w="3369" w:type="dxa"/>
          </w:tcPr>
          <w:p w:rsidR="0083245F" w:rsidRPr="003F425D" w:rsidRDefault="0083245F" w:rsidP="001C5C0C">
            <w:pPr>
              <w:spacing w:after="0" w:line="240" w:lineRule="auto"/>
              <w:jc w:val="both"/>
              <w:rPr>
                <w:rFonts w:ascii="Times New Roman" w:hAnsi="Times New Roman"/>
                <w:b/>
                <w:sz w:val="28"/>
                <w:szCs w:val="28"/>
              </w:rPr>
            </w:pPr>
            <w:r w:rsidRPr="003F425D">
              <w:rPr>
                <w:rFonts w:ascii="Times New Roman" w:hAnsi="Times New Roman"/>
                <w:b/>
                <w:sz w:val="28"/>
                <w:szCs w:val="28"/>
              </w:rPr>
              <w:t>Главный редактор:</w:t>
            </w:r>
          </w:p>
          <w:p w:rsidR="0083245F" w:rsidRPr="003F425D" w:rsidRDefault="0083245F" w:rsidP="001C5C0C">
            <w:pPr>
              <w:spacing w:after="0" w:line="240" w:lineRule="auto"/>
              <w:jc w:val="both"/>
              <w:rPr>
                <w:rFonts w:ascii="Times New Roman" w:hAnsi="Times New Roman"/>
                <w:b/>
                <w:sz w:val="28"/>
                <w:szCs w:val="28"/>
              </w:rPr>
            </w:pPr>
          </w:p>
        </w:tc>
        <w:tc>
          <w:tcPr>
            <w:tcW w:w="6629" w:type="dxa"/>
          </w:tcPr>
          <w:p w:rsidR="0083245F" w:rsidRPr="003F425D" w:rsidRDefault="00594B5F" w:rsidP="001C5C0C">
            <w:pPr>
              <w:spacing w:after="0" w:line="240" w:lineRule="auto"/>
              <w:jc w:val="both"/>
              <w:rPr>
                <w:rFonts w:ascii="Times New Roman" w:hAnsi="Times New Roman"/>
                <w:sz w:val="28"/>
                <w:szCs w:val="28"/>
              </w:rPr>
            </w:pPr>
            <w:r>
              <w:rPr>
                <w:rFonts w:ascii="Times New Roman" w:hAnsi="Times New Roman"/>
                <w:sz w:val="28"/>
                <w:szCs w:val="28"/>
              </w:rPr>
              <w:t>Имамбаев Мурат Мундажалиевич</w:t>
            </w:r>
          </w:p>
        </w:tc>
      </w:tr>
      <w:tr w:rsidR="0083245F" w:rsidRPr="003F425D" w:rsidTr="001C5C0C">
        <w:tc>
          <w:tcPr>
            <w:tcW w:w="3369" w:type="dxa"/>
          </w:tcPr>
          <w:p w:rsidR="0083245F" w:rsidRPr="003F425D" w:rsidRDefault="0083245F" w:rsidP="001C5C0C">
            <w:pPr>
              <w:spacing w:after="0" w:line="240" w:lineRule="auto"/>
              <w:rPr>
                <w:rFonts w:ascii="Times New Roman" w:hAnsi="Times New Roman"/>
                <w:b/>
                <w:sz w:val="28"/>
                <w:szCs w:val="28"/>
              </w:rPr>
            </w:pPr>
            <w:r w:rsidRPr="003F425D">
              <w:rPr>
                <w:rFonts w:ascii="Times New Roman" w:hAnsi="Times New Roman"/>
                <w:b/>
                <w:sz w:val="28"/>
                <w:szCs w:val="28"/>
              </w:rPr>
              <w:t>Адрес редакции, издателя, типографии:</w:t>
            </w:r>
          </w:p>
          <w:p w:rsidR="0083245F" w:rsidRPr="003F425D" w:rsidRDefault="0083245F" w:rsidP="001C5C0C">
            <w:pPr>
              <w:spacing w:after="0" w:line="240" w:lineRule="auto"/>
              <w:rPr>
                <w:rFonts w:ascii="Times New Roman" w:hAnsi="Times New Roman"/>
                <w:b/>
                <w:sz w:val="28"/>
                <w:szCs w:val="28"/>
              </w:rPr>
            </w:pPr>
          </w:p>
        </w:tc>
        <w:tc>
          <w:tcPr>
            <w:tcW w:w="6629" w:type="dxa"/>
          </w:tcPr>
          <w:p w:rsidR="0083245F" w:rsidRPr="003F425D" w:rsidRDefault="0083245F" w:rsidP="001C5C0C">
            <w:pPr>
              <w:spacing w:after="0" w:line="240" w:lineRule="auto"/>
              <w:jc w:val="both"/>
              <w:rPr>
                <w:rFonts w:ascii="Times New Roman" w:hAnsi="Times New Roman"/>
                <w:sz w:val="28"/>
                <w:szCs w:val="28"/>
              </w:rPr>
            </w:pPr>
            <w:r w:rsidRPr="003F425D">
              <w:rPr>
                <w:rFonts w:ascii="Times New Roman" w:hAnsi="Times New Roman"/>
                <w:sz w:val="28"/>
                <w:szCs w:val="28"/>
              </w:rPr>
              <w:t xml:space="preserve">Оренбургская область, Саракташский район, </w:t>
            </w:r>
            <w:r>
              <w:rPr>
                <w:rFonts w:ascii="Times New Roman" w:hAnsi="Times New Roman"/>
                <w:sz w:val="28"/>
                <w:szCs w:val="28"/>
              </w:rPr>
              <w:t xml:space="preserve">            </w:t>
            </w:r>
            <w:r w:rsidRPr="003F425D">
              <w:rPr>
                <w:rFonts w:ascii="Times New Roman" w:hAnsi="Times New Roman"/>
                <w:sz w:val="28"/>
                <w:szCs w:val="28"/>
              </w:rPr>
              <w:t>с. Черкассы, ул. Советская, 32А</w:t>
            </w:r>
          </w:p>
        </w:tc>
      </w:tr>
      <w:tr w:rsidR="0083245F" w:rsidRPr="003F425D" w:rsidTr="001C5C0C">
        <w:tc>
          <w:tcPr>
            <w:tcW w:w="3369" w:type="dxa"/>
          </w:tcPr>
          <w:p w:rsidR="0083245F" w:rsidRPr="003F425D" w:rsidRDefault="0083245F" w:rsidP="001C5C0C">
            <w:pPr>
              <w:spacing w:after="0" w:line="240" w:lineRule="auto"/>
              <w:jc w:val="both"/>
              <w:rPr>
                <w:rFonts w:ascii="Times New Roman" w:hAnsi="Times New Roman"/>
                <w:b/>
                <w:sz w:val="28"/>
                <w:szCs w:val="28"/>
              </w:rPr>
            </w:pPr>
            <w:r w:rsidRPr="003F425D">
              <w:rPr>
                <w:rFonts w:ascii="Times New Roman" w:hAnsi="Times New Roman"/>
                <w:b/>
                <w:sz w:val="28"/>
                <w:szCs w:val="28"/>
              </w:rPr>
              <w:t>Тираж:</w:t>
            </w:r>
          </w:p>
        </w:tc>
        <w:tc>
          <w:tcPr>
            <w:tcW w:w="6629" w:type="dxa"/>
          </w:tcPr>
          <w:p w:rsidR="0083245F" w:rsidRPr="003F425D" w:rsidRDefault="0083245F" w:rsidP="001C5C0C">
            <w:pPr>
              <w:spacing w:after="0" w:line="240" w:lineRule="auto"/>
              <w:jc w:val="both"/>
              <w:rPr>
                <w:rFonts w:ascii="Times New Roman" w:hAnsi="Times New Roman"/>
                <w:sz w:val="28"/>
                <w:szCs w:val="28"/>
              </w:rPr>
            </w:pPr>
            <w:r w:rsidRPr="003F425D">
              <w:rPr>
                <w:rFonts w:ascii="Times New Roman" w:hAnsi="Times New Roman"/>
                <w:sz w:val="28"/>
                <w:szCs w:val="28"/>
              </w:rPr>
              <w:t>10 экземпляров, распространяется бесплатно.</w:t>
            </w:r>
          </w:p>
        </w:tc>
      </w:tr>
    </w:tbl>
    <w:p w:rsidR="0083245F" w:rsidRDefault="0083245F" w:rsidP="0083245F">
      <w:pPr>
        <w:spacing w:after="0" w:line="240" w:lineRule="auto"/>
        <w:jc w:val="both"/>
        <w:rPr>
          <w:rFonts w:ascii="Times New Roman" w:hAnsi="Times New Roman"/>
          <w:b/>
          <w:sz w:val="28"/>
          <w:szCs w:val="28"/>
        </w:rPr>
      </w:pPr>
    </w:p>
    <w:p w:rsidR="0083245F" w:rsidRDefault="0083245F" w:rsidP="0083245F">
      <w:pPr>
        <w:pStyle w:val="a3"/>
        <w:rPr>
          <w:rFonts w:ascii="Times New Roman" w:hAnsi="Times New Roman"/>
          <w:sz w:val="28"/>
          <w:szCs w:val="28"/>
        </w:rPr>
        <w:sectPr w:rsidR="0083245F" w:rsidSect="00775DC6">
          <w:type w:val="continuous"/>
          <w:pgSz w:w="11906" w:h="16838"/>
          <w:pgMar w:top="1134" w:right="567" w:bottom="1134" w:left="1701" w:header="708" w:footer="708" w:gutter="0"/>
          <w:cols w:space="426"/>
          <w:docGrid w:linePitch="360"/>
        </w:sectPr>
      </w:pPr>
    </w:p>
    <w:p w:rsidR="0083245F" w:rsidRDefault="00DA293E" w:rsidP="001813D4">
      <w:pPr>
        <w:pStyle w:val="a3"/>
        <w:jc w:val="center"/>
        <w:rPr>
          <w:rFonts w:ascii="Times New Roman" w:hAnsi="Times New Roman"/>
          <w:b/>
          <w:sz w:val="36"/>
          <w:szCs w:val="36"/>
        </w:rPr>
      </w:pPr>
      <w:r>
        <w:rPr>
          <w:rFonts w:ascii="Times New Roman" w:hAnsi="Times New Roman"/>
          <w:b/>
          <w:sz w:val="36"/>
          <w:szCs w:val="36"/>
        </w:rPr>
        <w:lastRenderedPageBreak/>
        <w:t>С</w:t>
      </w:r>
      <w:r w:rsidR="0083245F" w:rsidRPr="003F425D">
        <w:rPr>
          <w:rFonts w:ascii="Times New Roman" w:hAnsi="Times New Roman"/>
          <w:b/>
          <w:sz w:val="36"/>
          <w:szCs w:val="36"/>
        </w:rPr>
        <w:t>одержание</w:t>
      </w:r>
    </w:p>
    <w:p w:rsidR="00DA293E" w:rsidRPr="001813D4" w:rsidRDefault="00DA293E" w:rsidP="001813D4">
      <w:pPr>
        <w:spacing w:after="0" w:line="240" w:lineRule="auto"/>
        <w:ind w:firstLine="709"/>
        <w:jc w:val="both"/>
        <w:rPr>
          <w:rFonts w:ascii="Times New Roman" w:hAnsi="Times New Roman"/>
          <w:b/>
          <w:sz w:val="24"/>
          <w:szCs w:val="24"/>
        </w:rPr>
      </w:pPr>
    </w:p>
    <w:p w:rsidR="00CD6B20" w:rsidRDefault="00CD6B20" w:rsidP="00CD6B20">
      <w:pPr>
        <w:spacing w:after="0" w:line="240" w:lineRule="auto"/>
        <w:jc w:val="center"/>
        <w:rPr>
          <w:rFonts w:ascii="Times New Roman" w:hAnsi="Times New Roman"/>
          <w:sz w:val="28"/>
          <w:szCs w:val="28"/>
        </w:rPr>
      </w:pPr>
    </w:p>
    <w:p w:rsidR="00594B5F" w:rsidRDefault="00594B5F" w:rsidP="00594B5F">
      <w:pPr>
        <w:numPr>
          <w:ilvl w:val="0"/>
          <w:numId w:val="38"/>
        </w:numPr>
        <w:spacing w:after="0" w:line="240" w:lineRule="auto"/>
        <w:jc w:val="both"/>
        <w:rPr>
          <w:rFonts w:ascii="Times New Roman" w:hAnsi="Times New Roman"/>
          <w:sz w:val="28"/>
          <w:szCs w:val="28"/>
        </w:rPr>
      </w:pPr>
      <w:r w:rsidRPr="001C59CB">
        <w:rPr>
          <w:rFonts w:ascii="Times New Roman" w:hAnsi="Times New Roman"/>
          <w:sz w:val="28"/>
          <w:szCs w:val="28"/>
        </w:rPr>
        <w:t xml:space="preserve">Об отчёте главы муниципального образования </w:t>
      </w:r>
      <w:r>
        <w:rPr>
          <w:rFonts w:ascii="Times New Roman" w:hAnsi="Times New Roman"/>
          <w:sz w:val="28"/>
          <w:szCs w:val="28"/>
        </w:rPr>
        <w:t>Черкасский</w:t>
      </w:r>
      <w:r w:rsidRPr="001C59CB">
        <w:rPr>
          <w:rFonts w:ascii="Times New Roman" w:hAnsi="Times New Roman"/>
          <w:sz w:val="28"/>
          <w:szCs w:val="28"/>
        </w:rPr>
        <w:t xml:space="preserve"> сельсовет Саракташского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w:t>
      </w:r>
      <w:r>
        <w:rPr>
          <w:rFonts w:ascii="Times New Roman" w:hAnsi="Times New Roman"/>
          <w:sz w:val="28"/>
          <w:szCs w:val="28"/>
        </w:rPr>
        <w:t>4</w:t>
      </w:r>
      <w:r w:rsidRPr="001C59CB">
        <w:rPr>
          <w:rFonts w:ascii="Times New Roman" w:hAnsi="Times New Roman"/>
          <w:sz w:val="28"/>
          <w:szCs w:val="28"/>
        </w:rPr>
        <w:t xml:space="preserve"> год</w:t>
      </w:r>
      <w:r>
        <w:rPr>
          <w:rFonts w:ascii="Times New Roman" w:hAnsi="Times New Roman"/>
          <w:sz w:val="28"/>
          <w:szCs w:val="28"/>
        </w:rPr>
        <w:t>.</w:t>
      </w:r>
    </w:p>
    <w:p w:rsidR="00594B5F" w:rsidRPr="00594B5F" w:rsidRDefault="00594B5F" w:rsidP="00594B5F">
      <w:pPr>
        <w:pStyle w:val="ConsPlusNormal"/>
        <w:numPr>
          <w:ilvl w:val="0"/>
          <w:numId w:val="38"/>
        </w:numPr>
        <w:jc w:val="both"/>
        <w:rPr>
          <w:rFonts w:ascii="Times New Roman" w:hAnsi="Times New Roman" w:cs="Times New Roman"/>
          <w:sz w:val="28"/>
          <w:szCs w:val="28"/>
        </w:rPr>
      </w:pPr>
      <w:r w:rsidRPr="00594B5F">
        <w:rPr>
          <w:rFonts w:ascii="Times New Roman" w:hAnsi="Times New Roman" w:cs="Times New Roman"/>
          <w:sz w:val="28"/>
          <w:szCs w:val="28"/>
        </w:rPr>
        <w:t>О досрочном прекращении полномочий депутата Совета депутатов муниципального образования Черкасский сельсовет Саракташского района Оренбургской области четвертого созыва по избирательному округу №1 Алекбашевой Ольги Бурумбаевны</w:t>
      </w:r>
    </w:p>
    <w:p w:rsidR="00594B5F" w:rsidRPr="00594B5F" w:rsidRDefault="00594B5F" w:rsidP="00594B5F">
      <w:pPr>
        <w:numPr>
          <w:ilvl w:val="0"/>
          <w:numId w:val="38"/>
        </w:numPr>
        <w:spacing w:after="0" w:line="240" w:lineRule="auto"/>
        <w:jc w:val="both"/>
        <w:rPr>
          <w:rFonts w:ascii="Times New Roman" w:hAnsi="Times New Roman"/>
          <w:sz w:val="28"/>
          <w:szCs w:val="28"/>
        </w:rPr>
      </w:pPr>
      <w:r w:rsidRPr="00594B5F">
        <w:rPr>
          <w:rFonts w:ascii="Times New Roman" w:hAnsi="Times New Roman"/>
          <w:sz w:val="28"/>
          <w:szCs w:val="28"/>
        </w:rPr>
        <w:t>О внесении изменений в решение Совета депутатов муниципального образования Черкасский сельсовет Саракташского района Оренбургской области «Об утверждении Положения о земельном налоге» от 26.11.2024 № 196</w:t>
      </w:r>
    </w:p>
    <w:p w:rsidR="00594B5F" w:rsidRPr="00594B5F" w:rsidRDefault="00594B5F" w:rsidP="00594B5F">
      <w:pPr>
        <w:pStyle w:val="ConsNonformat"/>
        <w:widowControl/>
        <w:numPr>
          <w:ilvl w:val="0"/>
          <w:numId w:val="38"/>
        </w:numPr>
        <w:jc w:val="both"/>
        <w:rPr>
          <w:rFonts w:ascii="Times New Roman" w:hAnsi="Times New Roman" w:cs="Times New Roman"/>
          <w:sz w:val="28"/>
          <w:szCs w:val="28"/>
        </w:rPr>
      </w:pPr>
      <w:r w:rsidRPr="00594B5F">
        <w:rPr>
          <w:rFonts w:ascii="Times New Roman" w:hAnsi="Times New Roman" w:cs="Times New Roman"/>
          <w:sz w:val="28"/>
          <w:szCs w:val="28"/>
        </w:rPr>
        <w:t xml:space="preserve">Об утверждении схемы многомандатных избирательных округов по выборам депутатов Совета депутатов муниципального образования Черкасский сельсовет  Саракташского района  Оренбургской области   </w:t>
      </w:r>
    </w:p>
    <w:p w:rsidR="00594B5F" w:rsidRDefault="00594B5F" w:rsidP="00594B5F">
      <w:pPr>
        <w:pStyle w:val="ConsNormal"/>
        <w:widowControl/>
        <w:numPr>
          <w:ilvl w:val="0"/>
          <w:numId w:val="38"/>
        </w:numPr>
        <w:ind w:right="0"/>
        <w:jc w:val="both"/>
        <w:rPr>
          <w:rFonts w:ascii="Times New Roman" w:hAnsi="Times New Roman" w:cs="Times New Roman"/>
          <w:color w:val="000000"/>
          <w:spacing w:val="-4"/>
          <w:w w:val="102"/>
          <w:sz w:val="28"/>
          <w:szCs w:val="28"/>
        </w:rPr>
      </w:pPr>
      <w:r w:rsidRPr="00C638FE">
        <w:rPr>
          <w:rFonts w:ascii="Times New Roman" w:hAnsi="Times New Roman" w:cs="Times New Roman"/>
          <w:color w:val="000000"/>
          <w:spacing w:val="-4"/>
          <w:w w:val="102"/>
          <w:sz w:val="28"/>
          <w:szCs w:val="28"/>
        </w:rPr>
        <w:t>Об утверждении Положения о муниципальной казне муниципального образования Черкасский сельсовет Саракташского района Оренбургской области</w:t>
      </w:r>
    </w:p>
    <w:p w:rsidR="00594B5F" w:rsidRDefault="00594B5F" w:rsidP="00594B5F">
      <w:pPr>
        <w:numPr>
          <w:ilvl w:val="0"/>
          <w:numId w:val="38"/>
        </w:numPr>
        <w:spacing w:after="0" w:line="240" w:lineRule="auto"/>
        <w:jc w:val="both"/>
        <w:rPr>
          <w:rFonts w:ascii="Times New Roman" w:hAnsi="Times New Roman"/>
          <w:sz w:val="28"/>
          <w:szCs w:val="28"/>
        </w:rPr>
      </w:pPr>
      <w:r w:rsidRPr="00594B5F">
        <w:rPr>
          <w:rFonts w:ascii="Times New Roman" w:hAnsi="Times New Roman"/>
          <w:sz w:val="28"/>
          <w:szCs w:val="28"/>
        </w:rPr>
        <w:t xml:space="preserve">Об установлении налога на имущество физических лиц на территории муниципального образования Черкасский сельсовет Саракташского района Оренбургской области </w:t>
      </w:r>
    </w:p>
    <w:p w:rsidR="00594B5F" w:rsidRPr="00594B5F" w:rsidRDefault="00594B5F" w:rsidP="00594B5F">
      <w:pPr>
        <w:numPr>
          <w:ilvl w:val="0"/>
          <w:numId w:val="38"/>
        </w:numPr>
        <w:spacing w:after="0" w:line="240" w:lineRule="auto"/>
        <w:jc w:val="both"/>
        <w:rPr>
          <w:rFonts w:ascii="Times New Roman" w:hAnsi="Times New Roman"/>
          <w:sz w:val="28"/>
          <w:szCs w:val="28"/>
        </w:rPr>
      </w:pPr>
      <w:r w:rsidRPr="00594B5F">
        <w:rPr>
          <w:rFonts w:ascii="Times New Roman" w:hAnsi="Times New Roman"/>
          <w:sz w:val="28"/>
          <w:szCs w:val="28"/>
        </w:rPr>
        <w:t>О внесении изменений и дополнений в решение Совета депутатов Черкасского сельсовета от 25 декабря 2024 года № 200</w:t>
      </w:r>
      <w:r>
        <w:rPr>
          <w:rFonts w:ascii="Times New Roman" w:hAnsi="Times New Roman"/>
          <w:sz w:val="28"/>
          <w:szCs w:val="28"/>
        </w:rPr>
        <w:t xml:space="preserve"> </w:t>
      </w:r>
      <w:r w:rsidRPr="00594B5F">
        <w:rPr>
          <w:rFonts w:ascii="Times New Roman" w:hAnsi="Times New Roman"/>
          <w:sz w:val="28"/>
          <w:szCs w:val="28"/>
        </w:rPr>
        <w:t>«О бюджете муниципального образования Черкасский сельсовет Саракташского района Оренбургской области на 2025 год и на плановый период 2026 и 2027 годов»</w:t>
      </w:r>
    </w:p>
    <w:p w:rsidR="00E36D83" w:rsidRPr="00E36D83" w:rsidRDefault="00E36D83" w:rsidP="00E36D83">
      <w:pPr>
        <w:numPr>
          <w:ilvl w:val="0"/>
          <w:numId w:val="38"/>
        </w:numPr>
        <w:jc w:val="both"/>
        <w:rPr>
          <w:rFonts w:ascii="Times New Roman" w:hAnsi="Times New Roman"/>
          <w:b/>
          <w:sz w:val="28"/>
          <w:szCs w:val="28"/>
        </w:rPr>
      </w:pPr>
      <w:r w:rsidRPr="00E36D83">
        <w:rPr>
          <w:rFonts w:ascii="Times New Roman" w:hAnsi="Times New Roman"/>
          <w:sz w:val="28"/>
          <w:szCs w:val="28"/>
        </w:rPr>
        <w:t>О расходных обязательствах муниципального образования Черкасский  сельсовет Саракташского района Оренбургской области на софинансирование расходов по капитальному ремонту и ремонту автомобильных дорог общего пользования населенных пунктов</w:t>
      </w:r>
    </w:p>
    <w:p w:rsidR="00594B5F" w:rsidRDefault="00594B5F" w:rsidP="00E36D83">
      <w:pPr>
        <w:pStyle w:val="ConsNormal"/>
        <w:widowControl/>
        <w:ind w:left="720" w:right="0" w:firstLine="0"/>
        <w:jc w:val="both"/>
        <w:rPr>
          <w:rFonts w:ascii="Times New Roman" w:hAnsi="Times New Roman" w:cs="Times New Roman"/>
          <w:color w:val="000000"/>
          <w:spacing w:val="-4"/>
          <w:w w:val="102"/>
          <w:sz w:val="28"/>
          <w:szCs w:val="28"/>
        </w:rPr>
      </w:pPr>
    </w:p>
    <w:p w:rsidR="006B4D87" w:rsidRDefault="006B4D87" w:rsidP="00D37D6D">
      <w:pPr>
        <w:spacing w:line="240" w:lineRule="auto"/>
        <w:ind w:left="720"/>
        <w:outlineLvl w:val="2"/>
        <w:rPr>
          <w:rFonts w:ascii="Times New Roman" w:hAnsi="Times New Roman"/>
          <w:sz w:val="28"/>
          <w:szCs w:val="28"/>
        </w:rPr>
      </w:pPr>
    </w:p>
    <w:p w:rsidR="00A4736B" w:rsidRDefault="00A4736B" w:rsidP="003523BD">
      <w:pPr>
        <w:spacing w:line="240" w:lineRule="auto"/>
        <w:jc w:val="both"/>
        <w:outlineLvl w:val="2"/>
        <w:rPr>
          <w:rFonts w:ascii="Times New Roman" w:hAnsi="Times New Roman"/>
          <w:sz w:val="28"/>
          <w:szCs w:val="28"/>
        </w:rPr>
      </w:pPr>
    </w:p>
    <w:p w:rsidR="00A4736B" w:rsidRDefault="00A4736B" w:rsidP="003523BD">
      <w:pPr>
        <w:spacing w:line="240" w:lineRule="auto"/>
        <w:jc w:val="both"/>
        <w:outlineLvl w:val="2"/>
        <w:rPr>
          <w:rFonts w:ascii="Times New Roman" w:hAnsi="Times New Roman"/>
          <w:sz w:val="28"/>
          <w:szCs w:val="28"/>
        </w:rPr>
      </w:pPr>
    </w:p>
    <w:p w:rsidR="00A4736B" w:rsidRDefault="00A4736B" w:rsidP="003523BD">
      <w:pPr>
        <w:spacing w:line="240" w:lineRule="auto"/>
        <w:jc w:val="both"/>
        <w:outlineLvl w:val="2"/>
        <w:rPr>
          <w:rFonts w:ascii="Times New Roman" w:hAnsi="Times New Roman"/>
          <w:sz w:val="28"/>
          <w:szCs w:val="28"/>
        </w:rPr>
      </w:pPr>
    </w:p>
    <w:p w:rsidR="00A4736B" w:rsidRDefault="00A4736B" w:rsidP="003523BD">
      <w:pPr>
        <w:spacing w:line="240" w:lineRule="auto"/>
        <w:jc w:val="both"/>
        <w:outlineLvl w:val="2"/>
        <w:rPr>
          <w:rFonts w:ascii="Times New Roman" w:hAnsi="Times New Roman"/>
          <w:sz w:val="28"/>
          <w:szCs w:val="28"/>
        </w:rPr>
      </w:pPr>
    </w:p>
    <w:p w:rsidR="00A4736B" w:rsidRDefault="00A4736B" w:rsidP="003523BD">
      <w:pPr>
        <w:spacing w:line="240" w:lineRule="auto"/>
        <w:jc w:val="both"/>
        <w:outlineLvl w:val="2"/>
        <w:rPr>
          <w:rFonts w:ascii="Times New Roman" w:hAnsi="Times New Roman"/>
          <w:sz w:val="28"/>
          <w:szCs w:val="28"/>
        </w:rPr>
      </w:pPr>
    </w:p>
    <w:p w:rsidR="00A4736B" w:rsidRDefault="00A4736B" w:rsidP="003523BD">
      <w:pPr>
        <w:spacing w:line="240" w:lineRule="auto"/>
        <w:jc w:val="both"/>
        <w:outlineLvl w:val="2"/>
        <w:rPr>
          <w:rFonts w:ascii="Times New Roman" w:hAnsi="Times New Roman"/>
          <w:sz w:val="28"/>
          <w:szCs w:val="28"/>
        </w:rPr>
      </w:pPr>
    </w:p>
    <w:p w:rsidR="00A4736B" w:rsidRDefault="00A4736B" w:rsidP="003523BD">
      <w:pPr>
        <w:spacing w:line="240" w:lineRule="auto"/>
        <w:jc w:val="both"/>
        <w:outlineLvl w:val="2"/>
        <w:rPr>
          <w:rFonts w:ascii="Times New Roman" w:hAnsi="Times New Roman"/>
          <w:sz w:val="28"/>
          <w:szCs w:val="28"/>
        </w:rPr>
      </w:pPr>
    </w:p>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594B5F" w:rsidRPr="00FA056D" w:rsidTr="00F83E2A">
        <w:trPr>
          <w:trHeight w:val="961"/>
          <w:jc w:val="center"/>
        </w:trPr>
        <w:tc>
          <w:tcPr>
            <w:tcW w:w="3321" w:type="dxa"/>
          </w:tcPr>
          <w:p w:rsidR="00594B5F" w:rsidRPr="00FA056D" w:rsidRDefault="00594B5F" w:rsidP="00F83E2A">
            <w:pPr>
              <w:ind w:right="-142"/>
              <w:jc w:val="center"/>
              <w:rPr>
                <w:rFonts w:ascii="Times New Roman" w:hAnsi="Times New Roman"/>
                <w:b/>
                <w:sz w:val="16"/>
                <w:szCs w:val="16"/>
              </w:rPr>
            </w:pPr>
          </w:p>
        </w:tc>
        <w:tc>
          <w:tcPr>
            <w:tcW w:w="2977" w:type="dxa"/>
          </w:tcPr>
          <w:p w:rsidR="00594B5F" w:rsidRPr="00FA056D" w:rsidRDefault="00401B65" w:rsidP="00F83E2A">
            <w:pPr>
              <w:ind w:right="-142"/>
              <w:jc w:val="center"/>
              <w:rPr>
                <w:rFonts w:ascii="Times New Roman" w:hAnsi="Times New Roman"/>
                <w:b/>
                <w:sz w:val="16"/>
                <w:szCs w:val="16"/>
              </w:rPr>
            </w:pPr>
            <w:r w:rsidRPr="00FA056D">
              <w:rPr>
                <w:noProof/>
                <w:sz w:val="16"/>
                <w:szCs w:val="16"/>
              </w:rPr>
              <w:drawing>
                <wp:inline distT="0" distB="0" distL="0" distR="0">
                  <wp:extent cx="561975" cy="952500"/>
                  <wp:effectExtent l="0" t="0" r="9525" b="0"/>
                  <wp:docPr id="2"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tc>
        <w:tc>
          <w:tcPr>
            <w:tcW w:w="3462" w:type="dxa"/>
          </w:tcPr>
          <w:p w:rsidR="00594B5F" w:rsidRPr="00FA056D" w:rsidRDefault="00594B5F" w:rsidP="00F83E2A">
            <w:pPr>
              <w:ind w:right="-142"/>
              <w:jc w:val="center"/>
              <w:rPr>
                <w:rFonts w:ascii="Times New Roman" w:hAnsi="Times New Roman"/>
                <w:b/>
                <w:sz w:val="16"/>
                <w:szCs w:val="16"/>
              </w:rPr>
            </w:pPr>
            <w:r w:rsidRPr="00FA056D">
              <w:rPr>
                <w:rFonts w:ascii="Times New Roman" w:hAnsi="Times New Roman"/>
                <w:sz w:val="16"/>
                <w:szCs w:val="16"/>
              </w:rPr>
              <w:t xml:space="preserve"> </w:t>
            </w:r>
          </w:p>
        </w:tc>
      </w:tr>
    </w:tbl>
    <w:p w:rsidR="00594B5F" w:rsidRPr="00FA056D" w:rsidRDefault="00594B5F" w:rsidP="00594B5F">
      <w:pPr>
        <w:ind w:right="-1"/>
        <w:jc w:val="center"/>
        <w:rPr>
          <w:rFonts w:ascii="Times New Roman" w:hAnsi="Times New Roman"/>
          <w:b/>
          <w:caps/>
          <w:sz w:val="16"/>
          <w:szCs w:val="16"/>
        </w:rPr>
      </w:pPr>
      <w:r w:rsidRPr="00FA056D">
        <w:rPr>
          <w:rFonts w:ascii="Times New Roman" w:hAnsi="Times New Roman"/>
          <w:b/>
          <w:caps/>
          <w:sz w:val="16"/>
          <w:szCs w:val="16"/>
        </w:rPr>
        <w:t>СОВЕТ ДЕПУТАТОВ муниципального образования ЧЕРКАСский сельсовет Саракташского района оренбургской области   ЧЕТВЕРТЫЙ созыв</w:t>
      </w:r>
    </w:p>
    <w:p w:rsidR="00594B5F" w:rsidRPr="00FA056D" w:rsidRDefault="00594B5F" w:rsidP="00594B5F">
      <w:pPr>
        <w:jc w:val="center"/>
        <w:rPr>
          <w:rFonts w:ascii="Times New Roman" w:hAnsi="Times New Roman"/>
          <w:b/>
          <w:sz w:val="16"/>
          <w:szCs w:val="16"/>
        </w:rPr>
      </w:pPr>
      <w:r w:rsidRPr="00FA056D">
        <w:rPr>
          <w:rFonts w:ascii="Times New Roman" w:hAnsi="Times New Roman"/>
          <w:b/>
          <w:sz w:val="16"/>
          <w:szCs w:val="16"/>
        </w:rPr>
        <w:t>Р Е Ш Е Н И Е</w:t>
      </w:r>
    </w:p>
    <w:p w:rsidR="00594B5F" w:rsidRPr="00FA056D" w:rsidRDefault="00594B5F" w:rsidP="00594B5F">
      <w:pPr>
        <w:spacing w:after="0" w:line="240" w:lineRule="auto"/>
        <w:jc w:val="center"/>
        <w:rPr>
          <w:rFonts w:ascii="Times New Roman" w:hAnsi="Times New Roman"/>
          <w:sz w:val="16"/>
          <w:szCs w:val="16"/>
        </w:rPr>
      </w:pPr>
      <w:r w:rsidRPr="00FA056D">
        <w:rPr>
          <w:rFonts w:ascii="Times New Roman" w:hAnsi="Times New Roman"/>
          <w:sz w:val="16"/>
          <w:szCs w:val="16"/>
        </w:rPr>
        <w:t xml:space="preserve">    Очередного сорок шестого  заседания Совета депутатов                                             муниципального образования Черкасский сельсовет четвертого созыва</w:t>
      </w:r>
    </w:p>
    <w:p w:rsidR="00594B5F" w:rsidRPr="00FA056D" w:rsidRDefault="00594B5F" w:rsidP="00594B5F">
      <w:pPr>
        <w:spacing w:after="0" w:line="240" w:lineRule="auto"/>
        <w:jc w:val="center"/>
        <w:rPr>
          <w:rFonts w:ascii="Times New Roman" w:hAnsi="Times New Roman"/>
          <w:sz w:val="16"/>
          <w:szCs w:val="16"/>
        </w:rPr>
      </w:pPr>
    </w:p>
    <w:p w:rsidR="00594B5F" w:rsidRPr="00FA056D" w:rsidRDefault="00594B5F" w:rsidP="00594B5F">
      <w:pPr>
        <w:spacing w:after="0" w:line="240" w:lineRule="auto"/>
        <w:jc w:val="center"/>
        <w:rPr>
          <w:rFonts w:ascii="Times New Roman" w:hAnsi="Times New Roman"/>
          <w:sz w:val="16"/>
          <w:szCs w:val="16"/>
        </w:rPr>
      </w:pPr>
      <w:r w:rsidRPr="00FA056D">
        <w:rPr>
          <w:rFonts w:ascii="Times New Roman" w:hAnsi="Times New Roman"/>
          <w:sz w:val="16"/>
          <w:szCs w:val="16"/>
        </w:rPr>
        <w:t>17 февраля 2025 года                        с. Черкассы                                   № 211</w:t>
      </w:r>
    </w:p>
    <w:p w:rsidR="00594B5F" w:rsidRPr="00FA056D" w:rsidRDefault="00594B5F" w:rsidP="00594B5F">
      <w:pPr>
        <w:jc w:val="center"/>
        <w:rPr>
          <w:rFonts w:ascii="Times New Roman" w:hAnsi="Times New Roman"/>
          <w:sz w:val="16"/>
          <w:szCs w:val="16"/>
        </w:rPr>
      </w:pPr>
    </w:p>
    <w:tbl>
      <w:tblPr>
        <w:tblW w:w="0" w:type="auto"/>
        <w:tblInd w:w="1188" w:type="dxa"/>
        <w:tblBorders>
          <w:insideH w:val="single" w:sz="4" w:space="0" w:color="auto"/>
          <w:insideV w:val="single" w:sz="4" w:space="0" w:color="auto"/>
        </w:tblBorders>
        <w:tblLook w:val="01E0" w:firstRow="1" w:lastRow="1" w:firstColumn="1" w:lastColumn="1" w:noHBand="0" w:noVBand="0"/>
      </w:tblPr>
      <w:tblGrid>
        <w:gridCol w:w="7380"/>
      </w:tblGrid>
      <w:tr w:rsidR="00594B5F" w:rsidRPr="00FA056D" w:rsidTr="00F83E2A">
        <w:tc>
          <w:tcPr>
            <w:tcW w:w="7380" w:type="dxa"/>
          </w:tcPr>
          <w:p w:rsidR="00594B5F" w:rsidRPr="00FA056D" w:rsidRDefault="00594B5F" w:rsidP="00F83E2A">
            <w:pPr>
              <w:spacing w:after="0" w:line="240" w:lineRule="auto"/>
              <w:ind w:firstLine="709"/>
              <w:jc w:val="center"/>
              <w:rPr>
                <w:rFonts w:ascii="Times New Roman" w:hAnsi="Times New Roman"/>
                <w:sz w:val="16"/>
                <w:szCs w:val="16"/>
              </w:rPr>
            </w:pPr>
            <w:r w:rsidRPr="00FA056D">
              <w:rPr>
                <w:rFonts w:ascii="Times New Roman" w:hAnsi="Times New Roman"/>
                <w:sz w:val="16"/>
                <w:szCs w:val="16"/>
              </w:rPr>
              <w:t>Об отчёте главы муниципального образования Черкасский сельсовет Саракташского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2024 год.</w:t>
            </w:r>
          </w:p>
          <w:p w:rsidR="00594B5F" w:rsidRPr="00FA056D" w:rsidRDefault="00594B5F" w:rsidP="00F83E2A">
            <w:pPr>
              <w:spacing w:after="0" w:line="240" w:lineRule="auto"/>
              <w:ind w:firstLine="709"/>
              <w:jc w:val="center"/>
              <w:rPr>
                <w:rFonts w:ascii="Times New Roman" w:hAnsi="Times New Roman"/>
                <w:bCs/>
                <w:sz w:val="16"/>
                <w:szCs w:val="16"/>
              </w:rPr>
            </w:pPr>
          </w:p>
        </w:tc>
      </w:tr>
    </w:tbl>
    <w:p w:rsidR="00594B5F" w:rsidRPr="00FA056D" w:rsidRDefault="00594B5F" w:rsidP="00594B5F">
      <w:pPr>
        <w:spacing w:line="240" w:lineRule="auto"/>
        <w:ind w:firstLine="709"/>
        <w:jc w:val="both"/>
        <w:rPr>
          <w:rFonts w:ascii="Times New Roman" w:hAnsi="Times New Roman"/>
          <w:sz w:val="16"/>
          <w:szCs w:val="16"/>
        </w:rPr>
      </w:pPr>
      <w:r w:rsidRPr="00FA056D">
        <w:rPr>
          <w:rFonts w:ascii="Times New Roman" w:hAnsi="Times New Roman"/>
          <w:sz w:val="16"/>
          <w:szCs w:val="16"/>
        </w:rPr>
        <w:t>Заслушав и обсудив представленный главой муниципального образования Черкасский сельсовет Саракташского района Оренбургской области Имамбаева Мурата Мундажалиевича отчёт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2024 год,</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Совет депутатов сельсовета</w:t>
      </w:r>
    </w:p>
    <w:p w:rsidR="00594B5F" w:rsidRPr="00FA056D" w:rsidRDefault="00594B5F" w:rsidP="00594B5F">
      <w:pPr>
        <w:spacing w:before="240" w:after="0" w:line="240" w:lineRule="auto"/>
        <w:ind w:firstLine="709"/>
        <w:jc w:val="both"/>
        <w:rPr>
          <w:rFonts w:ascii="Times New Roman" w:hAnsi="Times New Roman"/>
          <w:sz w:val="16"/>
          <w:szCs w:val="16"/>
        </w:rPr>
      </w:pPr>
      <w:r w:rsidRPr="00FA056D">
        <w:rPr>
          <w:rFonts w:ascii="Times New Roman" w:hAnsi="Times New Roman"/>
          <w:sz w:val="16"/>
          <w:szCs w:val="16"/>
        </w:rPr>
        <w:t>РЕШИЛ:</w:t>
      </w:r>
    </w:p>
    <w:p w:rsidR="00594B5F" w:rsidRPr="00FA056D" w:rsidRDefault="00594B5F" w:rsidP="00594B5F">
      <w:pPr>
        <w:spacing w:before="240" w:after="0" w:line="240" w:lineRule="auto"/>
        <w:ind w:firstLine="709"/>
        <w:jc w:val="both"/>
        <w:rPr>
          <w:rFonts w:ascii="Times New Roman" w:hAnsi="Times New Roman"/>
          <w:sz w:val="16"/>
          <w:szCs w:val="16"/>
        </w:rPr>
      </w:pPr>
      <w:r w:rsidRPr="00FA056D">
        <w:rPr>
          <w:rFonts w:ascii="Times New Roman" w:hAnsi="Times New Roman"/>
          <w:sz w:val="16"/>
          <w:szCs w:val="16"/>
        </w:rPr>
        <w:t>1. Утвердить отчёт главы муниципального образования Черкасский сельсовет Саракташского района Оренбургской области Имамбаева Мурата Мундажалиевича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2024 год (Прилагается).</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2. Признать деятельность главы муниципального образования Черкасский сельсовет Саракташского района Оренбургской области Имамбаева Мурата Мундажалиевича и деятельность администрации сельсовета за 2024 год удовлетворительной.</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3. Отметить в деятельности главы муниципального образования Черкасский сельсовет Саракташского района Оренбургской области Имамбаева Мурата Мундажалиевича положительные итоги в решении вопросов местного значения.</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4. Контроль за исполнением настоящего решения оставляю за собой.</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5. Настоящее решение вступает в силу после подписания и подлежит размещению на официальном сайте администрации муниципального образования Черкасский сельсовет Саракташского района Оренбургской области в сети «Интернет».</w:t>
      </w: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 xml:space="preserve"> </w:t>
      </w:r>
    </w:p>
    <w:p w:rsidR="00594B5F" w:rsidRPr="00FA056D" w:rsidRDefault="00594B5F" w:rsidP="00594B5F">
      <w:pPr>
        <w:spacing w:after="0" w:line="240" w:lineRule="auto"/>
        <w:ind w:left="180" w:right="408"/>
        <w:jc w:val="both"/>
        <w:rPr>
          <w:rFonts w:ascii="Times New Roman" w:hAnsi="Times New Roman"/>
          <w:sz w:val="16"/>
          <w:szCs w:val="16"/>
        </w:rPr>
      </w:pPr>
    </w:p>
    <w:p w:rsidR="00594B5F" w:rsidRPr="00FA056D" w:rsidRDefault="00594B5F" w:rsidP="00594B5F">
      <w:pPr>
        <w:spacing w:after="0" w:line="240" w:lineRule="auto"/>
        <w:rPr>
          <w:rFonts w:ascii="Times New Roman" w:hAnsi="Times New Roman"/>
          <w:sz w:val="16"/>
          <w:szCs w:val="16"/>
        </w:rPr>
      </w:pPr>
    </w:p>
    <w:p w:rsidR="00594B5F" w:rsidRPr="00FA056D" w:rsidRDefault="00594B5F" w:rsidP="00594B5F">
      <w:pPr>
        <w:spacing w:after="0" w:line="240" w:lineRule="auto"/>
        <w:rPr>
          <w:rFonts w:ascii="Times New Roman" w:hAnsi="Times New Roman"/>
          <w:sz w:val="16"/>
          <w:szCs w:val="16"/>
        </w:rPr>
      </w:pPr>
    </w:p>
    <w:p w:rsidR="00594B5F" w:rsidRPr="00FA056D" w:rsidRDefault="00594B5F" w:rsidP="00594B5F">
      <w:pPr>
        <w:spacing w:after="0" w:line="240" w:lineRule="auto"/>
        <w:rPr>
          <w:rFonts w:ascii="Times New Roman" w:hAnsi="Times New Roman"/>
          <w:sz w:val="16"/>
          <w:szCs w:val="16"/>
        </w:rPr>
      </w:pPr>
      <w:r w:rsidRPr="00FA056D">
        <w:rPr>
          <w:rFonts w:ascii="Times New Roman" w:hAnsi="Times New Roman"/>
          <w:sz w:val="16"/>
          <w:szCs w:val="16"/>
        </w:rPr>
        <w:t xml:space="preserve">Председатель Совета </w:t>
      </w:r>
    </w:p>
    <w:p w:rsidR="00594B5F" w:rsidRPr="00FA056D" w:rsidRDefault="00594B5F" w:rsidP="00594B5F">
      <w:pPr>
        <w:spacing w:after="0" w:line="240" w:lineRule="auto"/>
        <w:rPr>
          <w:rFonts w:ascii="Times New Roman" w:hAnsi="Times New Roman"/>
          <w:sz w:val="16"/>
          <w:szCs w:val="16"/>
        </w:rPr>
      </w:pPr>
      <w:r w:rsidRPr="00FA056D">
        <w:rPr>
          <w:rFonts w:ascii="Times New Roman" w:hAnsi="Times New Roman"/>
          <w:sz w:val="16"/>
          <w:szCs w:val="16"/>
        </w:rPr>
        <w:t>депутатов сельсовета                                                                   С.Ю. Сидорчук.</w:t>
      </w:r>
    </w:p>
    <w:p w:rsidR="00594B5F" w:rsidRPr="00FA056D" w:rsidRDefault="00594B5F" w:rsidP="00594B5F">
      <w:pPr>
        <w:spacing w:after="0" w:line="240" w:lineRule="auto"/>
        <w:rPr>
          <w:rFonts w:ascii="Times New Roman" w:hAnsi="Times New Roman"/>
          <w:sz w:val="16"/>
          <w:szCs w:val="16"/>
        </w:rPr>
      </w:pPr>
    </w:p>
    <w:p w:rsidR="00594B5F" w:rsidRPr="00FA056D" w:rsidRDefault="00594B5F" w:rsidP="00594B5F">
      <w:pPr>
        <w:spacing w:after="0" w:line="240" w:lineRule="auto"/>
        <w:rPr>
          <w:rFonts w:ascii="Times New Roman" w:hAnsi="Times New Roman"/>
          <w:sz w:val="16"/>
          <w:szCs w:val="16"/>
        </w:rPr>
      </w:pPr>
    </w:p>
    <w:tbl>
      <w:tblPr>
        <w:tblW w:w="0" w:type="auto"/>
        <w:tblBorders>
          <w:insideH w:val="single" w:sz="4" w:space="0" w:color="auto"/>
        </w:tblBorders>
        <w:tblLook w:val="01E0" w:firstRow="1" w:lastRow="1" w:firstColumn="1" w:lastColumn="1" w:noHBand="0" w:noVBand="0"/>
      </w:tblPr>
      <w:tblGrid>
        <w:gridCol w:w="1548"/>
        <w:gridCol w:w="8022"/>
      </w:tblGrid>
      <w:tr w:rsidR="00594B5F" w:rsidRPr="00FA056D" w:rsidTr="00F83E2A">
        <w:tc>
          <w:tcPr>
            <w:tcW w:w="1548" w:type="dxa"/>
          </w:tcPr>
          <w:p w:rsidR="00594B5F" w:rsidRPr="00FA056D" w:rsidRDefault="00594B5F" w:rsidP="00F83E2A">
            <w:pPr>
              <w:spacing w:after="0" w:line="240" w:lineRule="auto"/>
              <w:rPr>
                <w:rFonts w:ascii="Times New Roman" w:hAnsi="Times New Roman"/>
                <w:sz w:val="16"/>
                <w:szCs w:val="16"/>
              </w:rPr>
            </w:pPr>
            <w:r w:rsidRPr="00FA056D">
              <w:rPr>
                <w:rFonts w:ascii="Times New Roman" w:hAnsi="Times New Roman"/>
                <w:sz w:val="16"/>
                <w:szCs w:val="16"/>
              </w:rPr>
              <w:t>Разослано:</w:t>
            </w:r>
          </w:p>
        </w:tc>
        <w:tc>
          <w:tcPr>
            <w:tcW w:w="8022" w:type="dxa"/>
          </w:tcPr>
          <w:p w:rsidR="00594B5F" w:rsidRPr="00FA056D" w:rsidRDefault="00594B5F" w:rsidP="00F83E2A">
            <w:pPr>
              <w:spacing w:after="0" w:line="240" w:lineRule="auto"/>
              <w:jc w:val="both"/>
              <w:rPr>
                <w:rFonts w:ascii="Times New Roman" w:hAnsi="Times New Roman"/>
                <w:sz w:val="16"/>
                <w:szCs w:val="16"/>
              </w:rPr>
            </w:pPr>
            <w:r w:rsidRPr="00FA056D">
              <w:rPr>
                <w:rFonts w:ascii="Times New Roman" w:hAnsi="Times New Roman"/>
                <w:sz w:val="16"/>
                <w:szCs w:val="16"/>
              </w:rPr>
              <w:t>администрации сельсовета, постоянным комиссиям, депутатам -9, руководителям учреждений, предприятий, прокуратуре района,  официальный сайт администрации сельсовета, в дело.</w:t>
            </w:r>
          </w:p>
        </w:tc>
      </w:tr>
    </w:tbl>
    <w:p w:rsidR="00594B5F" w:rsidRPr="00FA056D" w:rsidRDefault="00594B5F" w:rsidP="00594B5F">
      <w:pPr>
        <w:pStyle w:val="1"/>
        <w:spacing w:line="240" w:lineRule="auto"/>
        <w:rPr>
          <w:rFonts w:ascii="Times New Roman" w:hAnsi="Times New Roman"/>
          <w:sz w:val="16"/>
          <w:szCs w:val="16"/>
        </w:rPr>
      </w:pPr>
    </w:p>
    <w:p w:rsidR="00594B5F" w:rsidRPr="00FA056D" w:rsidRDefault="00594B5F" w:rsidP="00594B5F">
      <w:pPr>
        <w:spacing w:after="0"/>
        <w:rPr>
          <w:sz w:val="16"/>
          <w:szCs w:val="16"/>
        </w:rPr>
      </w:pPr>
    </w:p>
    <w:p w:rsidR="00594B5F" w:rsidRPr="00FA056D" w:rsidRDefault="00594B5F" w:rsidP="00594B5F">
      <w:pPr>
        <w:rPr>
          <w:sz w:val="16"/>
          <w:szCs w:val="16"/>
        </w:rPr>
      </w:pPr>
    </w:p>
    <w:p w:rsidR="00594B5F" w:rsidRPr="00FA056D" w:rsidRDefault="00594B5F" w:rsidP="00594B5F">
      <w:pPr>
        <w:rPr>
          <w:sz w:val="16"/>
          <w:szCs w:val="16"/>
        </w:rPr>
      </w:pPr>
    </w:p>
    <w:p w:rsidR="00594B5F" w:rsidRPr="00FA056D" w:rsidRDefault="00594B5F" w:rsidP="00594B5F">
      <w:pPr>
        <w:rPr>
          <w:sz w:val="16"/>
          <w:szCs w:val="16"/>
        </w:rPr>
      </w:pPr>
    </w:p>
    <w:p w:rsidR="00594B5F" w:rsidRPr="00FA056D" w:rsidRDefault="00594B5F" w:rsidP="00594B5F">
      <w:pPr>
        <w:rPr>
          <w:sz w:val="16"/>
          <w:szCs w:val="16"/>
        </w:rPr>
      </w:pPr>
    </w:p>
    <w:p w:rsidR="00594B5F" w:rsidRPr="00FA056D" w:rsidRDefault="00594B5F" w:rsidP="00594B5F">
      <w:pPr>
        <w:rPr>
          <w:sz w:val="16"/>
          <w:szCs w:val="16"/>
        </w:rPr>
      </w:pPr>
    </w:p>
    <w:p w:rsidR="00594B5F" w:rsidRPr="00FA056D" w:rsidRDefault="00594B5F" w:rsidP="00594B5F">
      <w:pPr>
        <w:rPr>
          <w:sz w:val="16"/>
          <w:szCs w:val="16"/>
        </w:rPr>
      </w:pPr>
    </w:p>
    <w:p w:rsidR="00594B5F" w:rsidRPr="00FA056D" w:rsidRDefault="00594B5F" w:rsidP="00594B5F">
      <w:pPr>
        <w:rPr>
          <w:sz w:val="16"/>
          <w:szCs w:val="16"/>
        </w:rPr>
      </w:pPr>
    </w:p>
    <w:p w:rsidR="00594B5F" w:rsidRPr="00FA056D" w:rsidRDefault="00594B5F" w:rsidP="00594B5F">
      <w:pPr>
        <w:rPr>
          <w:sz w:val="16"/>
          <w:szCs w:val="16"/>
        </w:rPr>
      </w:pPr>
    </w:p>
    <w:p w:rsidR="00594B5F" w:rsidRPr="00FA056D" w:rsidRDefault="00594B5F" w:rsidP="00594B5F">
      <w:pPr>
        <w:rPr>
          <w:sz w:val="16"/>
          <w:szCs w:val="16"/>
        </w:rPr>
      </w:pPr>
    </w:p>
    <w:p w:rsidR="00594B5F" w:rsidRPr="00FA056D" w:rsidRDefault="00594B5F" w:rsidP="00594B5F">
      <w:pPr>
        <w:rPr>
          <w:sz w:val="16"/>
          <w:szCs w:val="16"/>
        </w:rPr>
      </w:pPr>
    </w:p>
    <w:p w:rsidR="00594B5F" w:rsidRPr="00FA056D" w:rsidRDefault="00594B5F" w:rsidP="00594B5F">
      <w:pPr>
        <w:rPr>
          <w:sz w:val="16"/>
          <w:szCs w:val="16"/>
        </w:rPr>
      </w:pPr>
    </w:p>
    <w:p w:rsidR="00594B5F" w:rsidRPr="00FA056D" w:rsidRDefault="00594B5F" w:rsidP="00594B5F">
      <w:pPr>
        <w:rPr>
          <w:sz w:val="16"/>
          <w:szCs w:val="16"/>
        </w:rPr>
      </w:pPr>
    </w:p>
    <w:p w:rsidR="00594B5F" w:rsidRPr="00FA056D" w:rsidRDefault="00594B5F" w:rsidP="00594B5F">
      <w:pPr>
        <w:rPr>
          <w:sz w:val="16"/>
          <w:szCs w:val="16"/>
        </w:rPr>
      </w:pPr>
    </w:p>
    <w:p w:rsidR="00594B5F" w:rsidRPr="00FA056D" w:rsidRDefault="00594B5F" w:rsidP="00594B5F">
      <w:pPr>
        <w:rPr>
          <w:sz w:val="16"/>
          <w:szCs w:val="16"/>
        </w:rPr>
      </w:pPr>
    </w:p>
    <w:p w:rsidR="00594B5F" w:rsidRPr="00FA056D" w:rsidRDefault="00594B5F" w:rsidP="00594B5F">
      <w:pPr>
        <w:rPr>
          <w:sz w:val="16"/>
          <w:szCs w:val="16"/>
        </w:rPr>
      </w:pPr>
    </w:p>
    <w:p w:rsidR="00594B5F" w:rsidRPr="00FA056D" w:rsidRDefault="00594B5F" w:rsidP="00594B5F">
      <w:pPr>
        <w:spacing w:after="0" w:line="240" w:lineRule="auto"/>
        <w:ind w:left="5245"/>
        <w:rPr>
          <w:rFonts w:ascii="Times New Roman" w:hAnsi="Times New Roman"/>
          <w:sz w:val="16"/>
          <w:szCs w:val="16"/>
        </w:rPr>
      </w:pPr>
    </w:p>
    <w:p w:rsidR="00594B5F" w:rsidRPr="00FA056D" w:rsidRDefault="00594B5F" w:rsidP="00594B5F">
      <w:pPr>
        <w:spacing w:after="0" w:line="240" w:lineRule="auto"/>
        <w:ind w:left="5245"/>
        <w:rPr>
          <w:rFonts w:ascii="Times New Roman" w:hAnsi="Times New Roman"/>
          <w:sz w:val="16"/>
          <w:szCs w:val="16"/>
        </w:rPr>
      </w:pPr>
    </w:p>
    <w:p w:rsidR="00594B5F" w:rsidRPr="00FA056D" w:rsidRDefault="00594B5F" w:rsidP="00594B5F">
      <w:pPr>
        <w:spacing w:after="0" w:line="240" w:lineRule="auto"/>
        <w:ind w:left="5245"/>
        <w:rPr>
          <w:rFonts w:ascii="Times New Roman" w:hAnsi="Times New Roman"/>
          <w:sz w:val="16"/>
          <w:szCs w:val="16"/>
        </w:rPr>
      </w:pPr>
      <w:r w:rsidRPr="00FA056D">
        <w:rPr>
          <w:rFonts w:ascii="Times New Roman" w:hAnsi="Times New Roman"/>
          <w:sz w:val="16"/>
          <w:szCs w:val="16"/>
        </w:rPr>
        <w:t xml:space="preserve">Приложение  </w:t>
      </w:r>
    </w:p>
    <w:p w:rsidR="00594B5F" w:rsidRPr="00FA056D" w:rsidRDefault="00594B5F" w:rsidP="00594B5F">
      <w:pPr>
        <w:spacing w:after="0" w:line="240" w:lineRule="auto"/>
        <w:ind w:left="5245"/>
        <w:rPr>
          <w:rFonts w:ascii="Times New Roman" w:hAnsi="Times New Roman"/>
          <w:sz w:val="16"/>
          <w:szCs w:val="16"/>
        </w:rPr>
      </w:pPr>
      <w:r w:rsidRPr="00FA056D">
        <w:rPr>
          <w:rFonts w:ascii="Times New Roman" w:hAnsi="Times New Roman"/>
          <w:sz w:val="16"/>
          <w:szCs w:val="16"/>
        </w:rPr>
        <w:t>к решению Совета депутатов</w:t>
      </w:r>
    </w:p>
    <w:p w:rsidR="00594B5F" w:rsidRPr="00FA056D" w:rsidRDefault="00594B5F" w:rsidP="00594B5F">
      <w:pPr>
        <w:spacing w:after="0" w:line="240" w:lineRule="auto"/>
        <w:ind w:left="5245"/>
        <w:rPr>
          <w:rFonts w:ascii="Times New Roman" w:hAnsi="Times New Roman"/>
          <w:sz w:val="16"/>
          <w:szCs w:val="16"/>
        </w:rPr>
      </w:pPr>
      <w:r w:rsidRPr="00FA056D">
        <w:rPr>
          <w:rFonts w:ascii="Times New Roman" w:hAnsi="Times New Roman"/>
          <w:sz w:val="16"/>
          <w:szCs w:val="16"/>
        </w:rPr>
        <w:t xml:space="preserve">Черкасского сельсовета Саракташского района Оренбургской области </w:t>
      </w:r>
    </w:p>
    <w:p w:rsidR="00594B5F" w:rsidRPr="00FA056D" w:rsidRDefault="00594B5F" w:rsidP="00594B5F">
      <w:pPr>
        <w:spacing w:after="0" w:line="240" w:lineRule="auto"/>
        <w:ind w:left="5245"/>
        <w:rPr>
          <w:rFonts w:ascii="Times New Roman" w:hAnsi="Times New Roman"/>
          <w:sz w:val="16"/>
          <w:szCs w:val="16"/>
        </w:rPr>
      </w:pPr>
      <w:r w:rsidRPr="00FA056D">
        <w:rPr>
          <w:rFonts w:ascii="Times New Roman" w:hAnsi="Times New Roman"/>
          <w:sz w:val="16"/>
          <w:szCs w:val="16"/>
        </w:rPr>
        <w:t>от  17.02.2025   № 211</w:t>
      </w:r>
    </w:p>
    <w:p w:rsidR="00594B5F" w:rsidRPr="00FA056D" w:rsidRDefault="00594B5F" w:rsidP="00594B5F">
      <w:pPr>
        <w:pStyle w:val="ConsPlusNormal"/>
        <w:ind w:left="5954"/>
        <w:outlineLvl w:val="0"/>
        <w:rPr>
          <w:rFonts w:ascii="Times New Roman" w:hAnsi="Times New Roman" w:cs="Times New Roman"/>
          <w:sz w:val="16"/>
          <w:szCs w:val="16"/>
        </w:rPr>
      </w:pPr>
    </w:p>
    <w:p w:rsidR="00594B5F" w:rsidRPr="00FA056D" w:rsidRDefault="00594B5F" w:rsidP="00594B5F">
      <w:pPr>
        <w:spacing w:after="0" w:line="240" w:lineRule="auto"/>
        <w:ind w:firstLine="709"/>
        <w:jc w:val="center"/>
        <w:rPr>
          <w:rFonts w:ascii="Times New Roman" w:hAnsi="Times New Roman"/>
          <w:sz w:val="16"/>
          <w:szCs w:val="16"/>
        </w:rPr>
      </w:pPr>
      <w:bookmarkStart w:id="1" w:name="P47"/>
      <w:bookmarkEnd w:id="1"/>
    </w:p>
    <w:p w:rsidR="00594B5F" w:rsidRPr="00FA056D" w:rsidRDefault="00594B5F" w:rsidP="00594B5F">
      <w:pPr>
        <w:spacing w:after="0" w:line="240" w:lineRule="auto"/>
        <w:ind w:firstLine="709"/>
        <w:jc w:val="center"/>
        <w:rPr>
          <w:rFonts w:ascii="Times New Roman" w:hAnsi="Times New Roman"/>
          <w:sz w:val="16"/>
          <w:szCs w:val="16"/>
        </w:rPr>
      </w:pPr>
      <w:r w:rsidRPr="00FA056D">
        <w:rPr>
          <w:rFonts w:ascii="Times New Roman" w:hAnsi="Times New Roman"/>
          <w:sz w:val="16"/>
          <w:szCs w:val="16"/>
        </w:rPr>
        <w:t>Отчёт главы муниципального образования Черкасский сельсовет Саракташского района Оренбургской области Имамбаева Мурата Мундажалиевича о результатах деятельности администрации сельсовета, в том числе о решении вопросов, поставленных Советом депутатов сельсовета за 2024 год</w:t>
      </w:r>
    </w:p>
    <w:p w:rsidR="00594B5F" w:rsidRPr="00FA056D" w:rsidRDefault="00594B5F" w:rsidP="00594B5F">
      <w:pPr>
        <w:spacing w:after="0" w:line="240" w:lineRule="auto"/>
        <w:ind w:firstLine="709"/>
        <w:rPr>
          <w:rFonts w:ascii="Times New Roman" w:hAnsi="Times New Roman"/>
          <w:sz w:val="16"/>
          <w:szCs w:val="16"/>
        </w:rPr>
      </w:pPr>
    </w:p>
    <w:p w:rsidR="00594B5F" w:rsidRPr="00FA056D" w:rsidRDefault="00594B5F" w:rsidP="00594B5F">
      <w:pPr>
        <w:spacing w:after="0" w:line="240" w:lineRule="auto"/>
        <w:jc w:val="center"/>
        <w:rPr>
          <w:rFonts w:ascii="Times New Roman" w:hAnsi="Times New Roman"/>
          <w:sz w:val="16"/>
          <w:szCs w:val="16"/>
        </w:rPr>
      </w:pPr>
      <w:r w:rsidRPr="00FA056D">
        <w:rPr>
          <w:rFonts w:ascii="Times New Roman" w:hAnsi="Times New Roman"/>
          <w:sz w:val="16"/>
          <w:szCs w:val="16"/>
        </w:rPr>
        <w:t>Уважаемые депутаты, уважаемые земляки, приглашенные!</w:t>
      </w:r>
    </w:p>
    <w:p w:rsidR="00594B5F" w:rsidRPr="00FA056D" w:rsidRDefault="00594B5F" w:rsidP="00594B5F">
      <w:pPr>
        <w:spacing w:before="100" w:beforeAutospacing="1" w:after="0" w:line="240" w:lineRule="auto"/>
        <w:jc w:val="both"/>
        <w:rPr>
          <w:rFonts w:ascii="Times New Roman" w:hAnsi="Times New Roman"/>
          <w:sz w:val="16"/>
          <w:szCs w:val="16"/>
        </w:rPr>
      </w:pPr>
      <w:r w:rsidRPr="00FA056D">
        <w:rPr>
          <w:rFonts w:ascii="Times New Roman" w:hAnsi="Times New Roman"/>
          <w:sz w:val="16"/>
          <w:szCs w:val="16"/>
        </w:rPr>
        <w:tab/>
        <w:t>Сегодня, в соответствии с действующим законодательством и Уставом Черкасского сельсовета Саракташского  района, представляю отчет о результатах своей деятельности и   о работе администрации сельсовета за 2024 год.</w:t>
      </w: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ab/>
        <w:t>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 нашего муниципалитета.</w:t>
      </w: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ab/>
        <w:t>Прозрачность работы администрации, в соответствии с требованиями законодательства, отражается на официальном сайте поселения и на страницах социальных сетей «Одноклассники», «Вконтакте» и «Телеграмм», где размещается актуальная информация Черкасского сельсовета.</w:t>
      </w: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ab/>
        <w:t>Деятельность как Главы, так и Администрации в целом осуществляются путем организации повседневной работы администрации, подготовке нормативно-правовых документов, в том числе и проектов решений Совета Депутатов поселения, проведения встреч с жителями поселения, осуществления личного приема граждан Главой администрации поселения и специалистами, рассмотрения письменных и устных обращений.</w:t>
      </w: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ab/>
        <w:t xml:space="preserve">Согласно статистике 2024 года,  численность населения Черкасского сельсовета на 01.01.2025 года составляет – 2668 </w:t>
      </w:r>
      <w:r w:rsidRPr="00FA056D">
        <w:rPr>
          <w:rFonts w:ascii="Times New Roman" w:hAnsi="Times New Roman"/>
          <w:bCs/>
          <w:sz w:val="16"/>
          <w:szCs w:val="16"/>
        </w:rPr>
        <w:t>человек</w:t>
      </w:r>
      <w:r w:rsidRPr="00FA056D">
        <w:rPr>
          <w:rFonts w:ascii="Times New Roman" w:hAnsi="Times New Roman"/>
          <w:sz w:val="16"/>
          <w:szCs w:val="16"/>
        </w:rPr>
        <w:t>. Из них  63% — это трудоспособное население 1600 человек.  В с. Черкассы  проживает -2221 человек, в с. Александровка  - 447 человек. Родилось за 2024 год - 9 детей, умерло - 25 человек.</w:t>
      </w: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 xml:space="preserve">  Одним из полномочий является исполнение бюджета.</w:t>
      </w:r>
    </w:p>
    <w:p w:rsidR="00594B5F" w:rsidRPr="00FA056D" w:rsidRDefault="00594B5F" w:rsidP="00594B5F">
      <w:pPr>
        <w:spacing w:after="0" w:line="240" w:lineRule="auto"/>
        <w:ind w:firstLine="709"/>
        <w:jc w:val="both"/>
        <w:rPr>
          <w:rStyle w:val="layout"/>
          <w:rFonts w:ascii="Times New Roman" w:hAnsi="Times New Roman"/>
          <w:sz w:val="16"/>
          <w:szCs w:val="16"/>
        </w:rPr>
      </w:pPr>
      <w:r w:rsidRPr="00FA056D">
        <w:rPr>
          <w:rStyle w:val="layout"/>
          <w:rFonts w:ascii="Times New Roman" w:hAnsi="Times New Roman"/>
          <w:sz w:val="16"/>
          <w:szCs w:val="16"/>
        </w:rPr>
        <w:t xml:space="preserve">В 2024 году в доходную часть бюджета сельсовета при уточненном  плане   </w:t>
      </w:r>
      <w:r w:rsidRPr="00FA056D">
        <w:rPr>
          <w:rFonts w:ascii="Times New Roman" w:hAnsi="Times New Roman"/>
          <w:sz w:val="16"/>
          <w:szCs w:val="16"/>
        </w:rPr>
        <w:t>18 950 917,55</w:t>
      </w:r>
      <w:r w:rsidRPr="00FA056D">
        <w:rPr>
          <w:rStyle w:val="layout"/>
          <w:rFonts w:ascii="Times New Roman" w:hAnsi="Times New Roman"/>
          <w:sz w:val="16"/>
          <w:szCs w:val="16"/>
        </w:rPr>
        <w:t xml:space="preserve"> руб. поступило </w:t>
      </w:r>
      <w:r w:rsidRPr="00FA056D">
        <w:rPr>
          <w:rFonts w:ascii="Times New Roman" w:hAnsi="Times New Roman"/>
          <w:sz w:val="16"/>
          <w:szCs w:val="16"/>
        </w:rPr>
        <w:t xml:space="preserve">19 059 008,05 </w:t>
      </w:r>
      <w:r w:rsidRPr="00FA056D">
        <w:rPr>
          <w:rStyle w:val="layout"/>
          <w:rFonts w:ascii="Times New Roman" w:hAnsi="Times New Roman"/>
          <w:sz w:val="16"/>
          <w:szCs w:val="16"/>
        </w:rPr>
        <w:t xml:space="preserve">что составляет   100,57% исполнения.   </w:t>
      </w:r>
    </w:p>
    <w:p w:rsidR="00594B5F" w:rsidRPr="00FA056D" w:rsidRDefault="00594B5F" w:rsidP="00594B5F">
      <w:pPr>
        <w:spacing w:after="0" w:line="240" w:lineRule="auto"/>
        <w:ind w:firstLine="709"/>
        <w:jc w:val="both"/>
        <w:rPr>
          <w:rStyle w:val="layout"/>
          <w:rFonts w:ascii="Times New Roman" w:hAnsi="Times New Roman"/>
          <w:sz w:val="16"/>
          <w:szCs w:val="16"/>
        </w:rPr>
      </w:pPr>
      <w:r w:rsidRPr="00FA056D">
        <w:rPr>
          <w:rStyle w:val="layout"/>
          <w:rFonts w:ascii="Times New Roman" w:hAnsi="Times New Roman"/>
          <w:sz w:val="16"/>
          <w:szCs w:val="16"/>
        </w:rPr>
        <w:t>Объем собственных налоговых и неналоговых доходов в структуре доходов бюджета составил 38,60% или</w:t>
      </w:r>
    </w:p>
    <w:p w:rsidR="00594B5F" w:rsidRPr="00FA056D" w:rsidRDefault="00594B5F" w:rsidP="00594B5F">
      <w:pPr>
        <w:spacing w:after="0" w:line="240" w:lineRule="auto"/>
        <w:ind w:firstLine="709"/>
        <w:jc w:val="both"/>
        <w:rPr>
          <w:rStyle w:val="layout"/>
          <w:rFonts w:ascii="Times New Roman" w:hAnsi="Times New Roman"/>
          <w:sz w:val="16"/>
          <w:szCs w:val="16"/>
        </w:rPr>
      </w:pPr>
      <w:r w:rsidRPr="00FA056D">
        <w:rPr>
          <w:rStyle w:val="layout"/>
          <w:rFonts w:ascii="Times New Roman" w:hAnsi="Times New Roman"/>
          <w:sz w:val="16"/>
          <w:szCs w:val="16"/>
        </w:rPr>
        <w:t xml:space="preserve"> </w:t>
      </w:r>
      <w:r w:rsidRPr="00FA056D">
        <w:rPr>
          <w:rFonts w:ascii="Times New Roman" w:hAnsi="Times New Roman"/>
          <w:sz w:val="16"/>
          <w:szCs w:val="16"/>
        </w:rPr>
        <w:t xml:space="preserve">7 356 978,81 </w:t>
      </w:r>
      <w:r w:rsidRPr="00FA056D">
        <w:rPr>
          <w:rStyle w:val="layout"/>
          <w:rFonts w:ascii="Times New Roman" w:hAnsi="Times New Roman"/>
          <w:sz w:val="16"/>
          <w:szCs w:val="16"/>
        </w:rPr>
        <w:t xml:space="preserve">руб. Безвозмездные поступления от бюджетов других уровней в бюджет сельсовета составили </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11 702 029,24</w:t>
      </w:r>
      <w:r w:rsidRPr="00FA056D">
        <w:rPr>
          <w:rStyle w:val="layout"/>
          <w:rFonts w:ascii="Times New Roman" w:hAnsi="Times New Roman"/>
          <w:sz w:val="16"/>
          <w:szCs w:val="16"/>
        </w:rPr>
        <w:t xml:space="preserve"> рубль, в том числе дотация бюджетам поселений на выравнивание уровня бюджетной обеспеченности </w:t>
      </w:r>
      <w:r w:rsidRPr="00FA056D">
        <w:rPr>
          <w:rFonts w:ascii="Times New Roman" w:hAnsi="Times New Roman"/>
          <w:sz w:val="16"/>
          <w:szCs w:val="16"/>
        </w:rPr>
        <w:t>9 629 000,00</w:t>
      </w:r>
      <w:r w:rsidRPr="00FA056D">
        <w:rPr>
          <w:rStyle w:val="layout"/>
          <w:rFonts w:ascii="Times New Roman" w:hAnsi="Times New Roman"/>
          <w:sz w:val="16"/>
          <w:szCs w:val="16"/>
        </w:rPr>
        <w:t xml:space="preserve"> руб.,   </w:t>
      </w:r>
      <w:r w:rsidRPr="00FA056D">
        <w:rPr>
          <w:rFonts w:ascii="Times New Roman" w:hAnsi="Times New Roman"/>
          <w:sz w:val="16"/>
          <w:szCs w:val="16"/>
        </w:rPr>
        <w:t>и прочие  субсидии  668 999,60 руб.</w:t>
      </w:r>
    </w:p>
    <w:p w:rsidR="00594B5F" w:rsidRPr="00FA056D" w:rsidRDefault="00594B5F" w:rsidP="00594B5F">
      <w:pPr>
        <w:spacing w:after="0" w:line="240" w:lineRule="auto"/>
        <w:ind w:firstLine="709"/>
        <w:jc w:val="both"/>
        <w:rPr>
          <w:rStyle w:val="layout"/>
          <w:rFonts w:ascii="Times New Roman" w:hAnsi="Times New Roman"/>
          <w:sz w:val="16"/>
          <w:szCs w:val="16"/>
        </w:rPr>
      </w:pPr>
      <w:r w:rsidRPr="00FA056D">
        <w:rPr>
          <w:rStyle w:val="layout"/>
          <w:rFonts w:ascii="Times New Roman" w:hAnsi="Times New Roman"/>
          <w:sz w:val="16"/>
          <w:szCs w:val="16"/>
        </w:rPr>
        <w:t xml:space="preserve">  Исполнение расходной части бюджета при уточненном годовом плане  </w:t>
      </w:r>
      <w:r w:rsidRPr="00FA056D">
        <w:rPr>
          <w:rFonts w:ascii="Times New Roman" w:hAnsi="Times New Roman"/>
          <w:sz w:val="16"/>
          <w:szCs w:val="16"/>
        </w:rPr>
        <w:t xml:space="preserve">21 316 376,62 </w:t>
      </w:r>
      <w:r w:rsidRPr="00FA056D">
        <w:rPr>
          <w:rStyle w:val="layout"/>
          <w:rFonts w:ascii="Times New Roman" w:hAnsi="Times New Roman"/>
          <w:sz w:val="16"/>
          <w:szCs w:val="16"/>
        </w:rPr>
        <w:t xml:space="preserve">руб. составило  </w:t>
      </w:r>
      <w:r w:rsidRPr="00FA056D">
        <w:rPr>
          <w:rFonts w:ascii="Times New Roman" w:hAnsi="Times New Roman"/>
          <w:sz w:val="16"/>
          <w:szCs w:val="16"/>
        </w:rPr>
        <w:t xml:space="preserve">21 132 181,67 </w:t>
      </w:r>
      <w:r w:rsidRPr="00FA056D">
        <w:rPr>
          <w:rStyle w:val="layout"/>
          <w:rFonts w:ascii="Times New Roman" w:hAnsi="Times New Roman"/>
          <w:sz w:val="16"/>
          <w:szCs w:val="16"/>
        </w:rPr>
        <w:t>руб. или 99,13%</w:t>
      </w:r>
    </w:p>
    <w:p w:rsidR="00594B5F" w:rsidRPr="00FA056D" w:rsidRDefault="00594B5F" w:rsidP="00594B5F">
      <w:pPr>
        <w:spacing w:after="0" w:line="240" w:lineRule="auto"/>
        <w:ind w:firstLine="709"/>
        <w:jc w:val="both"/>
        <w:rPr>
          <w:rStyle w:val="layout"/>
          <w:rFonts w:ascii="Times New Roman" w:hAnsi="Times New Roman"/>
          <w:sz w:val="16"/>
          <w:szCs w:val="16"/>
        </w:rPr>
      </w:pPr>
      <w:r w:rsidRPr="00FA056D">
        <w:rPr>
          <w:rStyle w:val="layout"/>
          <w:rFonts w:ascii="Times New Roman" w:hAnsi="Times New Roman"/>
          <w:sz w:val="16"/>
          <w:szCs w:val="16"/>
        </w:rPr>
        <w:t>Из которых</w:t>
      </w:r>
    </w:p>
    <w:p w:rsidR="00594B5F" w:rsidRPr="00FA056D" w:rsidRDefault="00594B5F" w:rsidP="00594B5F">
      <w:pPr>
        <w:spacing w:after="0" w:line="240" w:lineRule="auto"/>
        <w:ind w:firstLine="709"/>
        <w:jc w:val="both"/>
        <w:rPr>
          <w:rStyle w:val="layout"/>
          <w:rFonts w:ascii="Times New Roman" w:hAnsi="Times New Roman"/>
          <w:sz w:val="16"/>
          <w:szCs w:val="16"/>
        </w:rPr>
      </w:pPr>
      <w:r w:rsidRPr="00FA056D">
        <w:rPr>
          <w:rStyle w:val="layout"/>
          <w:rFonts w:ascii="Times New Roman" w:hAnsi="Times New Roman"/>
          <w:sz w:val="16"/>
          <w:szCs w:val="16"/>
        </w:rPr>
        <w:t xml:space="preserve">19,33% -  </w:t>
      </w:r>
      <w:r w:rsidRPr="00FA056D">
        <w:rPr>
          <w:rFonts w:ascii="Times New Roman" w:hAnsi="Times New Roman"/>
          <w:sz w:val="16"/>
          <w:szCs w:val="16"/>
        </w:rPr>
        <w:t xml:space="preserve">4 084 576,86 </w:t>
      </w:r>
      <w:r w:rsidRPr="00FA056D">
        <w:rPr>
          <w:rStyle w:val="layout"/>
          <w:rFonts w:ascii="Times New Roman" w:hAnsi="Times New Roman"/>
          <w:sz w:val="16"/>
          <w:szCs w:val="16"/>
        </w:rPr>
        <w:t>руб. направлено на развитие культуры,</w:t>
      </w:r>
    </w:p>
    <w:p w:rsidR="00594B5F" w:rsidRPr="00FA056D" w:rsidRDefault="00594B5F" w:rsidP="00594B5F">
      <w:pPr>
        <w:spacing w:after="0" w:line="240" w:lineRule="auto"/>
        <w:ind w:firstLine="709"/>
        <w:jc w:val="both"/>
        <w:rPr>
          <w:rStyle w:val="layout"/>
          <w:rFonts w:ascii="Times New Roman" w:hAnsi="Times New Roman"/>
          <w:sz w:val="16"/>
          <w:szCs w:val="16"/>
        </w:rPr>
      </w:pPr>
      <w:r w:rsidRPr="00FA056D">
        <w:rPr>
          <w:rStyle w:val="layout"/>
          <w:rFonts w:ascii="Times New Roman" w:hAnsi="Times New Roman"/>
          <w:sz w:val="16"/>
          <w:szCs w:val="16"/>
        </w:rPr>
        <w:t xml:space="preserve">14,65% - </w:t>
      </w:r>
      <w:r w:rsidRPr="00FA056D">
        <w:rPr>
          <w:rFonts w:ascii="Times New Roman" w:hAnsi="Times New Roman"/>
          <w:sz w:val="16"/>
          <w:szCs w:val="16"/>
        </w:rPr>
        <w:t xml:space="preserve">3 095 259,79 </w:t>
      </w:r>
      <w:r w:rsidRPr="00FA056D">
        <w:rPr>
          <w:rStyle w:val="layout"/>
          <w:rFonts w:ascii="Times New Roman" w:hAnsi="Times New Roman"/>
          <w:sz w:val="16"/>
          <w:szCs w:val="16"/>
        </w:rPr>
        <w:t>руб.- на развитие дорожного хозяйства, в том числе на уличное освещение 536 877,22 руб</w:t>
      </w:r>
    </w:p>
    <w:p w:rsidR="00594B5F" w:rsidRPr="00FA056D" w:rsidRDefault="00594B5F" w:rsidP="00594B5F">
      <w:pPr>
        <w:spacing w:after="0" w:line="240" w:lineRule="auto"/>
        <w:ind w:firstLine="709"/>
        <w:jc w:val="both"/>
        <w:rPr>
          <w:rStyle w:val="layout"/>
          <w:rFonts w:ascii="Times New Roman" w:hAnsi="Times New Roman"/>
          <w:sz w:val="16"/>
          <w:szCs w:val="16"/>
        </w:rPr>
      </w:pPr>
      <w:r w:rsidRPr="00FA056D">
        <w:rPr>
          <w:rStyle w:val="layout"/>
          <w:rFonts w:ascii="Times New Roman" w:hAnsi="Times New Roman"/>
          <w:sz w:val="16"/>
          <w:szCs w:val="16"/>
        </w:rPr>
        <w:t>26,63% -</w:t>
      </w:r>
      <w:r w:rsidRPr="00FA056D">
        <w:rPr>
          <w:rFonts w:ascii="Times New Roman" w:hAnsi="Times New Roman"/>
          <w:sz w:val="16"/>
          <w:szCs w:val="16"/>
        </w:rPr>
        <w:t xml:space="preserve">5 627 914,29 </w:t>
      </w:r>
      <w:r w:rsidRPr="00FA056D">
        <w:rPr>
          <w:rStyle w:val="layout"/>
          <w:rFonts w:ascii="Times New Roman" w:hAnsi="Times New Roman"/>
          <w:sz w:val="16"/>
          <w:szCs w:val="16"/>
        </w:rPr>
        <w:t>руб на благоустройство территории МО.</w:t>
      </w:r>
    </w:p>
    <w:p w:rsidR="00594B5F" w:rsidRPr="00FA056D" w:rsidRDefault="00594B5F" w:rsidP="00594B5F">
      <w:pPr>
        <w:spacing w:after="0" w:line="240" w:lineRule="auto"/>
        <w:ind w:firstLine="709"/>
        <w:jc w:val="both"/>
        <w:rPr>
          <w:rStyle w:val="layout"/>
          <w:rFonts w:ascii="Times New Roman" w:hAnsi="Times New Roman"/>
          <w:sz w:val="16"/>
          <w:szCs w:val="16"/>
        </w:rPr>
      </w:pPr>
      <w:r w:rsidRPr="00FA056D">
        <w:rPr>
          <w:rStyle w:val="layout"/>
          <w:rFonts w:ascii="Times New Roman" w:hAnsi="Times New Roman"/>
          <w:sz w:val="16"/>
          <w:szCs w:val="16"/>
        </w:rPr>
        <w:t>В целях исполнения доходной части бюджета большая работа проводится в течении всего календарного года по собираемости налогов. Тесно работаем с налоговой службой и в Саракташе и в Оренбурге.    Хочется отметить, что по собираемости налогов в 2024 году выполнен план: по земельному налогу- 102,18%, по налогу  на имущество -114,94%,</w:t>
      </w:r>
    </w:p>
    <w:p w:rsidR="00594B5F" w:rsidRPr="00FA056D" w:rsidRDefault="00594B5F" w:rsidP="00594B5F">
      <w:pPr>
        <w:spacing w:after="0" w:line="240" w:lineRule="auto"/>
        <w:ind w:firstLine="567"/>
        <w:jc w:val="both"/>
        <w:rPr>
          <w:rStyle w:val="layout"/>
          <w:rFonts w:ascii="Times New Roman" w:hAnsi="Times New Roman"/>
          <w:sz w:val="16"/>
          <w:szCs w:val="16"/>
        </w:rPr>
      </w:pPr>
      <w:r w:rsidRPr="00FA056D">
        <w:rPr>
          <w:rFonts w:ascii="Times New Roman" w:hAnsi="Times New Roman"/>
          <w:sz w:val="16"/>
          <w:szCs w:val="16"/>
        </w:rPr>
        <w:t xml:space="preserve"> Бюджет муниципального образования Черкасский сельсовет на 2024 год и плановый период 2024 и 2025 годов утвержден решением Совета  депутатов № 154 от 21.12.2023.</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В целях эффективного использования бюджетных средств на двух заседаниях Совета депутатов в течении года  рассматривались решения о внесении изменений в бюджет. Ежеквартально рассматривается вопрос об исполнении бюджета поселения.</w:t>
      </w:r>
    </w:p>
    <w:p w:rsidR="00594B5F" w:rsidRPr="00FA056D" w:rsidRDefault="00594B5F" w:rsidP="00594B5F">
      <w:pPr>
        <w:pStyle w:val="affffff7"/>
        <w:jc w:val="both"/>
        <w:rPr>
          <w:b/>
          <w:sz w:val="16"/>
          <w:szCs w:val="16"/>
        </w:rPr>
      </w:pPr>
      <w:r w:rsidRPr="00FA056D">
        <w:rPr>
          <w:sz w:val="16"/>
          <w:szCs w:val="16"/>
        </w:rPr>
        <w:tab/>
      </w:r>
      <w:r w:rsidRPr="00FA056D">
        <w:rPr>
          <w:b/>
          <w:sz w:val="16"/>
          <w:szCs w:val="16"/>
        </w:rPr>
        <w:t xml:space="preserve">Деятельность Совета депутатов осуществлялась согласно Регламента Совета депутатов муниципального образования Черкасский сельсовет Саракташского района Оренбургской области. В состав Совета депутатов четвертого созыва входили 10 депутатов, но в 2023 году по собственному желанию досрочно сложила полномочия депутат Максимова Надежда Александровна.   </w:t>
      </w:r>
    </w:p>
    <w:p w:rsidR="00594B5F" w:rsidRPr="00FA056D" w:rsidRDefault="00594B5F" w:rsidP="00594B5F">
      <w:pPr>
        <w:pStyle w:val="ConsPlusNormal"/>
        <w:ind w:firstLine="709"/>
        <w:jc w:val="both"/>
        <w:rPr>
          <w:rFonts w:ascii="Times New Roman" w:hAnsi="Times New Roman" w:cs="Times New Roman"/>
          <w:color w:val="000000"/>
          <w:spacing w:val="-7"/>
          <w:w w:val="101"/>
          <w:sz w:val="16"/>
          <w:szCs w:val="16"/>
        </w:rPr>
      </w:pPr>
      <w:r w:rsidRPr="00FA056D">
        <w:rPr>
          <w:rFonts w:ascii="Times New Roman" w:hAnsi="Times New Roman" w:cs="Times New Roman"/>
          <w:sz w:val="16"/>
          <w:szCs w:val="16"/>
        </w:rPr>
        <w:t>В 2024 году проведено 10 заседаний Совета депутатов сельсовета, принято  44 решения.</w:t>
      </w:r>
    </w:p>
    <w:p w:rsidR="00594B5F" w:rsidRPr="00FA056D" w:rsidRDefault="00594B5F" w:rsidP="00594B5F">
      <w:pPr>
        <w:pStyle w:val="ConsPlusNormal"/>
        <w:ind w:firstLine="709"/>
        <w:jc w:val="both"/>
        <w:rPr>
          <w:rFonts w:ascii="Times New Roman" w:hAnsi="Times New Roman" w:cs="Times New Roman"/>
          <w:sz w:val="16"/>
          <w:szCs w:val="16"/>
          <w:shd w:val="clear" w:color="auto" w:fill="FFFFFF"/>
        </w:rPr>
      </w:pPr>
      <w:r w:rsidRPr="00FA056D">
        <w:rPr>
          <w:rFonts w:ascii="Times New Roman" w:hAnsi="Times New Roman" w:cs="Times New Roman"/>
          <w:sz w:val="16"/>
          <w:szCs w:val="16"/>
          <w:bdr w:val="none" w:sz="0" w:space="0" w:color="auto" w:frame="1"/>
        </w:rPr>
        <w:t>В рамках нормотворческой деятельности принято 33 нормативно правовых актов.</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lastRenderedPageBreak/>
        <w:t xml:space="preserve">Деятельность администрации сельсовета осуществлялась в соответствии с Положением об администрации </w:t>
      </w:r>
      <w:r w:rsidRPr="00FA056D">
        <w:rPr>
          <w:rFonts w:ascii="Times New Roman" w:hAnsi="Times New Roman"/>
          <w:bCs/>
          <w:sz w:val="16"/>
          <w:szCs w:val="16"/>
        </w:rPr>
        <w:t xml:space="preserve">муниципального образования Черкасский сельсовет Саракташского района Оренбургской области.  </w:t>
      </w:r>
      <w:r w:rsidRPr="00FA056D">
        <w:rPr>
          <w:rFonts w:ascii="Times New Roman" w:hAnsi="Times New Roman"/>
          <w:sz w:val="16"/>
          <w:szCs w:val="16"/>
        </w:rPr>
        <w:t xml:space="preserve">В  сельской администрации работают 8 человек (5 муниципальных служащих, в том числе глава, 1 технический работник, 1 обслуживающий персонал и 1 специалист первичного воинского учёта). </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 xml:space="preserve">В 2024 году в администрации сельсовета принято 216 постановлений, 5 распоряжений по основной деятельности, 26 распоряжений по личному составу. </w:t>
      </w:r>
    </w:p>
    <w:p w:rsidR="00594B5F" w:rsidRPr="00FA056D" w:rsidRDefault="00594B5F" w:rsidP="00594B5F">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16"/>
          <w:szCs w:val="16"/>
        </w:rPr>
      </w:pPr>
      <w:r w:rsidRPr="00FA056D">
        <w:rPr>
          <w:rFonts w:ascii="Times New Roman" w:hAnsi="Times New Roman"/>
          <w:sz w:val="16"/>
          <w:szCs w:val="16"/>
        </w:rPr>
        <w:t>В целях решения непосредственно населением вопросов местного значения в апреле 2024 года в двух населенных пунктах сельсовета проведены собрания граждан с общим охватом 112 человек. В собраниях приняли участие заместители главы администрации Саракташского района, районные и сельские  депутаты.</w:t>
      </w:r>
    </w:p>
    <w:p w:rsidR="00594B5F" w:rsidRPr="00FA056D" w:rsidRDefault="00594B5F" w:rsidP="00594B5F">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16"/>
          <w:szCs w:val="16"/>
        </w:rPr>
      </w:pPr>
      <w:r w:rsidRPr="00FA056D">
        <w:rPr>
          <w:rFonts w:ascii="Times New Roman" w:hAnsi="Times New Roman"/>
          <w:sz w:val="16"/>
          <w:szCs w:val="16"/>
        </w:rPr>
        <w:t xml:space="preserve">По инициативе населения, представительного органа муниципального образования, по инициативе главы муниципального образования в 2024 году проведено 9 публичных слушаний по вопросам утверждения и исполнения бюджета сельсовета, по вопросам земельного законодательства, о внесении изменений и дополнений в Устав. </w:t>
      </w:r>
    </w:p>
    <w:p w:rsidR="00594B5F" w:rsidRPr="00FA056D" w:rsidRDefault="00594B5F" w:rsidP="00594B5F">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16"/>
          <w:szCs w:val="16"/>
        </w:rPr>
      </w:pPr>
      <w:r w:rsidRPr="00FA056D">
        <w:rPr>
          <w:rFonts w:ascii="Times New Roman" w:hAnsi="Times New Roman"/>
          <w:sz w:val="16"/>
          <w:szCs w:val="16"/>
        </w:rPr>
        <w:t>С целью выяснения мнения населения при выявлении приоритетных направлений для формирования проектов инициативного бюджетирования проведен опрос граждан в селе Черкассы.</w:t>
      </w:r>
    </w:p>
    <w:p w:rsidR="00594B5F" w:rsidRPr="00FA056D" w:rsidRDefault="00594B5F" w:rsidP="00594B5F">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16"/>
          <w:szCs w:val="16"/>
        </w:rPr>
      </w:pPr>
      <w:r w:rsidRPr="00FA056D">
        <w:rPr>
          <w:rFonts w:ascii="Times New Roman" w:hAnsi="Times New Roman"/>
          <w:sz w:val="16"/>
          <w:szCs w:val="16"/>
        </w:rPr>
        <w:t>Работа с заявлениями и обращениями граждан – неотъемлемая часть ежедневной работы администрации сельсовета. В 2024 году в администрацию поступило 9 письменных обращений. Все письменные обращения граждан и ответы к ним регистрируются на портале ССТУ в разделе «Результаты обращений граждан» и ежемесячно составляется отчет. Также поступают обращения  в системах Инцидент-менеджмент, Активный гражданин, где установлены время исполнения и ответов. Таких обращений у нас поступило 4.</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 xml:space="preserve">Ежедневно ведется прием граждан по различным вопросам. Основным источником информации о жителях наших сел являются записи в  похозяйственных книгах. По итогам 2024 года выдано справок на основании выписок с похозяйственных книг всего:  -361 шт.   </w:t>
      </w:r>
    </w:p>
    <w:p w:rsidR="00594B5F" w:rsidRPr="00FA056D" w:rsidRDefault="00594B5F" w:rsidP="00594B5F">
      <w:pPr>
        <w:spacing w:after="0" w:line="240" w:lineRule="auto"/>
        <w:ind w:firstLine="709"/>
        <w:jc w:val="both"/>
        <w:rPr>
          <w:rFonts w:ascii="Times New Roman" w:hAnsi="Times New Roman"/>
          <w:color w:val="000000"/>
          <w:spacing w:val="-7"/>
          <w:w w:val="101"/>
          <w:sz w:val="16"/>
          <w:szCs w:val="16"/>
          <w:highlight w:val="yellow"/>
        </w:rPr>
      </w:pPr>
    </w:p>
    <w:p w:rsidR="00594B5F" w:rsidRPr="00FA056D" w:rsidRDefault="00594B5F" w:rsidP="00594B5F">
      <w:pPr>
        <w:spacing w:after="0" w:line="240" w:lineRule="auto"/>
        <w:ind w:firstLine="709"/>
        <w:jc w:val="center"/>
        <w:rPr>
          <w:rFonts w:ascii="Times New Roman" w:hAnsi="Times New Roman"/>
          <w:sz w:val="16"/>
          <w:szCs w:val="16"/>
        </w:rPr>
      </w:pPr>
      <w:r w:rsidRPr="00FA056D">
        <w:rPr>
          <w:rFonts w:ascii="Times New Roman" w:hAnsi="Times New Roman"/>
          <w:sz w:val="16"/>
          <w:szCs w:val="16"/>
        </w:rPr>
        <w:t>Исполнение государственных полномочий</w:t>
      </w:r>
    </w:p>
    <w:p w:rsidR="00594B5F" w:rsidRPr="00FA056D" w:rsidRDefault="00594B5F" w:rsidP="00594B5F">
      <w:pPr>
        <w:spacing w:after="0" w:line="240" w:lineRule="auto"/>
        <w:ind w:firstLine="709"/>
        <w:jc w:val="center"/>
        <w:rPr>
          <w:rFonts w:ascii="Times New Roman" w:hAnsi="Times New Roman"/>
          <w:sz w:val="16"/>
          <w:szCs w:val="16"/>
        </w:rPr>
      </w:pPr>
    </w:p>
    <w:p w:rsidR="00594B5F" w:rsidRPr="00FA056D" w:rsidRDefault="00594B5F" w:rsidP="00594B5F">
      <w:pPr>
        <w:spacing w:after="0" w:line="240" w:lineRule="auto"/>
        <w:rPr>
          <w:rFonts w:ascii="Times New Roman" w:hAnsi="Times New Roman"/>
          <w:sz w:val="16"/>
          <w:szCs w:val="16"/>
        </w:rPr>
      </w:pPr>
      <w:r w:rsidRPr="00FA056D">
        <w:rPr>
          <w:rFonts w:ascii="Times New Roman" w:hAnsi="Times New Roman"/>
          <w:sz w:val="16"/>
          <w:szCs w:val="16"/>
        </w:rPr>
        <w:tab/>
        <w:t>На воинском учете в Черкасском сельсовете состоит  572 граждан.</w:t>
      </w: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ab/>
        <w:t>В настоящее время проходят службу в рядах Российской армии 2  ребят, в 2023 году призваны было также 2 человека.</w:t>
      </w: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ab/>
        <w:t>Продолжается специальная военная операция. Среди добровольцев и мобилизованных граждан, участвующих в СВО и наши земляки, 31 человек с нашей территории с честью выполняют свой воинский долг, стоят на страже интересов Родины. Из них мобилизованных 7, добровольцев 24 контрактника.</w:t>
      </w: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ab/>
        <w:t>К сожалению, есть тяжелые моменты: в настоящее время продолжительное время не выходят на связь Бурекешев Мурат, Жармухамбетов Сагинтай, Жумашев Максим, Губанов Павел. Хочется всем нам и семьям пожелать, чтоб они вернулись домой. К великому сожалению список погибших ребят при проведении СВО пополнился, 29 апреля 2024 года при исполнении служебного долга погиб Литвинов Александр Владимирович. Вечная память героям. Предлагаю почтить память погибших земляков минутой молчания  …</w:t>
      </w: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Спасибо!</w:t>
      </w: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ab/>
        <w:t>С начала проведения СВО жители, коллективы учреждений, депутаты, администрация активно включились в акции по оказанию материальной и гуманитарной помощи мобилизованным гражданам.</w:t>
      </w: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ab/>
        <w:t xml:space="preserve">По инициативе женсовета волонтерами продолжается сбор денежных средств. Вещи, продукты, предметы гигиены, медикаменты и другое. Гуманитарная помощь продолжает поступать и сейчас.  </w:t>
      </w: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ab/>
        <w:t>Постоянно   отправляются посылки с гуманитарной помощью в зону СВО.</w:t>
      </w: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ab/>
        <w:t>На особом контроле находятся вопросы, связанные с оказанием помощи семьям военнослужащих, участвующих в специальной военной операции. Действуют меры поддержки на всех уровнях.</w:t>
      </w: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ab/>
        <w:t>К Новому году все дети из семей участников СВО получили новогодние подарки.</w:t>
      </w: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ab/>
        <w:t xml:space="preserve"> Спасибо нашим бойцам за их ратный подвиг! Для нас они - каждый герой!  </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 xml:space="preserve">Пользуясь, случаем хочу поблагодарить всех, в том числе присутствующих в этом зале, за оказанную поддержку нашим военнослужащим и их семьям. </w:t>
      </w:r>
    </w:p>
    <w:p w:rsidR="00594B5F" w:rsidRPr="00FA056D" w:rsidRDefault="00594B5F" w:rsidP="00594B5F">
      <w:pPr>
        <w:pStyle w:val="afff3"/>
        <w:rPr>
          <w:bCs/>
          <w:iCs/>
          <w:sz w:val="16"/>
          <w:szCs w:val="16"/>
        </w:rPr>
      </w:pPr>
    </w:p>
    <w:p w:rsidR="00594B5F" w:rsidRPr="00FA056D" w:rsidRDefault="00594B5F" w:rsidP="00594B5F">
      <w:pPr>
        <w:spacing w:after="0" w:line="240" w:lineRule="auto"/>
        <w:ind w:firstLine="709"/>
        <w:jc w:val="center"/>
        <w:rPr>
          <w:rStyle w:val="blk"/>
          <w:rFonts w:ascii="Times New Roman" w:hAnsi="Times New Roman"/>
          <w:iCs/>
          <w:sz w:val="16"/>
          <w:szCs w:val="16"/>
        </w:rPr>
      </w:pPr>
      <w:r w:rsidRPr="00FA056D">
        <w:rPr>
          <w:rStyle w:val="blk"/>
          <w:rFonts w:ascii="Times New Roman" w:hAnsi="Times New Roman"/>
          <w:iCs/>
          <w:sz w:val="16"/>
          <w:szCs w:val="16"/>
        </w:rPr>
        <w:t>Нотариальные действия</w:t>
      </w:r>
    </w:p>
    <w:p w:rsidR="00594B5F" w:rsidRPr="00FA056D" w:rsidRDefault="00594B5F" w:rsidP="00594B5F">
      <w:pPr>
        <w:spacing w:after="0" w:line="240" w:lineRule="auto"/>
        <w:ind w:firstLine="709"/>
        <w:jc w:val="center"/>
        <w:rPr>
          <w:rFonts w:ascii="Times New Roman" w:hAnsi="Times New Roman"/>
          <w:sz w:val="16"/>
          <w:szCs w:val="16"/>
        </w:rPr>
      </w:pP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 xml:space="preserve">В соответствии со статьей 37 Федерального закона «Основы законодательства о нотариате» </w:t>
      </w:r>
      <w:r w:rsidRPr="00FA056D">
        <w:rPr>
          <w:rStyle w:val="blk"/>
          <w:rFonts w:ascii="Times New Roman" w:hAnsi="Times New Roman"/>
          <w:sz w:val="16"/>
          <w:szCs w:val="16"/>
        </w:rPr>
        <w:t>глава администрации имеет право совершать ряд нотариальных действий для лиц, зарегистрированных по месту жительства или месту пребывания в населенных пунктах сельсовета. За 2024 год совершено 12 нотариальных действий:</w:t>
      </w:r>
    </w:p>
    <w:p w:rsidR="00594B5F" w:rsidRPr="00FA056D" w:rsidRDefault="00594B5F" w:rsidP="00594B5F">
      <w:pPr>
        <w:spacing w:after="0" w:line="240" w:lineRule="auto"/>
        <w:ind w:firstLine="709"/>
        <w:jc w:val="both"/>
        <w:rPr>
          <w:rFonts w:ascii="Times New Roman" w:hAnsi="Times New Roman"/>
          <w:sz w:val="16"/>
          <w:szCs w:val="16"/>
        </w:rPr>
      </w:pPr>
      <w:r w:rsidRPr="00FA056D">
        <w:rPr>
          <w:rStyle w:val="blk"/>
          <w:rFonts w:ascii="Times New Roman" w:hAnsi="Times New Roman"/>
          <w:sz w:val="16"/>
          <w:szCs w:val="16"/>
        </w:rPr>
        <w:t>удостоверено доверенностей – 9</w:t>
      </w:r>
    </w:p>
    <w:p w:rsidR="00594B5F" w:rsidRPr="00FA056D" w:rsidRDefault="00594B5F" w:rsidP="00594B5F">
      <w:pPr>
        <w:spacing w:after="0" w:line="240" w:lineRule="auto"/>
        <w:ind w:firstLine="709"/>
        <w:jc w:val="both"/>
        <w:rPr>
          <w:rFonts w:ascii="Times New Roman" w:hAnsi="Times New Roman"/>
          <w:sz w:val="16"/>
          <w:szCs w:val="16"/>
        </w:rPr>
      </w:pPr>
      <w:r w:rsidRPr="00FA056D">
        <w:rPr>
          <w:rStyle w:val="blk"/>
          <w:rFonts w:ascii="Times New Roman" w:hAnsi="Times New Roman"/>
          <w:sz w:val="16"/>
          <w:szCs w:val="16"/>
        </w:rPr>
        <w:t>освидетельствованы верности копий документов и выписок из них - 1</w:t>
      </w:r>
    </w:p>
    <w:p w:rsidR="00594B5F" w:rsidRPr="00FA056D" w:rsidRDefault="00594B5F" w:rsidP="00594B5F">
      <w:pPr>
        <w:spacing w:after="0" w:line="240" w:lineRule="auto"/>
        <w:ind w:firstLine="709"/>
        <w:jc w:val="both"/>
        <w:rPr>
          <w:rStyle w:val="blk"/>
          <w:rFonts w:ascii="Times New Roman" w:hAnsi="Times New Roman"/>
          <w:sz w:val="16"/>
          <w:szCs w:val="16"/>
        </w:rPr>
      </w:pPr>
      <w:r w:rsidRPr="00FA056D">
        <w:rPr>
          <w:rStyle w:val="blk"/>
          <w:rFonts w:ascii="Times New Roman" w:hAnsi="Times New Roman"/>
          <w:sz w:val="16"/>
          <w:szCs w:val="16"/>
        </w:rPr>
        <w:t xml:space="preserve">освидетельствованы подлинности подписи на документах – 2.   </w:t>
      </w:r>
    </w:p>
    <w:p w:rsidR="00594B5F" w:rsidRPr="00FA056D" w:rsidRDefault="00594B5F" w:rsidP="00594B5F">
      <w:pPr>
        <w:spacing w:after="0" w:line="240" w:lineRule="auto"/>
        <w:ind w:firstLine="709"/>
        <w:jc w:val="center"/>
        <w:rPr>
          <w:rFonts w:ascii="Times New Roman" w:hAnsi="Times New Roman"/>
          <w:sz w:val="16"/>
          <w:szCs w:val="16"/>
        </w:rPr>
      </w:pPr>
    </w:p>
    <w:p w:rsidR="00594B5F" w:rsidRPr="00FA056D" w:rsidRDefault="00594B5F" w:rsidP="00594B5F">
      <w:pPr>
        <w:spacing w:after="0" w:line="240" w:lineRule="auto"/>
        <w:ind w:firstLine="709"/>
        <w:jc w:val="center"/>
        <w:rPr>
          <w:rFonts w:ascii="Times New Roman" w:hAnsi="Times New Roman"/>
          <w:sz w:val="16"/>
          <w:szCs w:val="16"/>
        </w:rPr>
      </w:pPr>
      <w:r w:rsidRPr="00FA056D">
        <w:rPr>
          <w:rFonts w:ascii="Times New Roman" w:hAnsi="Times New Roman"/>
          <w:sz w:val="16"/>
          <w:szCs w:val="16"/>
        </w:rPr>
        <w:t>Общественные формирования</w:t>
      </w:r>
    </w:p>
    <w:p w:rsidR="00594B5F" w:rsidRPr="00FA056D" w:rsidRDefault="00594B5F" w:rsidP="00594B5F">
      <w:pPr>
        <w:spacing w:after="0" w:line="240" w:lineRule="auto"/>
        <w:ind w:firstLine="709"/>
        <w:jc w:val="center"/>
        <w:rPr>
          <w:rFonts w:ascii="Times New Roman" w:hAnsi="Times New Roman"/>
          <w:sz w:val="16"/>
          <w:szCs w:val="16"/>
        </w:rPr>
      </w:pPr>
    </w:p>
    <w:p w:rsidR="00594B5F" w:rsidRPr="00FA056D" w:rsidRDefault="00594B5F" w:rsidP="00594B5F">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16"/>
          <w:szCs w:val="16"/>
        </w:rPr>
      </w:pPr>
      <w:r w:rsidRPr="00FA056D">
        <w:rPr>
          <w:rFonts w:ascii="Times New Roman" w:hAnsi="Times New Roman"/>
          <w:sz w:val="16"/>
          <w:szCs w:val="16"/>
        </w:rPr>
        <w:t xml:space="preserve">При решении вопросов местного значения в интересах населения администрация Черкасского сельсовета активно взаимодействует с общественными формированиями и Старостой села Александровка Досмогамбетовым Калимжаном Молдагалеевичем.   </w:t>
      </w:r>
    </w:p>
    <w:p w:rsidR="00594B5F" w:rsidRPr="00FA056D" w:rsidRDefault="00594B5F" w:rsidP="00594B5F">
      <w:pPr>
        <w:pStyle w:val="ConsPlusTitle"/>
        <w:ind w:firstLine="709"/>
        <w:jc w:val="both"/>
        <w:outlineLvl w:val="2"/>
        <w:rPr>
          <w:rFonts w:ascii="Times New Roman" w:hAnsi="Times New Roman" w:cs="Times New Roman"/>
          <w:b w:val="0"/>
          <w:sz w:val="16"/>
          <w:szCs w:val="16"/>
        </w:rPr>
      </w:pPr>
      <w:r w:rsidRPr="00FA056D">
        <w:rPr>
          <w:rFonts w:ascii="Times New Roman" w:hAnsi="Times New Roman" w:cs="Times New Roman"/>
          <w:b w:val="0"/>
          <w:sz w:val="16"/>
          <w:szCs w:val="16"/>
        </w:rPr>
        <w:t xml:space="preserve">В 2024 году проведено 7 заседаний административной комиссии, на которых рассмотрено 7  протоколов, из них: </w:t>
      </w:r>
    </w:p>
    <w:p w:rsidR="00594B5F" w:rsidRPr="00FA056D" w:rsidRDefault="00594B5F" w:rsidP="00594B5F">
      <w:pPr>
        <w:pStyle w:val="ConsPlusTitle"/>
        <w:ind w:firstLine="709"/>
        <w:jc w:val="both"/>
        <w:outlineLvl w:val="2"/>
        <w:rPr>
          <w:rFonts w:ascii="Times New Roman" w:hAnsi="Times New Roman" w:cs="Times New Roman"/>
          <w:b w:val="0"/>
          <w:sz w:val="16"/>
          <w:szCs w:val="16"/>
        </w:rPr>
      </w:pPr>
      <w:r w:rsidRPr="00FA056D">
        <w:rPr>
          <w:rFonts w:ascii="Times New Roman" w:hAnsi="Times New Roman" w:cs="Times New Roman"/>
          <w:b w:val="0"/>
          <w:sz w:val="16"/>
          <w:szCs w:val="16"/>
        </w:rPr>
        <w:t>ст.7.5 нарушение тишины и покоя граждан - 3;</w:t>
      </w:r>
    </w:p>
    <w:p w:rsidR="00594B5F" w:rsidRPr="00FA056D" w:rsidRDefault="00594B5F" w:rsidP="00594B5F">
      <w:pPr>
        <w:pStyle w:val="ConsPlusTitle"/>
        <w:ind w:firstLine="709"/>
        <w:jc w:val="both"/>
        <w:outlineLvl w:val="2"/>
        <w:rPr>
          <w:rFonts w:ascii="Times New Roman" w:hAnsi="Times New Roman" w:cs="Times New Roman"/>
          <w:b w:val="0"/>
          <w:sz w:val="16"/>
          <w:szCs w:val="16"/>
        </w:rPr>
      </w:pPr>
      <w:r w:rsidRPr="00FA056D">
        <w:rPr>
          <w:rFonts w:ascii="Times New Roman" w:hAnsi="Times New Roman" w:cs="Times New Roman"/>
          <w:b w:val="0"/>
          <w:sz w:val="16"/>
          <w:szCs w:val="16"/>
        </w:rPr>
        <w:t>ст. 12 Безнадзорное нахождение сельскохозяйственных животных, птицы на территории муниципального образования –  2;</w:t>
      </w:r>
    </w:p>
    <w:p w:rsidR="00594B5F" w:rsidRPr="00FA056D" w:rsidRDefault="00594B5F" w:rsidP="00594B5F">
      <w:pPr>
        <w:pStyle w:val="ConsPlusTitle"/>
        <w:ind w:firstLine="709"/>
        <w:jc w:val="both"/>
        <w:outlineLvl w:val="2"/>
        <w:rPr>
          <w:rFonts w:ascii="Times New Roman" w:hAnsi="Times New Roman" w:cs="Times New Roman"/>
          <w:b w:val="0"/>
          <w:sz w:val="16"/>
          <w:szCs w:val="16"/>
        </w:rPr>
      </w:pPr>
      <w:r w:rsidRPr="00FA056D">
        <w:rPr>
          <w:rFonts w:ascii="Times New Roman" w:hAnsi="Times New Roman" w:cs="Times New Roman"/>
          <w:b w:val="0"/>
          <w:sz w:val="16"/>
          <w:szCs w:val="16"/>
        </w:rPr>
        <w:t>ст. 15.1 Нарушение дополнительных требований, предъявляемых к содержанию домашних животных, в том числе к их выгулу – 2.</w:t>
      </w:r>
    </w:p>
    <w:p w:rsidR="00594B5F" w:rsidRPr="00FA056D" w:rsidRDefault="00594B5F" w:rsidP="00594B5F">
      <w:pPr>
        <w:pStyle w:val="ConsPlusTitle"/>
        <w:ind w:firstLine="709"/>
        <w:jc w:val="both"/>
        <w:outlineLvl w:val="2"/>
        <w:rPr>
          <w:rFonts w:ascii="Times New Roman" w:hAnsi="Times New Roman" w:cs="Times New Roman"/>
          <w:b w:val="0"/>
          <w:sz w:val="16"/>
          <w:szCs w:val="16"/>
        </w:rPr>
      </w:pPr>
      <w:r w:rsidRPr="00FA056D">
        <w:rPr>
          <w:rFonts w:ascii="Times New Roman" w:hAnsi="Times New Roman" w:cs="Times New Roman"/>
          <w:b w:val="0"/>
          <w:sz w:val="16"/>
          <w:szCs w:val="16"/>
        </w:rPr>
        <w:t xml:space="preserve">Назначено административное наказание в виде предупреждения 0, штрафа 5, один материал был прекращен за отсутствием состава правонарушения.  Назначенные административные штрафы на общую сумму                9000. руб. По состоянию на 1 января 2025 года взысканы в сумме 9000 тыс. руб., процент взысканных штрафов составляет 100%). При этом налажено взаимодействие с Саракташским районным отделом судебных приставов, которые с прошлого года взыскали штраф в размере 999 рублей.  </w:t>
      </w:r>
    </w:p>
    <w:p w:rsidR="00594B5F" w:rsidRPr="00FA056D" w:rsidRDefault="00594B5F" w:rsidP="00594B5F">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16"/>
          <w:szCs w:val="16"/>
        </w:rPr>
      </w:pPr>
    </w:p>
    <w:p w:rsidR="00594B5F" w:rsidRPr="00FA056D" w:rsidRDefault="00594B5F" w:rsidP="00594B5F">
      <w:pPr>
        <w:tabs>
          <w:tab w:val="left" w:pos="2265"/>
        </w:tabs>
        <w:spacing w:after="0" w:line="240" w:lineRule="auto"/>
        <w:ind w:firstLine="709"/>
        <w:jc w:val="center"/>
        <w:rPr>
          <w:rFonts w:ascii="Times New Roman" w:hAnsi="Times New Roman"/>
          <w:sz w:val="16"/>
          <w:szCs w:val="16"/>
        </w:rPr>
      </w:pPr>
      <w:r w:rsidRPr="00FA056D">
        <w:rPr>
          <w:rFonts w:ascii="Times New Roman" w:hAnsi="Times New Roman"/>
          <w:sz w:val="16"/>
          <w:szCs w:val="16"/>
        </w:rPr>
        <w:t>Учреждения</w:t>
      </w:r>
    </w:p>
    <w:p w:rsidR="00594B5F" w:rsidRPr="00FA056D" w:rsidRDefault="00594B5F" w:rsidP="00594B5F">
      <w:pPr>
        <w:tabs>
          <w:tab w:val="left" w:pos="2265"/>
        </w:tabs>
        <w:spacing w:after="0" w:line="240" w:lineRule="auto"/>
        <w:ind w:firstLine="709"/>
        <w:jc w:val="both"/>
        <w:rPr>
          <w:rFonts w:ascii="Times New Roman" w:hAnsi="Times New Roman"/>
          <w:sz w:val="16"/>
          <w:szCs w:val="16"/>
          <w:u w:val="single"/>
        </w:rPr>
      </w:pPr>
    </w:p>
    <w:p w:rsidR="00594B5F" w:rsidRPr="00FA056D" w:rsidRDefault="00594B5F" w:rsidP="00594B5F">
      <w:pPr>
        <w:tabs>
          <w:tab w:val="left" w:pos="2265"/>
        </w:tabs>
        <w:spacing w:after="0" w:line="240" w:lineRule="auto"/>
        <w:ind w:firstLine="709"/>
        <w:jc w:val="both"/>
        <w:rPr>
          <w:rFonts w:ascii="Times New Roman" w:hAnsi="Times New Roman"/>
          <w:color w:val="000000"/>
          <w:sz w:val="16"/>
          <w:szCs w:val="16"/>
          <w:shd w:val="clear" w:color="auto" w:fill="FFFFFF"/>
        </w:rPr>
      </w:pPr>
      <w:r w:rsidRPr="00FA056D">
        <w:rPr>
          <w:rFonts w:ascii="Times New Roman" w:hAnsi="Times New Roman"/>
          <w:sz w:val="16"/>
          <w:szCs w:val="16"/>
        </w:rPr>
        <w:t xml:space="preserve">Обеспечивает право граждан на образование  </w:t>
      </w:r>
      <w:r w:rsidRPr="00FA056D">
        <w:rPr>
          <w:rFonts w:ascii="Times New Roman" w:hAnsi="Times New Roman"/>
          <w:color w:val="000000"/>
          <w:sz w:val="16"/>
          <w:szCs w:val="16"/>
          <w:shd w:val="clear" w:color="auto" w:fill="FFFFFF"/>
        </w:rPr>
        <w:t xml:space="preserve"> муниципальное общеобразовательное бюджетное учреждение «Черкасская средняя общеобразовательная школа имени Героя Советского Союза Чумакова Григория Тимофеевича» с присоединенными к ней дошкольными   учреждениями детский сад «Лучик» и </w:t>
      </w:r>
      <w:r w:rsidRPr="00FA056D">
        <w:rPr>
          <w:rFonts w:ascii="Times New Roman" w:hAnsi="Times New Roman"/>
          <w:sz w:val="16"/>
          <w:szCs w:val="16"/>
        </w:rPr>
        <w:t>Александровская дошкольная группа «Алёнушка».</w:t>
      </w:r>
    </w:p>
    <w:p w:rsidR="00594B5F" w:rsidRPr="00FA056D" w:rsidRDefault="00594B5F" w:rsidP="00594B5F">
      <w:pPr>
        <w:shd w:val="clear" w:color="auto" w:fill="FFFFFF"/>
        <w:spacing w:after="0" w:line="240" w:lineRule="auto"/>
        <w:jc w:val="both"/>
        <w:rPr>
          <w:rFonts w:ascii="Times New Roman" w:hAnsi="Times New Roman"/>
          <w:color w:val="000000"/>
          <w:sz w:val="16"/>
          <w:szCs w:val="16"/>
          <w:shd w:val="clear" w:color="auto" w:fill="FFFFFF"/>
        </w:rPr>
      </w:pPr>
      <w:r w:rsidRPr="00FA056D">
        <w:rPr>
          <w:rFonts w:ascii="Times New Roman" w:hAnsi="Times New Roman"/>
          <w:color w:val="000000"/>
          <w:sz w:val="16"/>
          <w:szCs w:val="16"/>
          <w:shd w:val="clear" w:color="auto" w:fill="FFFFFF"/>
        </w:rPr>
        <w:t>        - В школе работают  29 педагогических работников, (25 учителей, 4 воспитателя). В школе обучается  338 детей, и  63 ребенка -</w:t>
      </w:r>
      <w:r w:rsidRPr="00FA056D">
        <w:rPr>
          <w:rFonts w:ascii="Times New Roman" w:hAnsi="Times New Roman"/>
          <w:sz w:val="16"/>
          <w:szCs w:val="16"/>
        </w:rPr>
        <w:t xml:space="preserve">  воспитанников детских садов.</w:t>
      </w:r>
    </w:p>
    <w:p w:rsidR="00594B5F" w:rsidRPr="00FA056D" w:rsidRDefault="00594B5F" w:rsidP="00594B5F">
      <w:pPr>
        <w:tabs>
          <w:tab w:val="left" w:pos="2265"/>
        </w:tabs>
        <w:spacing w:after="0" w:line="240" w:lineRule="auto"/>
        <w:ind w:firstLine="709"/>
        <w:jc w:val="both"/>
        <w:rPr>
          <w:rFonts w:ascii="Times New Roman" w:hAnsi="Times New Roman"/>
          <w:sz w:val="16"/>
          <w:szCs w:val="16"/>
        </w:rPr>
      </w:pPr>
      <w:r w:rsidRPr="00FA056D">
        <w:rPr>
          <w:rFonts w:ascii="Times New Roman" w:hAnsi="Times New Roman"/>
          <w:sz w:val="16"/>
          <w:szCs w:val="16"/>
        </w:rPr>
        <w:lastRenderedPageBreak/>
        <w:t xml:space="preserve">В селах действуют учреждения культуры, в селе Черкассы ДК и библиотека, в с. Александровка - сельский клуб.  </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Во всех учреждениях в плановом режиме проводятся мероприятия. Коллективы народного творчества ежегодно принимают участие в фестивале «Обильный край благословенный». В этом году библиотека и ДК отмечают 105 юбилей, который планируется провести в марте 2025 года.</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Медицинское обслуживание наших сел осуществляют два ФАПа.</w:t>
      </w:r>
    </w:p>
    <w:p w:rsidR="00594B5F" w:rsidRPr="00FA056D" w:rsidRDefault="00594B5F" w:rsidP="00594B5F">
      <w:pPr>
        <w:tabs>
          <w:tab w:val="left" w:pos="2265"/>
        </w:tabs>
        <w:spacing w:after="0" w:line="240" w:lineRule="auto"/>
        <w:ind w:firstLine="709"/>
        <w:jc w:val="both"/>
        <w:rPr>
          <w:rFonts w:ascii="Times New Roman" w:hAnsi="Times New Roman"/>
          <w:sz w:val="16"/>
          <w:szCs w:val="16"/>
        </w:rPr>
      </w:pPr>
      <w:r w:rsidRPr="00FA056D">
        <w:rPr>
          <w:rFonts w:ascii="Times New Roman" w:hAnsi="Times New Roman"/>
          <w:sz w:val="16"/>
          <w:szCs w:val="16"/>
        </w:rPr>
        <w:t xml:space="preserve">В Черкасском ФАП на медицинское обслуживание которого    прикреплено  1680 человек, из них 430 детей. </w:t>
      </w:r>
    </w:p>
    <w:p w:rsidR="00594B5F" w:rsidRPr="00FA056D" w:rsidRDefault="00594B5F" w:rsidP="00594B5F">
      <w:pPr>
        <w:tabs>
          <w:tab w:val="left" w:pos="2265"/>
        </w:tabs>
        <w:spacing w:after="0" w:line="240" w:lineRule="auto"/>
        <w:ind w:firstLine="709"/>
        <w:jc w:val="both"/>
        <w:rPr>
          <w:rFonts w:ascii="Times New Roman" w:hAnsi="Times New Roman"/>
          <w:noProof/>
          <w:sz w:val="16"/>
          <w:szCs w:val="16"/>
        </w:rPr>
      </w:pPr>
      <w:r w:rsidRPr="00FA056D">
        <w:rPr>
          <w:rFonts w:ascii="Times New Roman" w:hAnsi="Times New Roman"/>
          <w:noProof/>
          <w:sz w:val="16"/>
          <w:szCs w:val="16"/>
        </w:rPr>
        <w:t>Имеется аптечный пункт, оказание экстренной медицинской помощи осуществляется фельдшером Шаменовой Розалией Камиловной и  акушеркой Клишиной Ольгой Каюповной.</w:t>
      </w:r>
    </w:p>
    <w:p w:rsidR="00594B5F" w:rsidRPr="00FA056D" w:rsidRDefault="00594B5F" w:rsidP="00594B5F">
      <w:pPr>
        <w:tabs>
          <w:tab w:val="left" w:pos="2265"/>
        </w:tabs>
        <w:spacing w:after="0" w:line="240" w:lineRule="auto"/>
        <w:ind w:firstLine="709"/>
        <w:jc w:val="both"/>
        <w:rPr>
          <w:rFonts w:ascii="Times New Roman" w:hAnsi="Times New Roman"/>
          <w:sz w:val="16"/>
          <w:szCs w:val="16"/>
        </w:rPr>
      </w:pPr>
      <w:r w:rsidRPr="00FA056D">
        <w:rPr>
          <w:rFonts w:ascii="Times New Roman" w:hAnsi="Times New Roman"/>
          <w:sz w:val="16"/>
          <w:szCs w:val="16"/>
        </w:rPr>
        <w:t>В селе Александровка медицинское обслуживание получает  362</w:t>
      </w:r>
      <w:r w:rsidRPr="00FA056D">
        <w:rPr>
          <w:rFonts w:ascii="Times New Roman" w:hAnsi="Times New Roman"/>
          <w:sz w:val="16"/>
          <w:szCs w:val="16"/>
          <w:highlight w:val="yellow"/>
        </w:rPr>
        <w:t xml:space="preserve"> </w:t>
      </w:r>
      <w:r w:rsidRPr="00FA056D">
        <w:rPr>
          <w:rFonts w:ascii="Times New Roman" w:hAnsi="Times New Roman"/>
          <w:sz w:val="16"/>
          <w:szCs w:val="16"/>
        </w:rPr>
        <w:t>человек, из них детей 83. Также фельдшер Идигенова Кымбат Саумбаевна выезжает в село Каировка, два раза в неделю и один раз в неделю дежурит на неотложной помощи.</w:t>
      </w:r>
    </w:p>
    <w:p w:rsidR="00594B5F" w:rsidRPr="00FA056D" w:rsidRDefault="00594B5F" w:rsidP="00594B5F">
      <w:pPr>
        <w:tabs>
          <w:tab w:val="left" w:pos="2265"/>
        </w:tabs>
        <w:spacing w:after="0" w:line="240" w:lineRule="auto"/>
        <w:ind w:firstLine="709"/>
        <w:jc w:val="both"/>
        <w:rPr>
          <w:rFonts w:ascii="Times New Roman" w:hAnsi="Times New Roman"/>
          <w:sz w:val="16"/>
          <w:szCs w:val="16"/>
        </w:rPr>
      </w:pPr>
      <w:r w:rsidRPr="00FA056D">
        <w:rPr>
          <w:rFonts w:ascii="Times New Roman" w:hAnsi="Times New Roman"/>
          <w:sz w:val="16"/>
          <w:szCs w:val="16"/>
        </w:rPr>
        <w:t xml:space="preserve">В каждом населенном пункте имеются храмы;  в селе Черкассы храм Казанской божией матери, в селе Александровка храм святого Макария. </w:t>
      </w:r>
    </w:p>
    <w:p w:rsidR="00594B5F" w:rsidRPr="00FA056D" w:rsidRDefault="00594B5F" w:rsidP="00594B5F">
      <w:pPr>
        <w:tabs>
          <w:tab w:val="left" w:pos="2265"/>
        </w:tabs>
        <w:spacing w:after="0" w:line="240" w:lineRule="auto"/>
        <w:ind w:firstLine="709"/>
        <w:jc w:val="both"/>
        <w:rPr>
          <w:rFonts w:ascii="Times New Roman" w:hAnsi="Times New Roman"/>
          <w:sz w:val="16"/>
          <w:szCs w:val="16"/>
        </w:rPr>
      </w:pPr>
    </w:p>
    <w:p w:rsidR="00594B5F" w:rsidRPr="00FA056D" w:rsidRDefault="00594B5F" w:rsidP="00594B5F">
      <w:pPr>
        <w:tabs>
          <w:tab w:val="left" w:pos="2265"/>
        </w:tabs>
        <w:spacing w:after="0" w:line="240" w:lineRule="auto"/>
        <w:ind w:firstLine="709"/>
        <w:jc w:val="center"/>
        <w:rPr>
          <w:rFonts w:ascii="Times New Roman" w:hAnsi="Times New Roman"/>
          <w:sz w:val="16"/>
          <w:szCs w:val="16"/>
        </w:rPr>
      </w:pPr>
      <w:r w:rsidRPr="00FA056D">
        <w:rPr>
          <w:rFonts w:ascii="Times New Roman" w:hAnsi="Times New Roman"/>
          <w:sz w:val="16"/>
          <w:szCs w:val="16"/>
        </w:rPr>
        <w:t>Развитие физической культуры и массового спорта</w:t>
      </w:r>
    </w:p>
    <w:p w:rsidR="00594B5F" w:rsidRPr="00FA056D" w:rsidRDefault="00594B5F" w:rsidP="00594B5F">
      <w:pPr>
        <w:tabs>
          <w:tab w:val="left" w:pos="2265"/>
        </w:tabs>
        <w:spacing w:after="0" w:line="240" w:lineRule="auto"/>
        <w:ind w:firstLine="709"/>
        <w:jc w:val="center"/>
        <w:rPr>
          <w:rFonts w:ascii="Times New Roman" w:hAnsi="Times New Roman"/>
          <w:sz w:val="16"/>
          <w:szCs w:val="16"/>
        </w:rPr>
      </w:pP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 xml:space="preserve">Администрация Черкасского сельсовета поддерживает развитие физической культуры и массового спорта, принимаем участие в инициативных проектах. По программе инициативного бюджетирования  в 2024 году реализован проект установка уличных тренажеров в с. Черкассы.     </w:t>
      </w:r>
    </w:p>
    <w:p w:rsidR="00594B5F" w:rsidRPr="00FA056D" w:rsidRDefault="00594B5F" w:rsidP="00594B5F">
      <w:pPr>
        <w:tabs>
          <w:tab w:val="left" w:pos="2265"/>
        </w:tabs>
        <w:spacing w:after="0" w:line="240" w:lineRule="auto"/>
        <w:ind w:firstLine="709"/>
        <w:jc w:val="both"/>
        <w:rPr>
          <w:rFonts w:ascii="Times New Roman" w:hAnsi="Times New Roman"/>
          <w:sz w:val="16"/>
          <w:szCs w:val="16"/>
        </w:rPr>
      </w:pPr>
      <w:r w:rsidRPr="00FA056D">
        <w:rPr>
          <w:rFonts w:ascii="Times New Roman" w:hAnsi="Times New Roman"/>
          <w:sz w:val="16"/>
          <w:szCs w:val="16"/>
        </w:rPr>
        <w:t>Все учреждения  имеют важную роль для нашего населения и развития территории в целом, поэтому очень важна поддержка  в развитии и содержании наших учреждений. Администрация и предприниматели всегда принимают участие в решении всех вопросов и проблем наших учреждений.</w:t>
      </w:r>
    </w:p>
    <w:p w:rsidR="00594B5F" w:rsidRPr="00FA056D" w:rsidRDefault="00594B5F" w:rsidP="00594B5F">
      <w:pPr>
        <w:tabs>
          <w:tab w:val="left" w:pos="2265"/>
        </w:tabs>
        <w:spacing w:after="0" w:line="240" w:lineRule="auto"/>
        <w:ind w:firstLine="709"/>
        <w:jc w:val="both"/>
        <w:rPr>
          <w:rFonts w:ascii="Times New Roman" w:hAnsi="Times New Roman"/>
          <w:sz w:val="16"/>
          <w:szCs w:val="16"/>
        </w:rPr>
      </w:pPr>
      <w:r w:rsidRPr="00FA056D">
        <w:rPr>
          <w:rFonts w:ascii="Times New Roman" w:hAnsi="Times New Roman"/>
          <w:sz w:val="16"/>
          <w:szCs w:val="16"/>
        </w:rPr>
        <w:t>Хочу сказать отдельное спасибо нашим предпринимателям, не равнодушным людям за участие в жизни наших учреждений.</w:t>
      </w:r>
    </w:p>
    <w:p w:rsidR="00594B5F" w:rsidRPr="00FA056D" w:rsidRDefault="00594B5F" w:rsidP="00594B5F">
      <w:pPr>
        <w:tabs>
          <w:tab w:val="left" w:pos="2265"/>
        </w:tabs>
        <w:spacing w:after="0" w:line="240" w:lineRule="auto"/>
        <w:ind w:firstLine="709"/>
        <w:jc w:val="both"/>
        <w:rPr>
          <w:rFonts w:ascii="Times New Roman" w:hAnsi="Times New Roman"/>
          <w:sz w:val="16"/>
          <w:szCs w:val="16"/>
        </w:rPr>
      </w:pPr>
    </w:p>
    <w:p w:rsidR="00594B5F" w:rsidRPr="00FA056D" w:rsidRDefault="00594B5F" w:rsidP="00594B5F">
      <w:pPr>
        <w:tabs>
          <w:tab w:val="left" w:pos="2265"/>
        </w:tabs>
        <w:spacing w:after="0" w:line="240" w:lineRule="auto"/>
        <w:ind w:firstLine="709"/>
        <w:jc w:val="center"/>
        <w:rPr>
          <w:rFonts w:ascii="Times New Roman" w:hAnsi="Times New Roman"/>
          <w:sz w:val="16"/>
          <w:szCs w:val="16"/>
        </w:rPr>
      </w:pPr>
      <w:r w:rsidRPr="00FA056D">
        <w:rPr>
          <w:rFonts w:ascii="Times New Roman" w:hAnsi="Times New Roman"/>
          <w:sz w:val="16"/>
          <w:szCs w:val="16"/>
        </w:rPr>
        <w:t>Сельское хозяйство.</w:t>
      </w:r>
    </w:p>
    <w:p w:rsidR="00594B5F" w:rsidRPr="00FA056D" w:rsidRDefault="00594B5F" w:rsidP="00594B5F">
      <w:pPr>
        <w:tabs>
          <w:tab w:val="left" w:pos="2265"/>
        </w:tabs>
        <w:spacing w:after="0" w:line="240" w:lineRule="auto"/>
        <w:ind w:firstLine="709"/>
        <w:jc w:val="center"/>
        <w:rPr>
          <w:rFonts w:ascii="Times New Roman" w:hAnsi="Times New Roman"/>
          <w:sz w:val="16"/>
          <w:szCs w:val="16"/>
          <w:lang w:eastAsia="en-US"/>
        </w:rPr>
      </w:pPr>
      <w:r w:rsidRPr="00FA056D">
        <w:rPr>
          <w:rFonts w:ascii="Times New Roman" w:hAnsi="Times New Roman"/>
          <w:sz w:val="16"/>
          <w:szCs w:val="16"/>
        </w:rPr>
        <w:t xml:space="preserve"> </w:t>
      </w:r>
    </w:p>
    <w:p w:rsidR="00594B5F" w:rsidRPr="00FA056D" w:rsidRDefault="00594B5F" w:rsidP="00594B5F">
      <w:pPr>
        <w:tabs>
          <w:tab w:val="left" w:pos="2265"/>
        </w:tabs>
        <w:spacing w:after="0" w:line="240" w:lineRule="auto"/>
        <w:ind w:firstLine="709"/>
        <w:jc w:val="both"/>
        <w:rPr>
          <w:rFonts w:ascii="Times New Roman" w:hAnsi="Times New Roman"/>
          <w:sz w:val="16"/>
          <w:szCs w:val="16"/>
          <w:lang w:eastAsia="en-US"/>
        </w:rPr>
      </w:pPr>
      <w:r w:rsidRPr="00FA056D">
        <w:rPr>
          <w:rFonts w:ascii="Times New Roman" w:hAnsi="Times New Roman"/>
          <w:sz w:val="16"/>
          <w:szCs w:val="16"/>
          <w:lang w:eastAsia="en-US"/>
        </w:rPr>
        <w:t xml:space="preserve">Общая площадь сельхозугодий по сельсовету составляет </w:t>
      </w:r>
      <w:r w:rsidRPr="00FA056D">
        <w:rPr>
          <w:rFonts w:ascii="Times New Roman" w:hAnsi="Times New Roman"/>
          <w:sz w:val="16"/>
          <w:szCs w:val="16"/>
          <w:shd w:val="clear" w:color="auto" w:fill="FFFFFF"/>
        </w:rPr>
        <w:t>15877</w:t>
      </w:r>
      <w:r w:rsidRPr="00FA056D">
        <w:rPr>
          <w:rFonts w:ascii="Times New Roman" w:hAnsi="Times New Roman"/>
          <w:sz w:val="16"/>
          <w:szCs w:val="16"/>
          <w:lang w:eastAsia="en-US"/>
        </w:rPr>
        <w:t xml:space="preserve">  гектар. На территории Черкасского сельсовета земли сельскохозяйственного назначения обрабатываются полностью, пустующих земель нет.  </w:t>
      </w:r>
      <w:r w:rsidRPr="00FA056D">
        <w:rPr>
          <w:rFonts w:ascii="Times New Roman" w:hAnsi="Times New Roman"/>
          <w:sz w:val="16"/>
          <w:szCs w:val="16"/>
          <w:lang w:eastAsia="en-US"/>
        </w:rPr>
        <w:tab/>
      </w:r>
      <w:r w:rsidRPr="00FA056D">
        <w:rPr>
          <w:rFonts w:ascii="Times New Roman" w:hAnsi="Times New Roman"/>
          <w:sz w:val="16"/>
          <w:szCs w:val="16"/>
          <w:lang w:eastAsia="en-US"/>
        </w:rPr>
        <w:tab/>
      </w:r>
    </w:p>
    <w:p w:rsidR="00594B5F" w:rsidRPr="00FA056D" w:rsidRDefault="00594B5F" w:rsidP="00594B5F">
      <w:pPr>
        <w:tabs>
          <w:tab w:val="left" w:pos="2265"/>
        </w:tabs>
        <w:spacing w:after="0" w:line="240" w:lineRule="auto"/>
        <w:ind w:firstLine="709"/>
        <w:jc w:val="both"/>
        <w:rPr>
          <w:rFonts w:ascii="Times New Roman" w:hAnsi="Times New Roman"/>
          <w:sz w:val="16"/>
          <w:szCs w:val="16"/>
          <w:lang w:eastAsia="en-US"/>
        </w:rPr>
      </w:pPr>
      <w:r w:rsidRPr="00FA056D">
        <w:rPr>
          <w:rFonts w:ascii="Times New Roman" w:hAnsi="Times New Roman"/>
          <w:sz w:val="16"/>
          <w:szCs w:val="16"/>
          <w:lang w:eastAsia="en-US"/>
        </w:rPr>
        <w:t>В 2023 году были сданы в аренду 8 оформленных невостребованных паев, на остальные невостребованные  заключено соглашение.</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Ежегодно в соответствии с договорами производится выплата арендной платы.</w:t>
      </w:r>
    </w:p>
    <w:p w:rsidR="00594B5F" w:rsidRPr="00FA056D" w:rsidRDefault="00594B5F" w:rsidP="00594B5F">
      <w:pPr>
        <w:pStyle w:val="affffff7"/>
        <w:ind w:firstLine="709"/>
        <w:jc w:val="both"/>
        <w:rPr>
          <w:rStyle w:val="affffff"/>
          <w:b/>
          <w:i w:val="0"/>
          <w:iCs w:val="0"/>
          <w:sz w:val="16"/>
          <w:szCs w:val="16"/>
        </w:rPr>
      </w:pPr>
      <w:r w:rsidRPr="00FA056D">
        <w:rPr>
          <w:b/>
          <w:sz w:val="16"/>
          <w:szCs w:val="16"/>
        </w:rPr>
        <w:t>Определенный вклад в развитие сельскохозяйственного производства вносят личные подсобные хозяйства сельсовета</w:t>
      </w:r>
      <w:r w:rsidRPr="00FA056D">
        <w:rPr>
          <w:b/>
          <w:i/>
          <w:sz w:val="16"/>
          <w:szCs w:val="16"/>
        </w:rPr>
        <w:t>,</w:t>
      </w:r>
      <w:r w:rsidRPr="00FA056D">
        <w:rPr>
          <w:rStyle w:val="affffff"/>
          <w:b/>
          <w:i w:val="0"/>
          <w:iCs w:val="0"/>
          <w:sz w:val="16"/>
          <w:szCs w:val="16"/>
        </w:rPr>
        <w:t xml:space="preserve"> в селе Черкассы насчитывается 744 хозяйства  в  с. Александровка – 186 хозяйств, в которых содержится скота: КРС- 537 голов, свиней - 393 голов, птицы  - 425, овец, коз -124 головы, лошадей - 19, кроликов - 50, пчелосемей - 20.</w:t>
      </w:r>
    </w:p>
    <w:p w:rsidR="00594B5F" w:rsidRPr="00FA056D" w:rsidRDefault="00594B5F" w:rsidP="00594B5F">
      <w:pPr>
        <w:spacing w:after="0" w:line="240" w:lineRule="auto"/>
        <w:ind w:firstLine="709"/>
        <w:jc w:val="both"/>
        <w:rPr>
          <w:rFonts w:ascii="Times New Roman" w:hAnsi="Times New Roman"/>
          <w:sz w:val="16"/>
          <w:szCs w:val="16"/>
        </w:rPr>
      </w:pPr>
    </w:p>
    <w:p w:rsidR="00594B5F" w:rsidRPr="00FA056D" w:rsidRDefault="00594B5F" w:rsidP="00594B5F">
      <w:pPr>
        <w:spacing w:after="0" w:line="240" w:lineRule="auto"/>
        <w:ind w:firstLine="709"/>
        <w:jc w:val="center"/>
        <w:rPr>
          <w:rFonts w:ascii="Times New Roman" w:hAnsi="Times New Roman"/>
          <w:sz w:val="16"/>
          <w:szCs w:val="16"/>
        </w:rPr>
      </w:pPr>
      <w:r w:rsidRPr="00FA056D">
        <w:rPr>
          <w:rFonts w:ascii="Times New Roman" w:hAnsi="Times New Roman"/>
          <w:sz w:val="16"/>
          <w:szCs w:val="16"/>
        </w:rPr>
        <w:t>Предпринимательство и обслуживание</w:t>
      </w:r>
    </w:p>
    <w:p w:rsidR="00594B5F" w:rsidRPr="00FA056D" w:rsidRDefault="00594B5F" w:rsidP="00594B5F">
      <w:pPr>
        <w:spacing w:after="0" w:line="240" w:lineRule="auto"/>
        <w:ind w:firstLine="709"/>
        <w:jc w:val="center"/>
        <w:rPr>
          <w:rFonts w:ascii="Times New Roman" w:hAnsi="Times New Roman"/>
          <w:sz w:val="16"/>
          <w:szCs w:val="16"/>
        </w:rPr>
      </w:pP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 xml:space="preserve">На территории Черкасского сельсовета осуществляют свою деятельность 34 индивидуальных предпринимателя, оказывая населению самые разнообразные услуги: транспортные услуги, торговля продовольственными, промышленными, хозяйственными и строительными товарами. </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ИП выступают в качестве работодателя, сохраняющего или создающего новые рабочие места, что в свою очередь снимает социальную напряженность, выступает источником налоговых поступлений в местный бюджет.</w:t>
      </w:r>
    </w:p>
    <w:p w:rsidR="00594B5F" w:rsidRPr="00FA056D" w:rsidRDefault="00594B5F" w:rsidP="00594B5F">
      <w:pPr>
        <w:spacing w:after="0" w:line="240" w:lineRule="auto"/>
        <w:ind w:firstLine="709"/>
        <w:jc w:val="center"/>
        <w:rPr>
          <w:rFonts w:ascii="Times New Roman" w:hAnsi="Times New Roman"/>
          <w:sz w:val="16"/>
          <w:szCs w:val="16"/>
        </w:rPr>
      </w:pPr>
      <w:r w:rsidRPr="00FA056D">
        <w:rPr>
          <w:rFonts w:ascii="Times New Roman" w:hAnsi="Times New Roman"/>
          <w:sz w:val="16"/>
          <w:szCs w:val="16"/>
        </w:rPr>
        <w:t>Жилищное строительство и ЖКХ</w:t>
      </w:r>
    </w:p>
    <w:p w:rsidR="00594B5F" w:rsidRPr="00FA056D" w:rsidRDefault="00594B5F" w:rsidP="00594B5F">
      <w:pPr>
        <w:spacing w:after="0" w:line="240" w:lineRule="auto"/>
        <w:ind w:firstLine="709"/>
        <w:jc w:val="center"/>
        <w:rPr>
          <w:rFonts w:ascii="Times New Roman" w:hAnsi="Times New Roman"/>
          <w:sz w:val="16"/>
          <w:szCs w:val="16"/>
        </w:rPr>
      </w:pP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Жилищный фонд составляет 64500 кв. м., в т.ч. 7000 кв.м в многоквартирных дома. В 2024 году на территории сельсовета введено в эксплуатацию 13 домов общей площадью 1271 м</w:t>
      </w:r>
      <w:r w:rsidRPr="00FA056D">
        <w:rPr>
          <w:rFonts w:ascii="Times New Roman" w:hAnsi="Times New Roman"/>
          <w:sz w:val="16"/>
          <w:szCs w:val="16"/>
          <w:vertAlign w:val="superscript"/>
        </w:rPr>
        <w:t>2.</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Всего на учете на улучшение жилищных условий на территории Черкасского сельсовета состоит 47 семей, из них 7  многодетных. За 2024 год  поставлено на учет: 4 семей различных категорий.</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 xml:space="preserve">Новые присвоенные и недостающие адресные данные жилых домов и земельных участков вводятся в государственную информационную систему жилищно-коммунального хозяйства (ГИС ЖКХ), Федеральную информационную адресную систему (ФИАС).   </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Налажено взаимодействие с Федеральной службой государственной регистрации, кадастра и картографии (Росреестр) по программе «СИР СОУ ОО».</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В 2024 году внесены изменения в Генеральный план и Правила землепользования и застройки муниципального образования Черкасский сельсовет.</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В рамках исполнения 518 Федерального закона администрация продолжает работу по выявлению правообладателей ранее учтённых объектов недвижимости (здания, сооружения, земельные участки). В течение  2024 года из 53 объектов недвижимости отработано 42 объектов недвижимости, что расширило налогооблагаемую базу на 11 объектов.</w:t>
      </w:r>
    </w:p>
    <w:p w:rsidR="00594B5F" w:rsidRPr="00FA056D" w:rsidRDefault="00594B5F" w:rsidP="00594B5F">
      <w:pPr>
        <w:spacing w:after="0" w:line="240" w:lineRule="auto"/>
        <w:ind w:firstLine="709"/>
        <w:jc w:val="both"/>
        <w:rPr>
          <w:rFonts w:ascii="Times New Roman" w:hAnsi="Times New Roman"/>
          <w:sz w:val="16"/>
          <w:szCs w:val="16"/>
        </w:rPr>
      </w:pPr>
    </w:p>
    <w:p w:rsidR="00594B5F" w:rsidRPr="00FA056D" w:rsidRDefault="00594B5F" w:rsidP="00594B5F">
      <w:pPr>
        <w:spacing w:after="0" w:line="240" w:lineRule="auto"/>
        <w:ind w:firstLine="709"/>
        <w:jc w:val="center"/>
        <w:rPr>
          <w:rFonts w:ascii="Times New Roman" w:hAnsi="Times New Roman"/>
          <w:sz w:val="16"/>
          <w:szCs w:val="16"/>
        </w:rPr>
      </w:pPr>
      <w:r w:rsidRPr="00FA056D">
        <w:rPr>
          <w:rFonts w:ascii="Times New Roman" w:hAnsi="Times New Roman"/>
          <w:sz w:val="16"/>
          <w:szCs w:val="16"/>
        </w:rPr>
        <w:t xml:space="preserve">Дорожное хозяйство  </w:t>
      </w:r>
    </w:p>
    <w:p w:rsidR="00594B5F" w:rsidRPr="00FA056D" w:rsidRDefault="00594B5F" w:rsidP="00594B5F">
      <w:pPr>
        <w:spacing w:after="0" w:line="240" w:lineRule="auto"/>
        <w:ind w:firstLine="709"/>
        <w:jc w:val="both"/>
        <w:rPr>
          <w:rFonts w:ascii="Times New Roman" w:hAnsi="Times New Roman"/>
          <w:sz w:val="16"/>
          <w:szCs w:val="16"/>
        </w:rPr>
      </w:pP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 xml:space="preserve">  Общая протяженность дорог сельсовета составляет  </w:t>
      </w:r>
      <w:smartTag w:uri="urn:schemas-microsoft-com:office:smarttags" w:element="metricconverter">
        <w:smartTagPr>
          <w:attr w:name="ProductID" w:val="22,8 км"/>
        </w:smartTagPr>
        <w:r w:rsidRPr="00FA056D">
          <w:rPr>
            <w:rFonts w:ascii="Times New Roman" w:hAnsi="Times New Roman"/>
            <w:sz w:val="16"/>
            <w:szCs w:val="16"/>
          </w:rPr>
          <w:t>22,8 км</w:t>
        </w:r>
      </w:smartTag>
      <w:r w:rsidRPr="00FA056D">
        <w:rPr>
          <w:rFonts w:ascii="Times New Roman" w:hAnsi="Times New Roman"/>
          <w:sz w:val="16"/>
          <w:szCs w:val="16"/>
        </w:rPr>
        <w:t xml:space="preserve">, в том числе с асфальтобетонным покрытием </w:t>
      </w:r>
      <w:smartTag w:uri="urn:schemas-microsoft-com:office:smarttags" w:element="metricconverter">
        <w:smartTagPr>
          <w:attr w:name="ProductID" w:val="5,8 км"/>
        </w:smartTagPr>
        <w:r w:rsidRPr="00FA056D">
          <w:rPr>
            <w:rFonts w:ascii="Times New Roman" w:hAnsi="Times New Roman"/>
            <w:sz w:val="16"/>
            <w:szCs w:val="16"/>
          </w:rPr>
          <w:t>5,8 км</w:t>
        </w:r>
      </w:smartTag>
      <w:r w:rsidRPr="00FA056D">
        <w:rPr>
          <w:rFonts w:ascii="Times New Roman" w:hAnsi="Times New Roman"/>
          <w:sz w:val="16"/>
          <w:szCs w:val="16"/>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осуществляется за счет средств дорожного фонда муниципального образования.</w:t>
      </w: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ab/>
        <w:t xml:space="preserve">За 2024 год  проводилось грейдирование улиц сёл на сумму 443 250 в 2023 году на 340500  рублей, регулярно проводилась расчистка улично - дорожной сети от снега в зимний период, обработка асфальтового покрытия песчано-солевой и чисто солевой смесью, вывоз снега с мест накопления, в летний период организована косьба сорной растительности по улицам сел. Для этих видов работ по гражданско-правовым договорам принимаются работники.  В зимний период 2023-2024 годов  расчистку снега  осуществляет спец.техника   ООО «Коммунсервис».  </w:t>
      </w: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ab/>
        <w:t xml:space="preserve">В летний период проводился ямочный ремонт асфальтобетонного покрытия по улицам   Кирпичная, Сакмарская, Советская, Чапаева, Кирова; наносилась дорожная разметка; дважды проводилась покраска пешеходных переходов. </w:t>
      </w: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ab/>
        <w:t xml:space="preserve">Большой объем ремонтных работ в летний период был осуществлен на дорогах сел.            </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 xml:space="preserve">Заключен договор на проведения работ по техническому обслуживанию светильников уличного освещения по сёлам сельсовета с ИП Абдулгазин Р.Р.  в количестве 251 шт. В рамках программы по энергосбережению продолжаем частично замену светильников на светодиодные и дополнительно установлены – 31, большую часть установили в с. Александровка, благодаря спонсорской помощи. </w:t>
      </w:r>
    </w:p>
    <w:p w:rsidR="00594B5F" w:rsidRPr="00FA056D" w:rsidRDefault="00594B5F" w:rsidP="00594B5F">
      <w:pPr>
        <w:spacing w:after="0" w:line="240" w:lineRule="auto"/>
        <w:ind w:firstLine="709"/>
        <w:jc w:val="both"/>
        <w:rPr>
          <w:rFonts w:ascii="Times New Roman" w:hAnsi="Times New Roman"/>
          <w:sz w:val="16"/>
          <w:szCs w:val="16"/>
        </w:rPr>
      </w:pPr>
    </w:p>
    <w:p w:rsidR="00594B5F" w:rsidRPr="00FA056D" w:rsidRDefault="00594B5F" w:rsidP="00594B5F">
      <w:pPr>
        <w:spacing w:line="240" w:lineRule="auto"/>
        <w:ind w:firstLine="709"/>
        <w:jc w:val="center"/>
        <w:rPr>
          <w:rFonts w:ascii="Times New Roman" w:hAnsi="Times New Roman"/>
          <w:sz w:val="16"/>
          <w:szCs w:val="16"/>
        </w:rPr>
      </w:pPr>
      <w:r w:rsidRPr="00FA056D">
        <w:rPr>
          <w:rFonts w:ascii="Times New Roman" w:hAnsi="Times New Roman"/>
          <w:sz w:val="16"/>
          <w:szCs w:val="16"/>
        </w:rPr>
        <w:t>Обеспечение пожарной безопасности.</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lastRenderedPageBreak/>
        <w:t xml:space="preserve">По подпрограмме «Обеспечение пожарной безопасности на территории муниципального образования Черкасский сельсовет» проводится </w:t>
      </w:r>
      <w:r w:rsidRPr="00FA056D">
        <w:rPr>
          <w:rFonts w:ascii="Times New Roman" w:hAnsi="Times New Roman"/>
          <w:bCs/>
          <w:sz w:val="16"/>
          <w:szCs w:val="16"/>
        </w:rPr>
        <w:t xml:space="preserve">оплата  </w:t>
      </w:r>
      <w:r w:rsidRPr="00FA056D">
        <w:rPr>
          <w:rFonts w:ascii="Times New Roman" w:hAnsi="Times New Roman"/>
          <w:sz w:val="16"/>
          <w:szCs w:val="16"/>
        </w:rPr>
        <w:t xml:space="preserve">членам добровольной пожарной команды </w:t>
      </w:r>
      <w:r w:rsidRPr="00FA056D">
        <w:rPr>
          <w:rFonts w:ascii="Times New Roman" w:hAnsi="Times New Roman"/>
          <w:bCs/>
          <w:sz w:val="16"/>
          <w:szCs w:val="16"/>
        </w:rPr>
        <w:t xml:space="preserve">из бюджета сельсовета.       </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 xml:space="preserve">В целях обеспечения пожарной безопасности на территории </w:t>
      </w:r>
      <w:r w:rsidRPr="00FA056D">
        <w:rPr>
          <w:rFonts w:ascii="Times New Roman" w:hAnsi="Times New Roman"/>
          <w:bCs/>
          <w:sz w:val="16"/>
          <w:szCs w:val="16"/>
        </w:rPr>
        <w:t xml:space="preserve">сельсовета ежегодно вручаются собственникам жилых помещений памятки о соблюдении мер </w:t>
      </w:r>
      <w:r w:rsidRPr="00FA056D">
        <w:rPr>
          <w:rFonts w:ascii="Times New Roman" w:hAnsi="Times New Roman"/>
          <w:sz w:val="16"/>
          <w:szCs w:val="16"/>
        </w:rPr>
        <w:t>пожарной безопасности в быту  в 2024 году вручено –  847 шт,</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 xml:space="preserve">В рамках областной программы «Сохрани жизнь себе и своему ребенку»  установлены автономные дымовые извещатели многодетным семьям и семья, находящимся в трудной жизненной ситуации. Всем 68 многодетным семьям и 5 семьям, находящимся в трудной жизненной ситуации, неблагополучным семьям, в настоящее время дымовые извещатели отдельным категориям граждан выдает  КЦСОН. Администрацией сельсовета ежегодно осуществляется проверка работоспособности дымовых извещетелей у данных семей и при необходимости производим замену батарейки.  </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 xml:space="preserve">Ежегодно проводим опашку населенных пунктов, расположенных на территории  Черкасского сельсовета, шириной </w:t>
      </w:r>
      <w:smartTag w:uri="urn:schemas-microsoft-com:office:smarttags" w:element="metricconverter">
        <w:smartTagPr>
          <w:attr w:name="ProductID" w:val="8 м"/>
        </w:smartTagPr>
        <w:r w:rsidRPr="00FA056D">
          <w:rPr>
            <w:rFonts w:ascii="Times New Roman" w:hAnsi="Times New Roman"/>
            <w:sz w:val="16"/>
            <w:szCs w:val="16"/>
          </w:rPr>
          <w:t>8 м</w:t>
        </w:r>
      </w:smartTag>
      <w:r w:rsidRPr="00FA056D">
        <w:rPr>
          <w:rFonts w:ascii="Times New Roman" w:hAnsi="Times New Roman"/>
          <w:sz w:val="16"/>
          <w:szCs w:val="16"/>
        </w:rPr>
        <w:t xml:space="preserve"> и общей протяженностью </w:t>
      </w:r>
      <w:smartTag w:uri="urn:schemas-microsoft-com:office:smarttags" w:element="metricconverter">
        <w:smartTagPr>
          <w:attr w:name="ProductID" w:val="7420 м"/>
        </w:smartTagPr>
        <w:r w:rsidRPr="00FA056D">
          <w:rPr>
            <w:rFonts w:ascii="Times New Roman" w:hAnsi="Times New Roman"/>
            <w:sz w:val="16"/>
            <w:szCs w:val="16"/>
          </w:rPr>
          <w:t>7420 м</w:t>
        </w:r>
      </w:smartTag>
      <w:r w:rsidRPr="00FA056D">
        <w:rPr>
          <w:rFonts w:ascii="Times New Roman" w:hAnsi="Times New Roman"/>
          <w:sz w:val="16"/>
          <w:szCs w:val="16"/>
        </w:rPr>
        <w:t xml:space="preserve">. Ежемесячно производится техническое обслуживание средств охранно-пожарной сигнализации на объектах администрации сельсовета. Периодически производится проверка содержания пожарных водоемов.  </w:t>
      </w:r>
    </w:p>
    <w:p w:rsidR="00594B5F" w:rsidRPr="00FA056D" w:rsidRDefault="00594B5F" w:rsidP="00594B5F">
      <w:pPr>
        <w:pStyle w:val="s10"/>
        <w:spacing w:before="0" w:after="0"/>
        <w:ind w:firstLine="709"/>
        <w:jc w:val="both"/>
        <w:rPr>
          <w:sz w:val="16"/>
          <w:szCs w:val="16"/>
        </w:rPr>
      </w:pPr>
      <w:r w:rsidRPr="00FA056D">
        <w:rPr>
          <w:sz w:val="16"/>
          <w:szCs w:val="16"/>
        </w:rPr>
        <w:t xml:space="preserve">Администрацией Черкасского сельсовета постоянное внимание уделяется вопросам благоустройства и санитарной очистки сёл. </w:t>
      </w:r>
    </w:p>
    <w:p w:rsidR="00594B5F" w:rsidRPr="00FA056D" w:rsidRDefault="00594B5F" w:rsidP="00594B5F">
      <w:pPr>
        <w:pStyle w:val="s10"/>
        <w:spacing w:before="0" w:after="0"/>
        <w:ind w:firstLine="709"/>
        <w:jc w:val="both"/>
        <w:rPr>
          <w:sz w:val="16"/>
          <w:szCs w:val="16"/>
        </w:rPr>
      </w:pPr>
      <w:r w:rsidRPr="00FA056D">
        <w:rPr>
          <w:sz w:val="16"/>
          <w:szCs w:val="16"/>
        </w:rPr>
        <w:t>Ежегодно весной и осенью проводятся субботники в учреждениях, по улицам сел и порядок поддерживается в течении летнего периода.</w:t>
      </w:r>
    </w:p>
    <w:p w:rsidR="00594B5F" w:rsidRPr="00FA056D" w:rsidRDefault="00594B5F" w:rsidP="00594B5F">
      <w:pPr>
        <w:pStyle w:val="s10"/>
        <w:spacing w:before="0" w:after="0"/>
        <w:ind w:firstLine="709"/>
        <w:jc w:val="both"/>
        <w:rPr>
          <w:sz w:val="16"/>
          <w:szCs w:val="16"/>
        </w:rPr>
      </w:pPr>
      <w:r w:rsidRPr="00FA056D">
        <w:rPr>
          <w:sz w:val="16"/>
          <w:szCs w:val="16"/>
        </w:rPr>
        <w:t xml:space="preserve">Ежемесячно вывозился мусор от контейнерных площадок. </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 xml:space="preserve">В рамках подготовки Дня Победы проведен ряд мероприятий: проводили необходимый ремонт обелисков, убирали и благоустраивали территорию, чествовали и поздравляли тружеников тыла. 9 мая 2024 года традиционно прошли митинги, концертные программы в селах Черкассы и Александровка.   </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 xml:space="preserve">С 2019 года на территории Черкасского сельсовета вывоз ТКО осуществляет региональный оператор ООО «Природа».    </w:t>
      </w:r>
    </w:p>
    <w:p w:rsidR="00594B5F" w:rsidRPr="00FA056D" w:rsidRDefault="00594B5F" w:rsidP="00594B5F">
      <w:pPr>
        <w:tabs>
          <w:tab w:val="left" w:pos="2265"/>
        </w:tabs>
        <w:spacing w:after="0" w:line="240" w:lineRule="auto"/>
        <w:ind w:firstLine="709"/>
        <w:jc w:val="both"/>
        <w:rPr>
          <w:rFonts w:ascii="Times New Roman" w:hAnsi="Times New Roman"/>
          <w:sz w:val="16"/>
          <w:szCs w:val="16"/>
        </w:rPr>
      </w:pPr>
      <w:r w:rsidRPr="00FA056D">
        <w:rPr>
          <w:rFonts w:ascii="Times New Roman" w:hAnsi="Times New Roman"/>
          <w:sz w:val="16"/>
          <w:szCs w:val="16"/>
        </w:rPr>
        <w:t>Традиционно на территории Черкасского сельсовета проводится конкурс на лучшее новогоднее оформление</w:t>
      </w:r>
      <w:r w:rsidRPr="00FA056D">
        <w:rPr>
          <w:rFonts w:ascii="Times New Roman" w:hAnsi="Times New Roman"/>
          <w:bCs/>
          <w:sz w:val="16"/>
          <w:szCs w:val="16"/>
        </w:rPr>
        <w:t xml:space="preserve"> фасадов зданий и  прилегающих к ним территорий «Новогоднее настроение».  В 2024 году к</w:t>
      </w:r>
      <w:r w:rsidRPr="00FA056D">
        <w:rPr>
          <w:rStyle w:val="2f"/>
          <w:rFonts w:ascii="Times New Roman" w:hAnsi="Times New Roman"/>
          <w:color w:val="000000"/>
          <w:sz w:val="16"/>
          <w:szCs w:val="16"/>
        </w:rPr>
        <w:t xml:space="preserve">онкурс проходил с 15 по 24 декабря по 2 номинациям. Всего оценивалось 127 объектов 2023-69.  </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bCs/>
          <w:sz w:val="16"/>
          <w:szCs w:val="16"/>
        </w:rPr>
        <w:t xml:space="preserve"> Все это украшает село, поднимает настроение жителям, создает праздничную атмосферу.</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 xml:space="preserve">Все участники конкурса были награждены: Благодарностями администрации сельсовета, </w:t>
      </w:r>
      <w:r w:rsidR="00401B65" w:rsidRPr="00FA056D">
        <w:rPr>
          <w:rFonts w:ascii="Times New Roman" w:hAnsi="Times New Roman"/>
          <w:noProof/>
          <w:sz w:val="16"/>
          <w:szCs w:val="16"/>
        </w:rPr>
        <mc:AlternateContent>
          <mc:Choice Requires="wps">
            <w:drawing>
              <wp:anchor distT="0" distB="0" distL="114300" distR="114300" simplePos="0" relativeHeight="251656704" behindDoc="0" locked="0" layoutInCell="0" allowOverlap="1">
                <wp:simplePos x="0" y="0"/>
                <wp:positionH relativeFrom="page">
                  <wp:posOffset>7030085</wp:posOffset>
                </wp:positionH>
                <wp:positionV relativeFrom="page">
                  <wp:posOffset>10031730</wp:posOffset>
                </wp:positionV>
                <wp:extent cx="368300" cy="274320"/>
                <wp:effectExtent l="0" t="0" r="12700" b="11430"/>
                <wp:wrapNone/>
                <wp:docPr id="11" name="Загнутый уго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594B5F" w:rsidRDefault="00594B5F" w:rsidP="00594B5F">
                            <w:pPr>
                              <w:jc w:val="center"/>
                            </w:pPr>
                            <w:r w:rsidRPr="00FF26C9">
                              <w:fldChar w:fldCharType="begin"/>
                            </w:r>
                            <w:r>
                              <w:instrText>PAGE    \* MERGEFORMAT</w:instrText>
                            </w:r>
                            <w:r w:rsidRPr="00FF26C9">
                              <w:fldChar w:fldCharType="separate"/>
                            </w:r>
                            <w:r w:rsidR="00FF5457" w:rsidRPr="00FF5457">
                              <w:rPr>
                                <w:noProof/>
                                <w:sz w:val="16"/>
                                <w:szCs w:val="16"/>
                              </w:rPr>
                              <w:t>7</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3" o:spid="_x0000_s1026" type="#_x0000_t65" style="position:absolute;left:0;text-align:left;margin-left:553.55pt;margin-top:789.9pt;width:29pt;height:2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" o:allowincell="f" adj="14135" strokecolor="gray" strokeweight=".25pt">
                <v:textbox>
                  <w:txbxContent>
                    <w:p w:rsidR="00594B5F" w:rsidRDefault="00594B5F" w:rsidP="00594B5F">
                      <w:pPr>
                        <w:jc w:val="center"/>
                      </w:pPr>
                      <w:r w:rsidRPr="00FF26C9">
                        <w:fldChar w:fldCharType="begin"/>
                      </w:r>
                      <w:r>
                        <w:instrText>PAGE    \* MERGEFORMAT</w:instrText>
                      </w:r>
                      <w:r w:rsidRPr="00FF26C9">
                        <w:fldChar w:fldCharType="separate"/>
                      </w:r>
                      <w:r w:rsidR="00FF5457" w:rsidRPr="00FF5457">
                        <w:rPr>
                          <w:noProof/>
                          <w:sz w:val="16"/>
                          <w:szCs w:val="16"/>
                        </w:rPr>
                        <w:t>7</w:t>
                      </w:r>
                      <w:r>
                        <w:rPr>
                          <w:noProof/>
                          <w:sz w:val="16"/>
                          <w:szCs w:val="16"/>
                        </w:rPr>
                        <w:fldChar w:fldCharType="end"/>
                      </w:r>
                    </w:p>
                  </w:txbxContent>
                </v:textbox>
                <w10:wrap anchorx="page" anchory="page"/>
              </v:shape>
            </w:pict>
          </mc:Fallback>
        </mc:AlternateContent>
      </w:r>
      <w:r w:rsidRPr="00FA056D">
        <w:rPr>
          <w:rFonts w:ascii="Times New Roman" w:hAnsi="Times New Roman"/>
          <w:sz w:val="16"/>
          <w:szCs w:val="16"/>
        </w:rPr>
        <w:t>подарочными сертификатами.</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sz w:val="16"/>
          <w:szCs w:val="16"/>
        </w:rPr>
        <w:t>Итоги были объявлены и вручены призы на уличных елках сел.</w:t>
      </w:r>
    </w:p>
    <w:p w:rsidR="00594B5F" w:rsidRPr="00FA056D" w:rsidRDefault="00594B5F" w:rsidP="00594B5F">
      <w:pPr>
        <w:spacing w:after="0" w:line="240" w:lineRule="auto"/>
        <w:ind w:firstLine="709"/>
        <w:jc w:val="center"/>
        <w:rPr>
          <w:rFonts w:ascii="Times New Roman" w:hAnsi="Times New Roman"/>
          <w:sz w:val="16"/>
          <w:szCs w:val="16"/>
        </w:rPr>
      </w:pPr>
    </w:p>
    <w:p w:rsidR="00594B5F" w:rsidRPr="00FA056D" w:rsidRDefault="00594B5F" w:rsidP="00594B5F">
      <w:pPr>
        <w:spacing w:after="0" w:line="240" w:lineRule="auto"/>
        <w:ind w:firstLine="709"/>
        <w:jc w:val="center"/>
        <w:rPr>
          <w:rFonts w:ascii="Times New Roman" w:hAnsi="Times New Roman"/>
          <w:sz w:val="16"/>
          <w:szCs w:val="16"/>
        </w:rPr>
      </w:pPr>
    </w:p>
    <w:p w:rsidR="00594B5F" w:rsidRPr="00FA056D" w:rsidRDefault="00594B5F" w:rsidP="00594B5F">
      <w:pPr>
        <w:spacing w:after="0" w:line="240" w:lineRule="auto"/>
        <w:ind w:firstLine="709"/>
        <w:jc w:val="center"/>
        <w:rPr>
          <w:rFonts w:ascii="Times New Roman" w:hAnsi="Times New Roman"/>
          <w:sz w:val="16"/>
          <w:szCs w:val="16"/>
        </w:rPr>
      </w:pPr>
      <w:r w:rsidRPr="00FA056D">
        <w:rPr>
          <w:rFonts w:ascii="Times New Roman" w:hAnsi="Times New Roman"/>
          <w:sz w:val="16"/>
          <w:szCs w:val="16"/>
        </w:rPr>
        <w:t>Основные мероприятия</w:t>
      </w:r>
    </w:p>
    <w:p w:rsidR="00594B5F" w:rsidRPr="00FA056D" w:rsidRDefault="00594B5F" w:rsidP="00594B5F">
      <w:pPr>
        <w:spacing w:after="0" w:line="240" w:lineRule="auto"/>
        <w:ind w:firstLine="709"/>
        <w:jc w:val="center"/>
        <w:rPr>
          <w:rFonts w:ascii="Times New Roman" w:hAnsi="Times New Roman"/>
          <w:sz w:val="16"/>
          <w:szCs w:val="16"/>
        </w:rPr>
      </w:pP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ab/>
        <w:t>2024 год был насыщен многочисленными событиями, как в жизни страны, так и в жизни нашего  поселения – год продолжения СВО на Украине</w:t>
      </w:r>
      <w:r w:rsidR="00401B65" w:rsidRPr="00FA056D">
        <w:rPr>
          <w:rFonts w:ascii="Times New Roman" w:hAnsi="Times New Roman"/>
          <w:noProof/>
          <w:sz w:val="16"/>
          <w:szCs w:val="16"/>
        </w:rPr>
        <mc:AlternateContent>
          <mc:Choice Requires="wps">
            <w:drawing>
              <wp:anchor distT="0" distB="0" distL="114300" distR="114300" simplePos="0" relativeHeight="251657728" behindDoc="0" locked="0" layoutInCell="0" allowOverlap="1">
                <wp:simplePos x="0" y="0"/>
                <wp:positionH relativeFrom="page">
                  <wp:posOffset>7030085</wp:posOffset>
                </wp:positionH>
                <wp:positionV relativeFrom="page">
                  <wp:posOffset>10031730</wp:posOffset>
                </wp:positionV>
                <wp:extent cx="368300" cy="274320"/>
                <wp:effectExtent l="0" t="0" r="12700" b="11430"/>
                <wp:wrapNone/>
                <wp:docPr id="10" name="Загнутый уго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594B5F" w:rsidRDefault="00594B5F" w:rsidP="00594B5F">
                            <w:pPr>
                              <w:jc w:val="center"/>
                            </w:pPr>
                            <w:r w:rsidRPr="00FF26C9">
                              <w:fldChar w:fldCharType="begin"/>
                            </w:r>
                            <w:r>
                              <w:instrText>PAGE    \* MERGEFORMAT</w:instrText>
                            </w:r>
                            <w:r w:rsidRPr="00FF26C9">
                              <w:fldChar w:fldCharType="separate"/>
                            </w:r>
                            <w:r w:rsidR="00FF5457" w:rsidRPr="00FF5457">
                              <w:rPr>
                                <w:noProof/>
                                <w:sz w:val="16"/>
                                <w:szCs w:val="16"/>
                              </w:rPr>
                              <w:t>7</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Загнутый угол 1" o:spid="_x0000_s1027" type="#_x0000_t65" style="position:absolute;left:0;text-align:left;margin-left:553.55pt;margin-top:789.9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" o:allowincell="f" adj="14135" strokecolor="gray" strokeweight=".25pt">
                <v:textbox>
                  <w:txbxContent>
                    <w:p w:rsidR="00594B5F" w:rsidRDefault="00594B5F" w:rsidP="00594B5F">
                      <w:pPr>
                        <w:jc w:val="center"/>
                      </w:pPr>
                      <w:r w:rsidRPr="00FF26C9">
                        <w:fldChar w:fldCharType="begin"/>
                      </w:r>
                      <w:r>
                        <w:instrText>PAGE    \* MERGEFORMAT</w:instrText>
                      </w:r>
                      <w:r w:rsidRPr="00FF26C9">
                        <w:fldChar w:fldCharType="separate"/>
                      </w:r>
                      <w:r w:rsidR="00FF5457" w:rsidRPr="00FF5457">
                        <w:rPr>
                          <w:noProof/>
                          <w:sz w:val="16"/>
                          <w:szCs w:val="16"/>
                        </w:rPr>
                        <w:t>7</w:t>
                      </w:r>
                      <w:r>
                        <w:rPr>
                          <w:noProof/>
                          <w:sz w:val="16"/>
                          <w:szCs w:val="16"/>
                        </w:rPr>
                        <w:fldChar w:fldCharType="end"/>
                      </w:r>
                    </w:p>
                  </w:txbxContent>
                </v:textbox>
                <w10:wrap anchorx="page" anchory="page"/>
              </v:shape>
            </w:pict>
          </mc:Fallback>
        </mc:AlternateContent>
      </w:r>
      <w:r w:rsidRPr="00FA056D">
        <w:rPr>
          <w:rFonts w:ascii="Times New Roman" w:hAnsi="Times New Roman"/>
          <w:sz w:val="16"/>
          <w:szCs w:val="16"/>
        </w:rPr>
        <w:t xml:space="preserve">. Особенное отношение к России всего мира требует от нас силы и сплоченности. Проводилось много акций в поддержку президента России и армии, проводились митинги, концерты. </w:t>
      </w: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ab/>
        <w:t>Также в 2024 году проведены выборы Президента Российской Федерации – это важное политическое событие в жизни нашей страны. В сентябре 2024 года мы выбрали Губернатора Оренбургской области, обе избирательные компании проведены на высоком организационном уровне. Хочу поблагодарить всех избирателей, кто пришел на избирательный участок и принял участие в голосовании, всех руководителей учреждений, общественников, а также всех, кто помогал в организации и проведении выборной компании.</w:t>
      </w:r>
    </w:p>
    <w:p w:rsidR="00594B5F" w:rsidRPr="00FA056D" w:rsidRDefault="00594B5F" w:rsidP="00594B5F">
      <w:pPr>
        <w:spacing w:after="0" w:line="240" w:lineRule="auto"/>
        <w:jc w:val="both"/>
        <w:rPr>
          <w:rFonts w:ascii="Times New Roman" w:hAnsi="Times New Roman"/>
          <w:color w:val="000000"/>
          <w:sz w:val="16"/>
          <w:szCs w:val="16"/>
        </w:rPr>
      </w:pPr>
      <w:r w:rsidRPr="00FA056D">
        <w:rPr>
          <w:rFonts w:ascii="Times New Roman" w:hAnsi="Times New Roman"/>
          <w:sz w:val="16"/>
          <w:szCs w:val="16"/>
        </w:rPr>
        <w:tab/>
        <w:t xml:space="preserve"> </w:t>
      </w:r>
      <w:r w:rsidRPr="00FA056D">
        <w:rPr>
          <w:rFonts w:ascii="Times New Roman" w:hAnsi="Times New Roman"/>
          <w:color w:val="000000"/>
          <w:sz w:val="16"/>
          <w:szCs w:val="16"/>
        </w:rPr>
        <w:t>Подводя итоги работы 2024 года, можно отметить, что намеченные задачи администрация сельского поселения выполнила. Некоторые вопросы находятся в стадии исполнения, над которыми нам еще предстоит поработать.</w:t>
      </w:r>
    </w:p>
    <w:p w:rsidR="00594B5F" w:rsidRPr="00FA056D" w:rsidRDefault="00594B5F" w:rsidP="00594B5F">
      <w:pPr>
        <w:spacing w:after="0" w:line="240" w:lineRule="auto"/>
        <w:ind w:firstLine="709"/>
        <w:jc w:val="both"/>
        <w:rPr>
          <w:rFonts w:ascii="Times New Roman" w:hAnsi="Times New Roman"/>
          <w:sz w:val="16"/>
          <w:szCs w:val="16"/>
        </w:rPr>
      </w:pPr>
      <w:r w:rsidRPr="00FA056D">
        <w:rPr>
          <w:rFonts w:ascii="Times New Roman" w:hAnsi="Times New Roman"/>
          <w:bCs/>
          <w:sz w:val="16"/>
          <w:szCs w:val="16"/>
        </w:rPr>
        <w:t>О</w:t>
      </w:r>
      <w:r w:rsidRPr="00FA056D">
        <w:rPr>
          <w:rFonts w:ascii="Times New Roman" w:hAnsi="Times New Roman"/>
          <w:sz w:val="16"/>
          <w:szCs w:val="16"/>
        </w:rPr>
        <w:t xml:space="preserve">пределяя задачи на 2025 год, важно понимать, что необходимо, прежде всего, сохранить благоприятную социально-экономическую и общественно-политическую ситуацию муниципалитета.   </w:t>
      </w: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ab/>
        <w:t>Реализовать намеченные планы работы по благоустройству, продолжить ремонт дорог,   готовить все документы по проектам на 2026 год.</w:t>
      </w: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ab/>
        <w:t>Новый год также насыщен важными мероприятиями, выборы депутатов местного уровня, юбилей ДК и библиотеки, юбилей села Черкассы, необходимо провести все намеченные мероприятия на высоком уровне.</w:t>
      </w: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 xml:space="preserve">          Выполнение намеченных планов, возможно только при совместной слаженной работе администрации сельского поселения, депутатского корпуса, предпринимателей, инициативных жителей, а так же  при поддержке Администрации   района. </w:t>
      </w:r>
    </w:p>
    <w:p w:rsidR="00594B5F" w:rsidRPr="00FA056D" w:rsidRDefault="00594B5F" w:rsidP="00594B5F">
      <w:pPr>
        <w:spacing w:after="0" w:line="240" w:lineRule="auto"/>
        <w:jc w:val="both"/>
        <w:rPr>
          <w:rFonts w:ascii="Times New Roman" w:hAnsi="Times New Roman"/>
          <w:sz w:val="16"/>
          <w:szCs w:val="16"/>
        </w:rPr>
      </w:pPr>
      <w:r w:rsidRPr="00FA056D">
        <w:rPr>
          <w:rFonts w:ascii="Times New Roman" w:hAnsi="Times New Roman"/>
          <w:sz w:val="16"/>
          <w:szCs w:val="16"/>
        </w:rPr>
        <w:tab/>
        <w:t>Я благодарю администрацию Саракташского  района за оказанное внимание к нашей территории и всяческую поддержку.</w:t>
      </w:r>
    </w:p>
    <w:p w:rsidR="00594B5F" w:rsidRPr="00FA056D" w:rsidRDefault="00594B5F" w:rsidP="00594B5F">
      <w:pPr>
        <w:shd w:val="clear" w:color="auto" w:fill="FFFFFF"/>
        <w:spacing w:after="0" w:line="240" w:lineRule="auto"/>
        <w:ind w:firstLine="709"/>
        <w:jc w:val="both"/>
        <w:rPr>
          <w:rFonts w:ascii="Times New Roman" w:hAnsi="Times New Roman"/>
          <w:sz w:val="16"/>
          <w:szCs w:val="16"/>
        </w:rPr>
      </w:pPr>
      <w:r w:rsidRPr="00FA056D">
        <w:rPr>
          <w:rFonts w:ascii="Times New Roman" w:hAnsi="Times New Roman"/>
          <w:sz w:val="16"/>
          <w:szCs w:val="16"/>
        </w:rPr>
        <w:t>Я   благодарю коллектив сотрудников Администрации сельсовета которые  умеют грамотно и оперативно решать поставленные перед муниципалитетом задачи.</w:t>
      </w:r>
    </w:p>
    <w:p w:rsidR="00594B5F" w:rsidRPr="00FA056D" w:rsidRDefault="00594B5F" w:rsidP="00594B5F">
      <w:pPr>
        <w:shd w:val="clear" w:color="auto" w:fill="FFFFFF"/>
        <w:spacing w:after="0" w:line="240" w:lineRule="auto"/>
        <w:ind w:firstLine="709"/>
        <w:jc w:val="both"/>
        <w:rPr>
          <w:rFonts w:ascii="Times New Roman" w:hAnsi="Times New Roman"/>
          <w:sz w:val="16"/>
          <w:szCs w:val="16"/>
        </w:rPr>
      </w:pPr>
      <w:r w:rsidRPr="00FA056D">
        <w:rPr>
          <w:rFonts w:ascii="Times New Roman" w:hAnsi="Times New Roman"/>
          <w:sz w:val="16"/>
          <w:szCs w:val="16"/>
        </w:rPr>
        <w:t>Благодарю депутатов, предпринимателей, фермеров, которые участвуют в реализации проектов, которые  каждый день помогают решать жизненные вопросы наших учреждений.  И в дальнейшем наша общая работа будет направлена на обеспечение достойного уровня жизни наших жителей.</w:t>
      </w:r>
    </w:p>
    <w:p w:rsidR="00594B5F" w:rsidRPr="00FA056D" w:rsidRDefault="00594B5F" w:rsidP="00594B5F">
      <w:pPr>
        <w:spacing w:after="0" w:line="240" w:lineRule="auto"/>
        <w:ind w:firstLine="708"/>
        <w:jc w:val="both"/>
        <w:rPr>
          <w:rFonts w:ascii="Times New Roman" w:hAnsi="Times New Roman"/>
          <w:sz w:val="16"/>
          <w:szCs w:val="16"/>
        </w:rPr>
      </w:pPr>
      <w:r w:rsidRPr="00FA056D">
        <w:rPr>
          <w:rFonts w:ascii="Times New Roman" w:hAnsi="Times New Roman"/>
          <w:sz w:val="16"/>
          <w:szCs w:val="16"/>
        </w:rPr>
        <w:t>Благодарю руководителей учреждений, трудовые коллективы, общественные организации, всех жителей поселения, которые неравнодушны к своей малой Родине.</w:t>
      </w:r>
    </w:p>
    <w:p w:rsidR="00594B5F" w:rsidRPr="00FA056D" w:rsidRDefault="00594B5F" w:rsidP="00594B5F">
      <w:pPr>
        <w:spacing w:after="0" w:line="240" w:lineRule="auto"/>
        <w:ind w:firstLine="567"/>
        <w:jc w:val="both"/>
        <w:textAlignment w:val="baseline"/>
        <w:rPr>
          <w:rFonts w:ascii="Times New Roman" w:hAnsi="Times New Roman"/>
          <w:sz w:val="16"/>
          <w:szCs w:val="16"/>
        </w:rPr>
      </w:pPr>
      <w:r w:rsidRPr="00FA056D">
        <w:rPr>
          <w:rFonts w:ascii="Times New Roman" w:hAnsi="Times New Roman"/>
          <w:sz w:val="16"/>
          <w:szCs w:val="16"/>
        </w:rPr>
        <w:t xml:space="preserve">  Надеюсь на дальнейшую слаженную профессиональную работу депутатского корпуса, всех учреждений, общественных формирований. Благодарю Вас за поддержку, за солидарность и единство при решении</w:t>
      </w:r>
      <w:r w:rsidRPr="00FA056D">
        <w:rPr>
          <w:rFonts w:ascii="Times New Roman" w:hAnsi="Times New Roman"/>
          <w:bCs/>
          <w:sz w:val="16"/>
          <w:szCs w:val="16"/>
        </w:rPr>
        <w:t>социально-экономических вопросов</w:t>
      </w:r>
      <w:r w:rsidRPr="00FA056D">
        <w:rPr>
          <w:rFonts w:ascii="Times New Roman" w:hAnsi="Times New Roman"/>
          <w:sz w:val="16"/>
          <w:szCs w:val="16"/>
        </w:rPr>
        <w:t>.</w:t>
      </w:r>
    </w:p>
    <w:p w:rsidR="00594B5F" w:rsidRPr="00FA056D" w:rsidRDefault="00594B5F" w:rsidP="00594B5F">
      <w:pPr>
        <w:spacing w:after="0" w:line="240" w:lineRule="auto"/>
        <w:ind w:firstLine="567"/>
        <w:jc w:val="both"/>
        <w:textAlignment w:val="baseline"/>
        <w:rPr>
          <w:rFonts w:ascii="Times New Roman" w:hAnsi="Times New Roman"/>
          <w:sz w:val="16"/>
          <w:szCs w:val="16"/>
        </w:rPr>
      </w:pPr>
      <w:r w:rsidRPr="00FA056D">
        <w:rPr>
          <w:rFonts w:ascii="Times New Roman" w:hAnsi="Times New Roman"/>
          <w:bCs/>
          <w:color w:val="000000"/>
          <w:sz w:val="16"/>
          <w:szCs w:val="16"/>
        </w:rPr>
        <w:t xml:space="preserve">  В заключение доклада хочу поблагодарить всех, кто внес свой вклад в успехи социально-экономического развития территории Черкасского сельсовета. </w:t>
      </w:r>
      <w:r w:rsidRPr="00FA056D">
        <w:rPr>
          <w:rFonts w:ascii="Times New Roman" w:hAnsi="Times New Roman"/>
          <w:sz w:val="16"/>
          <w:szCs w:val="16"/>
        </w:rPr>
        <w:t xml:space="preserve">Наше будущее всецело зависит от усилий каждого, от нашей гражданской инициативы и ответственности.  Вместе мы справимся с любыми вызовами и только единой командой – все планы нам удастся воплотить в жизнь. </w:t>
      </w:r>
    </w:p>
    <w:p w:rsidR="00594B5F" w:rsidRPr="00FA056D" w:rsidRDefault="00594B5F" w:rsidP="00594B5F">
      <w:pPr>
        <w:spacing w:after="0" w:line="240" w:lineRule="auto"/>
        <w:ind w:firstLine="720"/>
        <w:jc w:val="both"/>
        <w:textAlignment w:val="baseline"/>
        <w:rPr>
          <w:rFonts w:ascii="Times New Roman" w:hAnsi="Times New Roman"/>
          <w:color w:val="000000"/>
          <w:sz w:val="16"/>
          <w:szCs w:val="16"/>
        </w:rPr>
      </w:pPr>
      <w:r w:rsidRPr="00FA056D">
        <w:rPr>
          <w:rFonts w:ascii="Times New Roman" w:hAnsi="Times New Roman"/>
          <w:color w:val="000000"/>
          <w:sz w:val="16"/>
          <w:szCs w:val="16"/>
        </w:rPr>
        <w:t>Всем желаю здоровья, успехов во всех делах и начинаниях и пусть наступит мир.</w:t>
      </w:r>
    </w:p>
    <w:p w:rsidR="00594B5F" w:rsidRPr="00FA056D" w:rsidRDefault="00594B5F" w:rsidP="00594B5F">
      <w:pPr>
        <w:spacing w:after="0" w:line="240" w:lineRule="auto"/>
        <w:ind w:firstLine="709"/>
        <w:jc w:val="both"/>
        <w:textAlignment w:val="baseline"/>
        <w:rPr>
          <w:rFonts w:ascii="Times New Roman" w:hAnsi="Times New Roman"/>
          <w:sz w:val="16"/>
          <w:szCs w:val="16"/>
        </w:rPr>
      </w:pPr>
      <w:r w:rsidRPr="00FA056D">
        <w:rPr>
          <w:rFonts w:ascii="Times New Roman" w:hAnsi="Times New Roman"/>
          <w:sz w:val="16"/>
          <w:szCs w:val="16"/>
        </w:rPr>
        <w:t xml:space="preserve"> </w:t>
      </w:r>
    </w:p>
    <w:p w:rsidR="00594B5F" w:rsidRPr="00FA056D" w:rsidRDefault="00594B5F" w:rsidP="00594B5F">
      <w:pPr>
        <w:spacing w:after="0"/>
        <w:ind w:firstLine="709"/>
        <w:jc w:val="both"/>
        <w:textAlignment w:val="baseline"/>
        <w:rPr>
          <w:rFonts w:ascii="Times New Roman" w:hAnsi="Times New Roman"/>
          <w:sz w:val="16"/>
          <w:szCs w:val="16"/>
        </w:rPr>
      </w:pPr>
      <w:r w:rsidRPr="00FA056D">
        <w:rPr>
          <w:rFonts w:ascii="Times New Roman" w:hAnsi="Times New Roman"/>
          <w:sz w:val="16"/>
          <w:szCs w:val="16"/>
        </w:rPr>
        <w:t xml:space="preserve">Спасибо за внимание! </w:t>
      </w:r>
    </w:p>
    <w:p w:rsidR="00594B5F" w:rsidRPr="00C5122D" w:rsidRDefault="00594B5F" w:rsidP="00594B5F">
      <w:pPr>
        <w:pStyle w:val="a3"/>
        <w:rPr>
          <w:rFonts w:ascii="Times New Roman" w:hAnsi="Times New Roman"/>
          <w:sz w:val="28"/>
          <w:szCs w:val="28"/>
        </w:rPr>
      </w:pPr>
    </w:p>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594B5F" w:rsidRPr="00CD74DE" w:rsidTr="00F83E2A">
        <w:trPr>
          <w:trHeight w:val="961"/>
          <w:jc w:val="center"/>
        </w:trPr>
        <w:tc>
          <w:tcPr>
            <w:tcW w:w="3321" w:type="dxa"/>
          </w:tcPr>
          <w:p w:rsidR="00594B5F" w:rsidRPr="00CD74DE" w:rsidRDefault="00594B5F" w:rsidP="00F83E2A">
            <w:pPr>
              <w:ind w:right="-142"/>
              <w:jc w:val="center"/>
              <w:rPr>
                <w:rFonts w:ascii="Times New Roman" w:hAnsi="Times New Roman"/>
                <w:b/>
                <w:sz w:val="16"/>
                <w:szCs w:val="16"/>
              </w:rPr>
            </w:pPr>
          </w:p>
        </w:tc>
        <w:tc>
          <w:tcPr>
            <w:tcW w:w="2977" w:type="dxa"/>
          </w:tcPr>
          <w:p w:rsidR="00594B5F" w:rsidRPr="00CD74DE" w:rsidRDefault="00401B65" w:rsidP="00F83E2A">
            <w:pPr>
              <w:ind w:right="-142"/>
              <w:jc w:val="center"/>
              <w:rPr>
                <w:rFonts w:ascii="Times New Roman" w:hAnsi="Times New Roman"/>
                <w:b/>
                <w:sz w:val="16"/>
                <w:szCs w:val="16"/>
              </w:rPr>
            </w:pPr>
            <w:r w:rsidRPr="00CD74DE">
              <w:rPr>
                <w:noProof/>
                <w:sz w:val="16"/>
                <w:szCs w:val="16"/>
              </w:rPr>
              <w:drawing>
                <wp:inline distT="0" distB="0" distL="0" distR="0">
                  <wp:extent cx="561975" cy="952500"/>
                  <wp:effectExtent l="0" t="0" r="9525" b="0"/>
                  <wp:docPr id="3"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tc>
        <w:tc>
          <w:tcPr>
            <w:tcW w:w="3462" w:type="dxa"/>
          </w:tcPr>
          <w:p w:rsidR="00594B5F" w:rsidRPr="00CD74DE" w:rsidRDefault="00594B5F" w:rsidP="00F83E2A">
            <w:pPr>
              <w:ind w:right="-142"/>
              <w:jc w:val="center"/>
              <w:rPr>
                <w:rFonts w:ascii="Times New Roman" w:hAnsi="Times New Roman"/>
                <w:b/>
                <w:sz w:val="16"/>
                <w:szCs w:val="16"/>
              </w:rPr>
            </w:pPr>
            <w:r w:rsidRPr="00CD74DE">
              <w:rPr>
                <w:rFonts w:ascii="Times New Roman" w:hAnsi="Times New Roman"/>
                <w:sz w:val="16"/>
                <w:szCs w:val="16"/>
              </w:rPr>
              <w:t xml:space="preserve"> </w:t>
            </w:r>
          </w:p>
        </w:tc>
      </w:tr>
    </w:tbl>
    <w:p w:rsidR="00594B5F" w:rsidRPr="00CD74DE" w:rsidRDefault="00594B5F" w:rsidP="00594B5F">
      <w:pPr>
        <w:ind w:right="-1"/>
        <w:jc w:val="center"/>
        <w:rPr>
          <w:rFonts w:ascii="Times New Roman" w:hAnsi="Times New Roman"/>
          <w:b/>
          <w:caps/>
          <w:sz w:val="16"/>
          <w:szCs w:val="16"/>
        </w:rPr>
      </w:pPr>
      <w:r w:rsidRPr="00CD74DE">
        <w:rPr>
          <w:rFonts w:ascii="Times New Roman" w:hAnsi="Times New Roman"/>
          <w:b/>
          <w:caps/>
          <w:sz w:val="16"/>
          <w:szCs w:val="16"/>
        </w:rPr>
        <w:t>СОВЕТ ДЕПУТАТОВ муниципального образования ЧЕРКАСский сельсовет Саракташского района оренбургской области   ЧЕТВЕРТЫЙ созыв</w:t>
      </w:r>
    </w:p>
    <w:p w:rsidR="00594B5F" w:rsidRPr="00CD74DE" w:rsidRDefault="00594B5F" w:rsidP="00594B5F">
      <w:pPr>
        <w:jc w:val="center"/>
        <w:rPr>
          <w:rFonts w:ascii="Times New Roman" w:hAnsi="Times New Roman"/>
          <w:b/>
          <w:sz w:val="16"/>
          <w:szCs w:val="16"/>
        </w:rPr>
      </w:pPr>
      <w:r w:rsidRPr="00CD74DE">
        <w:rPr>
          <w:rFonts w:ascii="Times New Roman" w:hAnsi="Times New Roman"/>
          <w:b/>
          <w:sz w:val="16"/>
          <w:szCs w:val="16"/>
        </w:rPr>
        <w:lastRenderedPageBreak/>
        <w:t>Р Е Ш Е Н И Е</w:t>
      </w:r>
    </w:p>
    <w:p w:rsidR="00594B5F" w:rsidRPr="00CD74DE" w:rsidRDefault="00594B5F" w:rsidP="00594B5F">
      <w:pPr>
        <w:spacing w:after="0" w:line="240" w:lineRule="auto"/>
        <w:jc w:val="center"/>
        <w:rPr>
          <w:rFonts w:ascii="Times New Roman" w:hAnsi="Times New Roman"/>
          <w:sz w:val="16"/>
          <w:szCs w:val="16"/>
        </w:rPr>
      </w:pPr>
      <w:r w:rsidRPr="00CD74DE">
        <w:rPr>
          <w:rFonts w:ascii="Times New Roman" w:hAnsi="Times New Roman"/>
          <w:sz w:val="16"/>
          <w:szCs w:val="16"/>
        </w:rPr>
        <w:t xml:space="preserve">    Очередного сорок шестого заседания Совета депутатов </w:t>
      </w:r>
    </w:p>
    <w:p w:rsidR="00594B5F" w:rsidRPr="00CD74DE" w:rsidRDefault="00594B5F" w:rsidP="00594B5F">
      <w:pPr>
        <w:spacing w:after="0" w:line="240" w:lineRule="auto"/>
        <w:jc w:val="center"/>
        <w:rPr>
          <w:rFonts w:ascii="Times New Roman" w:hAnsi="Times New Roman"/>
          <w:sz w:val="16"/>
          <w:szCs w:val="16"/>
        </w:rPr>
      </w:pPr>
      <w:r w:rsidRPr="00CD74DE">
        <w:rPr>
          <w:rFonts w:ascii="Times New Roman" w:hAnsi="Times New Roman"/>
          <w:sz w:val="16"/>
          <w:szCs w:val="16"/>
        </w:rPr>
        <w:t>муниципального образования Черкасский сельсовет четвертого созыва</w:t>
      </w:r>
    </w:p>
    <w:p w:rsidR="00594B5F" w:rsidRPr="00CD74DE" w:rsidRDefault="00594B5F" w:rsidP="00594B5F">
      <w:pPr>
        <w:jc w:val="center"/>
        <w:rPr>
          <w:rFonts w:ascii="Times New Roman" w:hAnsi="Times New Roman"/>
          <w:sz w:val="16"/>
          <w:szCs w:val="16"/>
        </w:rPr>
      </w:pPr>
    </w:p>
    <w:p w:rsidR="00594B5F" w:rsidRPr="00CD74DE" w:rsidRDefault="00594B5F" w:rsidP="00594B5F">
      <w:pPr>
        <w:jc w:val="center"/>
        <w:rPr>
          <w:rFonts w:ascii="Times New Roman" w:hAnsi="Times New Roman"/>
          <w:sz w:val="16"/>
          <w:szCs w:val="16"/>
        </w:rPr>
      </w:pPr>
      <w:r w:rsidRPr="00CD74DE">
        <w:rPr>
          <w:rFonts w:ascii="Times New Roman" w:hAnsi="Times New Roman"/>
          <w:sz w:val="16"/>
          <w:szCs w:val="16"/>
        </w:rPr>
        <w:t xml:space="preserve">17 февраля 2025 года                    с. Черкассы                                         № 212                                               </w:t>
      </w:r>
    </w:p>
    <w:p w:rsidR="00594B5F" w:rsidRPr="00CD74DE" w:rsidRDefault="00594B5F" w:rsidP="00594B5F">
      <w:pPr>
        <w:pStyle w:val="ConsPlusNormal"/>
        <w:ind w:firstLine="709"/>
        <w:jc w:val="center"/>
        <w:rPr>
          <w:rFonts w:ascii="Times New Roman" w:hAnsi="Times New Roman" w:cs="Times New Roman"/>
          <w:sz w:val="16"/>
          <w:szCs w:val="16"/>
        </w:rPr>
      </w:pPr>
      <w:r w:rsidRPr="00CD74DE">
        <w:rPr>
          <w:rFonts w:ascii="Times New Roman" w:hAnsi="Times New Roman" w:cs="Times New Roman"/>
          <w:sz w:val="16"/>
          <w:szCs w:val="16"/>
        </w:rPr>
        <w:t xml:space="preserve">О досрочном прекращении полномочий депутата Совета </w:t>
      </w:r>
    </w:p>
    <w:p w:rsidR="00594B5F" w:rsidRPr="00CD74DE" w:rsidRDefault="00594B5F" w:rsidP="00594B5F">
      <w:pPr>
        <w:pStyle w:val="ConsPlusNormal"/>
        <w:jc w:val="center"/>
        <w:rPr>
          <w:rFonts w:ascii="Times New Roman" w:hAnsi="Times New Roman" w:cs="Times New Roman"/>
          <w:sz w:val="16"/>
          <w:szCs w:val="16"/>
        </w:rPr>
      </w:pPr>
      <w:r w:rsidRPr="00CD74DE">
        <w:rPr>
          <w:rFonts w:ascii="Times New Roman" w:hAnsi="Times New Roman" w:cs="Times New Roman"/>
          <w:sz w:val="16"/>
          <w:szCs w:val="16"/>
        </w:rPr>
        <w:t>депутатов муниципального образования Черкасский сельсовет Саракташского района Оренбургской области четвертого созыва по избирательному округу №1 Алекбашевой Ольги Бурумбаевны</w:t>
      </w:r>
    </w:p>
    <w:p w:rsidR="00594B5F" w:rsidRPr="00CD74DE" w:rsidRDefault="00594B5F" w:rsidP="00594B5F">
      <w:pPr>
        <w:spacing w:line="240" w:lineRule="auto"/>
        <w:ind w:firstLine="709"/>
        <w:jc w:val="both"/>
        <w:rPr>
          <w:rFonts w:ascii="Times New Roman" w:hAnsi="Times New Roman"/>
          <w:sz w:val="16"/>
          <w:szCs w:val="16"/>
        </w:rPr>
      </w:pPr>
    </w:p>
    <w:p w:rsidR="00594B5F" w:rsidRPr="00CD74DE" w:rsidRDefault="00594B5F" w:rsidP="00594B5F">
      <w:pPr>
        <w:spacing w:after="0" w:line="240" w:lineRule="auto"/>
        <w:ind w:firstLine="709"/>
        <w:jc w:val="both"/>
        <w:rPr>
          <w:rFonts w:ascii="Times New Roman" w:hAnsi="Times New Roman"/>
          <w:sz w:val="16"/>
          <w:szCs w:val="16"/>
        </w:rPr>
      </w:pPr>
      <w:r w:rsidRPr="00CD74DE">
        <w:rPr>
          <w:rFonts w:ascii="Times New Roman" w:hAnsi="Times New Roman"/>
          <w:sz w:val="16"/>
          <w:szCs w:val="16"/>
        </w:rPr>
        <w:t>В соответствии со статьей 10 Закона Оренбургской области от 04.09.1996  «О статусе депутата представительного органа муниципального образования в Оренбургской области», пунктом 2 части 1 статьи 27 Устава муниципального образования Черкасский сельсовет Саракташского района Оренбургской области, на основании личного заявления депутата Совета депутатов муниципального образования Черкасский сельсовет Саракташского района Оренбургской области четвертого созыва по избирательному округу №1 Алекбашевой Ольги Бурумбаевны</w:t>
      </w:r>
    </w:p>
    <w:p w:rsidR="00594B5F" w:rsidRPr="00CD74DE" w:rsidRDefault="00594B5F" w:rsidP="00594B5F">
      <w:pPr>
        <w:pStyle w:val="ConsPlusNormal"/>
        <w:ind w:firstLine="709"/>
        <w:jc w:val="both"/>
        <w:rPr>
          <w:rFonts w:ascii="Times New Roman" w:hAnsi="Times New Roman" w:cs="Times New Roman"/>
          <w:sz w:val="16"/>
          <w:szCs w:val="16"/>
        </w:rPr>
      </w:pPr>
      <w:r w:rsidRPr="00CD74DE">
        <w:rPr>
          <w:rFonts w:ascii="Times New Roman" w:hAnsi="Times New Roman" w:cs="Times New Roman"/>
          <w:sz w:val="16"/>
          <w:szCs w:val="16"/>
        </w:rPr>
        <w:t>Совет депутатов сельсовета</w:t>
      </w:r>
    </w:p>
    <w:p w:rsidR="00594B5F" w:rsidRPr="00CD74DE" w:rsidRDefault="00594B5F" w:rsidP="00594B5F">
      <w:pPr>
        <w:pStyle w:val="ConsPlusNormal"/>
        <w:ind w:firstLine="709"/>
        <w:jc w:val="both"/>
        <w:rPr>
          <w:rFonts w:ascii="Times New Roman" w:hAnsi="Times New Roman" w:cs="Times New Roman"/>
          <w:sz w:val="16"/>
          <w:szCs w:val="16"/>
        </w:rPr>
      </w:pPr>
    </w:p>
    <w:p w:rsidR="00594B5F" w:rsidRPr="00CD74DE" w:rsidRDefault="00594B5F" w:rsidP="00594B5F">
      <w:pPr>
        <w:pStyle w:val="ConsPlusNormal"/>
        <w:ind w:firstLine="709"/>
        <w:jc w:val="both"/>
        <w:rPr>
          <w:rFonts w:ascii="Times New Roman" w:hAnsi="Times New Roman" w:cs="Times New Roman"/>
          <w:sz w:val="16"/>
          <w:szCs w:val="16"/>
        </w:rPr>
      </w:pPr>
      <w:r w:rsidRPr="00CD74DE">
        <w:rPr>
          <w:rFonts w:ascii="Times New Roman" w:hAnsi="Times New Roman" w:cs="Times New Roman"/>
          <w:sz w:val="16"/>
          <w:szCs w:val="16"/>
        </w:rPr>
        <w:t>Р Е Ш И Л :</w:t>
      </w:r>
    </w:p>
    <w:p w:rsidR="00594B5F" w:rsidRPr="00CD74DE" w:rsidRDefault="00594B5F" w:rsidP="00594B5F">
      <w:pPr>
        <w:pStyle w:val="ConsPlusNormal"/>
        <w:ind w:firstLine="743"/>
        <w:jc w:val="both"/>
        <w:rPr>
          <w:rFonts w:ascii="Times New Roman" w:hAnsi="Times New Roman" w:cs="Times New Roman"/>
          <w:sz w:val="16"/>
          <w:szCs w:val="16"/>
        </w:rPr>
      </w:pPr>
      <w:r w:rsidRPr="00CD74DE">
        <w:rPr>
          <w:rFonts w:ascii="Times New Roman" w:hAnsi="Times New Roman" w:cs="Times New Roman"/>
          <w:sz w:val="16"/>
          <w:szCs w:val="16"/>
        </w:rPr>
        <w:t>1. Прекратить досрочно полномочия депутата Совета депутатов муниципального образования Черкасский сельсовет Саракташского района Оренбургской области четвертого созыва по избирательному округу №1 Алекбашевой Ольги Бурумбаевны.</w:t>
      </w:r>
    </w:p>
    <w:p w:rsidR="00594B5F" w:rsidRPr="00CD74DE" w:rsidRDefault="00594B5F" w:rsidP="00594B5F">
      <w:pPr>
        <w:spacing w:after="0" w:line="240" w:lineRule="auto"/>
        <w:ind w:firstLine="709"/>
        <w:jc w:val="both"/>
        <w:rPr>
          <w:rFonts w:ascii="Times New Roman" w:hAnsi="Times New Roman"/>
          <w:sz w:val="16"/>
          <w:szCs w:val="16"/>
        </w:rPr>
      </w:pPr>
      <w:r w:rsidRPr="00CD74DE">
        <w:rPr>
          <w:rFonts w:ascii="Times New Roman" w:hAnsi="Times New Roman"/>
          <w:sz w:val="16"/>
          <w:szCs w:val="16"/>
        </w:rPr>
        <w:t>2.</w:t>
      </w:r>
      <w:r w:rsidRPr="00CD74DE">
        <w:rPr>
          <w:rFonts w:ascii="Times New Roman" w:hAnsi="Times New Roman"/>
          <w:sz w:val="16"/>
          <w:szCs w:val="16"/>
        </w:rPr>
        <w:tab/>
        <w:t xml:space="preserve">Решение вступает в силу после дня его обнародования и подлежит размещению на официальном сайте администрации муниципального образования Черкасский сельсовет Саракташского района Оренбургской области. </w:t>
      </w:r>
    </w:p>
    <w:p w:rsidR="00594B5F" w:rsidRPr="00CD74DE" w:rsidRDefault="00594B5F" w:rsidP="00594B5F">
      <w:pPr>
        <w:spacing w:after="0" w:line="240" w:lineRule="auto"/>
        <w:ind w:firstLine="709"/>
        <w:jc w:val="both"/>
        <w:rPr>
          <w:rFonts w:ascii="Times New Roman" w:hAnsi="Times New Roman"/>
          <w:sz w:val="16"/>
          <w:szCs w:val="16"/>
        </w:rPr>
      </w:pPr>
      <w:r w:rsidRPr="00CD74DE">
        <w:rPr>
          <w:rFonts w:ascii="Times New Roman" w:hAnsi="Times New Roman"/>
          <w:sz w:val="16"/>
          <w:szCs w:val="16"/>
        </w:rPr>
        <w:t xml:space="preserve">3. Контроль за исполнением настоящего решения возложить на постоянную комиссию </w:t>
      </w:r>
      <w:r w:rsidRPr="00CD74DE">
        <w:rPr>
          <w:rFonts w:ascii="Times New Roman" w:hAnsi="Times New Roman"/>
          <w:sz w:val="16"/>
          <w:szCs w:val="16"/>
          <w:shd w:val="clear" w:color="auto" w:fill="FFFFFF"/>
        </w:rPr>
        <w:t xml:space="preserve">Совета депутатов сельсовета по </w:t>
      </w:r>
      <w:r w:rsidRPr="00CD74DE">
        <w:rPr>
          <w:rFonts w:ascii="Times New Roman" w:hAnsi="Times New Roman"/>
          <w:sz w:val="16"/>
          <w:szCs w:val="16"/>
        </w:rPr>
        <w:t xml:space="preserve">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(Ахмедов Т.И). </w:t>
      </w:r>
    </w:p>
    <w:p w:rsidR="00594B5F" w:rsidRPr="00CD74DE" w:rsidRDefault="00594B5F" w:rsidP="00594B5F">
      <w:pPr>
        <w:spacing w:after="0" w:line="240" w:lineRule="auto"/>
        <w:ind w:right="408"/>
        <w:jc w:val="both"/>
        <w:rPr>
          <w:rFonts w:ascii="Times New Roman" w:hAnsi="Times New Roman"/>
          <w:sz w:val="16"/>
          <w:szCs w:val="16"/>
        </w:rPr>
      </w:pPr>
    </w:p>
    <w:p w:rsidR="00594B5F" w:rsidRPr="00CD74DE" w:rsidRDefault="00594B5F" w:rsidP="00594B5F">
      <w:pPr>
        <w:spacing w:after="0" w:line="240" w:lineRule="auto"/>
        <w:rPr>
          <w:rFonts w:ascii="Times New Roman" w:hAnsi="Times New Roman"/>
          <w:sz w:val="16"/>
          <w:szCs w:val="16"/>
        </w:rPr>
      </w:pPr>
    </w:p>
    <w:p w:rsidR="00594B5F" w:rsidRPr="00CD74DE" w:rsidRDefault="00594B5F" w:rsidP="00594B5F">
      <w:pPr>
        <w:spacing w:after="0" w:line="240" w:lineRule="auto"/>
        <w:rPr>
          <w:rFonts w:ascii="Times New Roman" w:hAnsi="Times New Roman"/>
          <w:sz w:val="16"/>
          <w:szCs w:val="16"/>
        </w:rPr>
      </w:pPr>
      <w:r w:rsidRPr="00CD74DE">
        <w:rPr>
          <w:rFonts w:ascii="Times New Roman" w:hAnsi="Times New Roman"/>
          <w:sz w:val="16"/>
          <w:szCs w:val="16"/>
        </w:rPr>
        <w:t xml:space="preserve">Председатель </w:t>
      </w:r>
    </w:p>
    <w:p w:rsidR="00594B5F" w:rsidRPr="00CD74DE" w:rsidRDefault="00594B5F" w:rsidP="00594B5F">
      <w:pPr>
        <w:spacing w:after="0" w:line="240" w:lineRule="auto"/>
        <w:rPr>
          <w:rFonts w:ascii="Times New Roman" w:hAnsi="Times New Roman"/>
          <w:sz w:val="16"/>
          <w:szCs w:val="16"/>
        </w:rPr>
      </w:pPr>
      <w:r w:rsidRPr="00CD74DE">
        <w:rPr>
          <w:rFonts w:ascii="Times New Roman" w:hAnsi="Times New Roman"/>
          <w:sz w:val="16"/>
          <w:szCs w:val="16"/>
        </w:rPr>
        <w:t xml:space="preserve">Совета депутатов                                                                         </w:t>
      </w:r>
      <w:r>
        <w:rPr>
          <w:rFonts w:ascii="Times New Roman" w:hAnsi="Times New Roman"/>
          <w:sz w:val="16"/>
          <w:szCs w:val="16"/>
        </w:rPr>
        <w:t xml:space="preserve">                                                              </w:t>
      </w:r>
      <w:r w:rsidRPr="00CD74DE">
        <w:rPr>
          <w:rFonts w:ascii="Times New Roman" w:hAnsi="Times New Roman"/>
          <w:sz w:val="16"/>
          <w:szCs w:val="16"/>
        </w:rPr>
        <w:t xml:space="preserve">    С.Ю.Сидорчук</w:t>
      </w:r>
    </w:p>
    <w:p w:rsidR="00A4736B" w:rsidRDefault="00A4736B" w:rsidP="003523BD">
      <w:pPr>
        <w:spacing w:line="240" w:lineRule="auto"/>
        <w:jc w:val="both"/>
        <w:outlineLvl w:val="2"/>
        <w:rPr>
          <w:rFonts w:ascii="Times New Roman" w:hAnsi="Times New Roman"/>
          <w:sz w:val="28"/>
          <w:szCs w:val="28"/>
        </w:rPr>
      </w:pPr>
    </w:p>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594B5F" w:rsidRPr="00706A2C" w:rsidTr="00F83E2A">
        <w:trPr>
          <w:trHeight w:val="961"/>
          <w:jc w:val="center"/>
        </w:trPr>
        <w:tc>
          <w:tcPr>
            <w:tcW w:w="3321" w:type="dxa"/>
          </w:tcPr>
          <w:p w:rsidR="00594B5F" w:rsidRPr="00706A2C" w:rsidRDefault="00594B5F" w:rsidP="00F83E2A">
            <w:pPr>
              <w:ind w:right="-142"/>
              <w:jc w:val="center"/>
              <w:rPr>
                <w:rFonts w:ascii="Times New Roman" w:hAnsi="Times New Roman"/>
                <w:b/>
                <w:sz w:val="16"/>
                <w:szCs w:val="16"/>
              </w:rPr>
            </w:pPr>
          </w:p>
        </w:tc>
        <w:tc>
          <w:tcPr>
            <w:tcW w:w="2977" w:type="dxa"/>
          </w:tcPr>
          <w:p w:rsidR="00594B5F" w:rsidRPr="00706A2C" w:rsidRDefault="00401B65" w:rsidP="00F83E2A">
            <w:pPr>
              <w:ind w:right="-142"/>
              <w:jc w:val="center"/>
              <w:rPr>
                <w:rFonts w:ascii="Times New Roman" w:hAnsi="Times New Roman"/>
                <w:b/>
                <w:sz w:val="16"/>
                <w:szCs w:val="16"/>
              </w:rPr>
            </w:pPr>
            <w:r w:rsidRPr="00594B5F">
              <w:rPr>
                <w:noProof/>
                <w:sz w:val="16"/>
                <w:szCs w:val="16"/>
              </w:rPr>
              <w:drawing>
                <wp:inline distT="0" distB="0" distL="0" distR="0">
                  <wp:extent cx="561975" cy="952500"/>
                  <wp:effectExtent l="0" t="0" r="9525" b="0"/>
                  <wp:docPr id="4"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tc>
        <w:tc>
          <w:tcPr>
            <w:tcW w:w="3462" w:type="dxa"/>
          </w:tcPr>
          <w:p w:rsidR="00594B5F" w:rsidRPr="00706A2C" w:rsidRDefault="00594B5F" w:rsidP="00F83E2A">
            <w:pPr>
              <w:ind w:right="-142"/>
              <w:jc w:val="center"/>
              <w:rPr>
                <w:rFonts w:ascii="Times New Roman" w:hAnsi="Times New Roman"/>
                <w:b/>
                <w:sz w:val="16"/>
                <w:szCs w:val="16"/>
              </w:rPr>
            </w:pPr>
          </w:p>
        </w:tc>
      </w:tr>
    </w:tbl>
    <w:p w:rsidR="00594B5F" w:rsidRPr="00706A2C" w:rsidRDefault="00594B5F" w:rsidP="00594B5F">
      <w:pPr>
        <w:ind w:right="-1"/>
        <w:jc w:val="center"/>
        <w:rPr>
          <w:rFonts w:ascii="Times New Roman" w:hAnsi="Times New Roman"/>
          <w:b/>
          <w:caps/>
          <w:sz w:val="16"/>
          <w:szCs w:val="16"/>
        </w:rPr>
      </w:pPr>
      <w:r w:rsidRPr="00706A2C">
        <w:rPr>
          <w:rFonts w:ascii="Times New Roman" w:hAnsi="Times New Roman"/>
          <w:b/>
          <w:caps/>
          <w:sz w:val="16"/>
          <w:szCs w:val="16"/>
        </w:rPr>
        <w:t>СОВЕТ ДЕПУТАТОВ муниципального образования ЧЕРКАСский сельсоветСаракташского района оренбургской областиЧЕТВЕРТЫЙ созыв</w:t>
      </w:r>
    </w:p>
    <w:p w:rsidR="00594B5F" w:rsidRPr="00706A2C" w:rsidRDefault="00594B5F" w:rsidP="00594B5F">
      <w:pPr>
        <w:jc w:val="center"/>
        <w:rPr>
          <w:rFonts w:ascii="Times New Roman" w:hAnsi="Times New Roman"/>
          <w:b/>
          <w:sz w:val="16"/>
          <w:szCs w:val="16"/>
        </w:rPr>
      </w:pPr>
      <w:r w:rsidRPr="00706A2C">
        <w:rPr>
          <w:rFonts w:ascii="Times New Roman" w:hAnsi="Times New Roman"/>
          <w:b/>
          <w:sz w:val="16"/>
          <w:szCs w:val="16"/>
        </w:rPr>
        <w:t>Р Е Ш Е Н И Е</w:t>
      </w:r>
    </w:p>
    <w:p w:rsidR="00594B5F" w:rsidRPr="00706A2C" w:rsidRDefault="00594B5F" w:rsidP="00594B5F">
      <w:pPr>
        <w:spacing w:after="0" w:line="240" w:lineRule="auto"/>
        <w:jc w:val="center"/>
        <w:rPr>
          <w:rFonts w:ascii="Times New Roman" w:hAnsi="Times New Roman"/>
          <w:sz w:val="16"/>
          <w:szCs w:val="16"/>
        </w:rPr>
      </w:pPr>
      <w:r w:rsidRPr="00706A2C">
        <w:rPr>
          <w:rFonts w:ascii="Times New Roman" w:hAnsi="Times New Roman"/>
          <w:sz w:val="16"/>
          <w:szCs w:val="16"/>
        </w:rPr>
        <w:t xml:space="preserve">Очередного сорок шестого заседания Совета депутатов </w:t>
      </w:r>
    </w:p>
    <w:p w:rsidR="00594B5F" w:rsidRPr="00706A2C" w:rsidRDefault="00594B5F" w:rsidP="00594B5F">
      <w:pPr>
        <w:spacing w:after="0" w:line="240" w:lineRule="auto"/>
        <w:jc w:val="center"/>
        <w:rPr>
          <w:rFonts w:ascii="Times New Roman" w:hAnsi="Times New Roman"/>
          <w:sz w:val="16"/>
          <w:szCs w:val="16"/>
        </w:rPr>
      </w:pPr>
      <w:r w:rsidRPr="00706A2C">
        <w:rPr>
          <w:rFonts w:ascii="Times New Roman" w:hAnsi="Times New Roman"/>
          <w:sz w:val="16"/>
          <w:szCs w:val="16"/>
        </w:rPr>
        <w:t>муниципального образования Черкасский сельсовет четвертого созыва</w:t>
      </w:r>
    </w:p>
    <w:p w:rsidR="00594B5F" w:rsidRPr="00706A2C" w:rsidRDefault="00594B5F" w:rsidP="00594B5F">
      <w:pPr>
        <w:spacing w:after="0" w:line="240" w:lineRule="auto"/>
        <w:jc w:val="center"/>
        <w:rPr>
          <w:rFonts w:ascii="Times New Roman" w:hAnsi="Times New Roman"/>
          <w:sz w:val="16"/>
          <w:szCs w:val="16"/>
        </w:rPr>
      </w:pPr>
    </w:p>
    <w:p w:rsidR="00594B5F" w:rsidRPr="00706A2C" w:rsidRDefault="00594B5F" w:rsidP="00594B5F">
      <w:pPr>
        <w:spacing w:after="0" w:line="240" w:lineRule="auto"/>
        <w:jc w:val="center"/>
        <w:rPr>
          <w:rFonts w:ascii="Times New Roman" w:hAnsi="Times New Roman"/>
          <w:sz w:val="16"/>
          <w:szCs w:val="16"/>
        </w:rPr>
      </w:pPr>
      <w:r w:rsidRPr="00706A2C">
        <w:rPr>
          <w:rFonts w:ascii="Times New Roman" w:hAnsi="Times New Roman"/>
          <w:sz w:val="16"/>
          <w:szCs w:val="16"/>
        </w:rPr>
        <w:t>17 февраля 2025 года                    с. Черкассы                                          № 213</w:t>
      </w:r>
    </w:p>
    <w:p w:rsidR="00594B5F" w:rsidRPr="00706A2C" w:rsidRDefault="00594B5F" w:rsidP="00594B5F">
      <w:pPr>
        <w:spacing w:after="0" w:line="240" w:lineRule="auto"/>
        <w:jc w:val="center"/>
        <w:rPr>
          <w:rFonts w:ascii="Times New Roman" w:hAnsi="Times New Roman"/>
          <w:sz w:val="16"/>
          <w:szCs w:val="16"/>
        </w:rPr>
      </w:pPr>
    </w:p>
    <w:p w:rsidR="00594B5F" w:rsidRPr="00706A2C" w:rsidRDefault="00594B5F" w:rsidP="00594B5F">
      <w:pPr>
        <w:spacing w:after="0" w:line="240" w:lineRule="auto"/>
        <w:jc w:val="center"/>
        <w:rPr>
          <w:rFonts w:ascii="Times New Roman" w:hAnsi="Times New Roman"/>
          <w:sz w:val="16"/>
          <w:szCs w:val="16"/>
        </w:rPr>
      </w:pPr>
      <w:r w:rsidRPr="00706A2C">
        <w:rPr>
          <w:rFonts w:ascii="Times New Roman" w:hAnsi="Times New Roman"/>
          <w:sz w:val="16"/>
          <w:szCs w:val="16"/>
        </w:rPr>
        <w:t xml:space="preserve">О внесении изменений в решение Совета депутатов муниципального образования Черкасский сельсовет Саракташского района Оренбургской области «Об утверждении Положения о земельном налоге» </w:t>
      </w:r>
    </w:p>
    <w:p w:rsidR="00594B5F" w:rsidRPr="00706A2C" w:rsidRDefault="00594B5F" w:rsidP="00594B5F">
      <w:pPr>
        <w:spacing w:line="240" w:lineRule="auto"/>
        <w:jc w:val="center"/>
        <w:rPr>
          <w:rFonts w:ascii="Times New Roman" w:hAnsi="Times New Roman"/>
          <w:sz w:val="16"/>
          <w:szCs w:val="16"/>
        </w:rPr>
      </w:pPr>
      <w:r w:rsidRPr="00706A2C">
        <w:rPr>
          <w:rFonts w:ascii="Times New Roman" w:hAnsi="Times New Roman"/>
          <w:sz w:val="16"/>
          <w:szCs w:val="16"/>
        </w:rPr>
        <w:t>от 26.11.2024 № 196</w:t>
      </w:r>
    </w:p>
    <w:p w:rsidR="00594B5F" w:rsidRPr="00706A2C" w:rsidRDefault="00594B5F" w:rsidP="00594B5F">
      <w:pPr>
        <w:spacing w:after="0" w:line="240" w:lineRule="auto"/>
        <w:ind w:firstLine="540"/>
        <w:jc w:val="both"/>
        <w:rPr>
          <w:rFonts w:ascii="Times New Roman" w:hAnsi="Times New Roman"/>
          <w:sz w:val="16"/>
          <w:szCs w:val="16"/>
        </w:rPr>
      </w:pPr>
    </w:p>
    <w:p w:rsidR="00594B5F" w:rsidRPr="00706A2C" w:rsidRDefault="00594B5F" w:rsidP="00594B5F">
      <w:pPr>
        <w:shd w:val="clear" w:color="auto" w:fill="FFFFFF"/>
        <w:spacing w:after="0" w:line="240" w:lineRule="auto"/>
        <w:ind w:firstLine="709"/>
        <w:jc w:val="both"/>
        <w:rPr>
          <w:rFonts w:ascii="Times New Roman" w:hAnsi="Times New Roman"/>
          <w:sz w:val="16"/>
          <w:szCs w:val="16"/>
        </w:rPr>
      </w:pPr>
      <w:r w:rsidRPr="00706A2C">
        <w:rPr>
          <w:rFonts w:ascii="Times New Roman" w:hAnsi="Times New Roman"/>
          <w:sz w:val="16"/>
          <w:szCs w:val="16"/>
        </w:rPr>
        <w:t>В соответствии с главой 31 Налогового кодекса Российской Федерации</w:t>
      </w:r>
      <w:r w:rsidRPr="00706A2C">
        <w:rPr>
          <w:rStyle w:val="aff0"/>
          <w:sz w:val="16"/>
          <w:szCs w:val="16"/>
        </w:rPr>
        <w:t>,</w:t>
      </w:r>
      <w:r w:rsidRPr="00706A2C">
        <w:rPr>
          <w:rFonts w:ascii="Times New Roman" w:hAnsi="Times New Roman"/>
          <w:sz w:val="16"/>
          <w:szCs w:val="16"/>
        </w:rPr>
        <w:t xml:space="preserve"> статьей 14 Федерального закона  от 06.10.2003 № 131-ФЗ «Об </w:t>
      </w:r>
      <w:r w:rsidRPr="00706A2C">
        <w:rPr>
          <w:rFonts w:ascii="Times New Roman" w:hAnsi="Times New Roman"/>
          <w:bCs/>
          <w:sz w:val="16"/>
          <w:szCs w:val="16"/>
        </w:rPr>
        <w:t xml:space="preserve"> общих принципах организации местного самоуправления в Российской Федерации</w:t>
      </w:r>
      <w:r w:rsidRPr="00706A2C">
        <w:rPr>
          <w:rFonts w:ascii="Times New Roman" w:hAnsi="Times New Roman"/>
          <w:sz w:val="16"/>
          <w:szCs w:val="16"/>
        </w:rPr>
        <w:t>», руководствуясь Уставом муниципального образования Черкасский сельсовет Саракташского района Оренбургской  области</w:t>
      </w:r>
    </w:p>
    <w:p w:rsidR="00594B5F" w:rsidRPr="00706A2C" w:rsidRDefault="00594B5F" w:rsidP="00594B5F">
      <w:pPr>
        <w:spacing w:after="0" w:line="240" w:lineRule="auto"/>
        <w:ind w:firstLine="709"/>
        <w:jc w:val="both"/>
        <w:rPr>
          <w:rFonts w:ascii="Times New Roman" w:hAnsi="Times New Roman"/>
          <w:sz w:val="16"/>
          <w:szCs w:val="16"/>
        </w:rPr>
      </w:pPr>
      <w:r w:rsidRPr="00706A2C">
        <w:rPr>
          <w:rFonts w:ascii="Times New Roman" w:hAnsi="Times New Roman"/>
          <w:sz w:val="16"/>
          <w:szCs w:val="16"/>
        </w:rPr>
        <w:t xml:space="preserve">Совет депутатов сельсовета </w:t>
      </w:r>
    </w:p>
    <w:p w:rsidR="00594B5F" w:rsidRPr="00706A2C" w:rsidRDefault="00594B5F" w:rsidP="00594B5F">
      <w:pPr>
        <w:spacing w:after="0" w:line="240" w:lineRule="auto"/>
        <w:ind w:firstLine="709"/>
        <w:jc w:val="both"/>
        <w:rPr>
          <w:rFonts w:ascii="Times New Roman" w:hAnsi="Times New Roman"/>
          <w:sz w:val="16"/>
          <w:szCs w:val="16"/>
        </w:rPr>
      </w:pPr>
    </w:p>
    <w:p w:rsidR="00594B5F" w:rsidRPr="00706A2C" w:rsidRDefault="00594B5F" w:rsidP="00594B5F">
      <w:pPr>
        <w:spacing w:after="0" w:line="240" w:lineRule="auto"/>
        <w:ind w:firstLine="709"/>
        <w:jc w:val="both"/>
        <w:rPr>
          <w:rFonts w:ascii="Times New Roman" w:hAnsi="Times New Roman"/>
          <w:sz w:val="16"/>
          <w:szCs w:val="16"/>
        </w:rPr>
      </w:pPr>
      <w:r w:rsidRPr="00706A2C">
        <w:rPr>
          <w:rFonts w:ascii="Times New Roman" w:hAnsi="Times New Roman"/>
          <w:sz w:val="16"/>
          <w:szCs w:val="16"/>
        </w:rPr>
        <w:t>РЕШИЛ:</w:t>
      </w:r>
    </w:p>
    <w:p w:rsidR="00594B5F" w:rsidRPr="00706A2C" w:rsidRDefault="00594B5F" w:rsidP="00594B5F">
      <w:pPr>
        <w:pStyle w:val="ConsPlusNormal"/>
        <w:spacing w:after="240"/>
        <w:ind w:firstLine="709"/>
        <w:jc w:val="both"/>
        <w:rPr>
          <w:rFonts w:ascii="Times New Roman" w:hAnsi="Times New Roman"/>
          <w:sz w:val="16"/>
          <w:szCs w:val="16"/>
        </w:rPr>
      </w:pPr>
      <w:bookmarkStart w:id="2" w:name="sub_1"/>
      <w:r w:rsidRPr="00706A2C">
        <w:rPr>
          <w:rFonts w:ascii="Times New Roman" w:hAnsi="Times New Roman" w:cs="Times New Roman"/>
          <w:sz w:val="16"/>
          <w:szCs w:val="16"/>
        </w:rPr>
        <w:t xml:space="preserve">1. </w:t>
      </w:r>
      <w:bookmarkStart w:id="3" w:name="sub_2"/>
      <w:bookmarkEnd w:id="2"/>
      <w:r w:rsidRPr="00706A2C">
        <w:rPr>
          <w:rFonts w:ascii="Times New Roman" w:hAnsi="Times New Roman" w:cs="Times New Roman"/>
          <w:sz w:val="16"/>
          <w:szCs w:val="16"/>
        </w:rPr>
        <w:t xml:space="preserve">Внести в </w:t>
      </w:r>
      <w:r w:rsidRPr="00706A2C">
        <w:rPr>
          <w:rFonts w:ascii="Times New Roman" w:hAnsi="Times New Roman"/>
          <w:sz w:val="16"/>
          <w:szCs w:val="16"/>
        </w:rPr>
        <w:t>Решение Совета депутатов муниципального образования Черкасский сельсовет Саракташского района Оренбургской области «</w:t>
      </w:r>
      <w:r w:rsidRPr="00706A2C">
        <w:rPr>
          <w:rFonts w:ascii="Times New Roman" w:hAnsi="Times New Roman" w:cs="Times New Roman"/>
          <w:sz w:val="16"/>
          <w:szCs w:val="16"/>
        </w:rPr>
        <w:t>Об утверждении Положения о земельном налоге</w:t>
      </w:r>
      <w:r w:rsidRPr="00706A2C">
        <w:rPr>
          <w:rFonts w:ascii="Times New Roman" w:hAnsi="Times New Roman"/>
          <w:sz w:val="16"/>
          <w:szCs w:val="16"/>
        </w:rPr>
        <w:t>» от 26.11.2024 № 196 следующие изменения:</w:t>
      </w:r>
    </w:p>
    <w:p w:rsidR="00594B5F" w:rsidRPr="00706A2C" w:rsidRDefault="00594B5F" w:rsidP="00594B5F">
      <w:pPr>
        <w:shd w:val="clear" w:color="auto" w:fill="FFFFFF"/>
        <w:spacing w:after="0" w:line="240" w:lineRule="auto"/>
        <w:ind w:firstLine="708"/>
        <w:jc w:val="both"/>
        <w:rPr>
          <w:rFonts w:ascii="Times New Roman" w:hAnsi="Times New Roman"/>
          <w:sz w:val="16"/>
          <w:szCs w:val="16"/>
        </w:rPr>
      </w:pPr>
      <w:r w:rsidRPr="00706A2C">
        <w:rPr>
          <w:rFonts w:ascii="Times New Roman" w:hAnsi="Times New Roman"/>
          <w:sz w:val="16"/>
          <w:szCs w:val="16"/>
        </w:rPr>
        <w:t xml:space="preserve">1.1. пункт 3.4 </w:t>
      </w:r>
      <w:r w:rsidRPr="00706A2C">
        <w:rPr>
          <w:rStyle w:val="blk"/>
          <w:rFonts w:ascii="Times New Roman" w:hAnsi="Times New Roman"/>
          <w:sz w:val="16"/>
          <w:szCs w:val="16"/>
        </w:rPr>
        <w:t>изменить и изложить в следующей редакции:</w:t>
      </w:r>
    </w:p>
    <w:p w:rsidR="00594B5F" w:rsidRPr="00706A2C" w:rsidRDefault="00594B5F" w:rsidP="00594B5F">
      <w:pPr>
        <w:spacing w:line="240" w:lineRule="auto"/>
        <w:ind w:firstLine="709"/>
        <w:jc w:val="both"/>
        <w:rPr>
          <w:rFonts w:ascii="Times New Roman" w:hAnsi="Times New Roman"/>
          <w:sz w:val="16"/>
          <w:szCs w:val="16"/>
        </w:rPr>
      </w:pPr>
      <w:r w:rsidRPr="00706A2C">
        <w:rPr>
          <w:rFonts w:ascii="Times New Roman" w:hAnsi="Times New Roman"/>
          <w:sz w:val="16"/>
          <w:szCs w:val="16"/>
        </w:rPr>
        <w:t>«3.4 От уплаты налога, в отношении одного земельного участка расположенных на территории муниципального образования Черкасский сельсовет Саракташского района Оренбургской области освобождаются:»</w:t>
      </w:r>
    </w:p>
    <w:bookmarkEnd w:id="3"/>
    <w:p w:rsidR="00594B5F" w:rsidRPr="00706A2C" w:rsidRDefault="00594B5F" w:rsidP="00594B5F">
      <w:pPr>
        <w:pStyle w:val="ConsPlusNormal"/>
        <w:spacing w:after="200"/>
        <w:ind w:firstLine="709"/>
        <w:jc w:val="both"/>
        <w:rPr>
          <w:rFonts w:ascii="Times New Roman" w:hAnsi="Times New Roman" w:cs="Times New Roman"/>
          <w:sz w:val="16"/>
          <w:szCs w:val="16"/>
        </w:rPr>
      </w:pPr>
      <w:r w:rsidRPr="00706A2C">
        <w:rPr>
          <w:rFonts w:ascii="Times New Roman" w:eastAsia="Calibri" w:hAnsi="Times New Roman" w:cs="Times New Roman"/>
          <w:sz w:val="16"/>
          <w:szCs w:val="16"/>
        </w:rPr>
        <w:t>2</w:t>
      </w:r>
      <w:r w:rsidRPr="00706A2C">
        <w:rPr>
          <w:rFonts w:ascii="Times New Roman" w:hAnsi="Times New Roman" w:cs="Times New Roman"/>
          <w:color w:val="000000"/>
          <w:sz w:val="16"/>
          <w:szCs w:val="16"/>
        </w:rPr>
        <w:t xml:space="preserve">. </w:t>
      </w:r>
      <w:r w:rsidRPr="00706A2C">
        <w:rPr>
          <w:rFonts w:ascii="Times New Roman" w:hAnsi="Times New Roman" w:cs="Times New Roman"/>
          <w:sz w:val="16"/>
          <w:szCs w:val="16"/>
        </w:rPr>
        <w:t xml:space="preserve">Настоящее решение подлежит опубликованию в информационном бюллетене «Черкасский сельсовет», размещению на официальном сайте муниципального образования Черкасского сельсовета Саракташского района Оренбургской области. </w:t>
      </w:r>
    </w:p>
    <w:p w:rsidR="00594B5F" w:rsidRPr="00706A2C" w:rsidRDefault="00594B5F" w:rsidP="00594B5F">
      <w:pPr>
        <w:pStyle w:val="ConsPlusNormal"/>
        <w:spacing w:after="200"/>
        <w:ind w:firstLine="709"/>
        <w:jc w:val="both"/>
        <w:rPr>
          <w:rFonts w:ascii="Times New Roman" w:hAnsi="Times New Roman" w:cs="Times New Roman"/>
          <w:sz w:val="16"/>
          <w:szCs w:val="16"/>
        </w:rPr>
      </w:pPr>
      <w:r w:rsidRPr="00706A2C">
        <w:rPr>
          <w:rFonts w:ascii="Times New Roman" w:hAnsi="Times New Roman" w:cs="Times New Roman"/>
          <w:sz w:val="16"/>
          <w:szCs w:val="16"/>
        </w:rPr>
        <w:lastRenderedPageBreak/>
        <w:t>3.  Настоящее решение вступает в силу не ранее чем по истечении одного месяца со дня его официального опубликования и распространяется на правоотношения, возникшие с 01.01.2024.</w:t>
      </w:r>
    </w:p>
    <w:p w:rsidR="00594B5F" w:rsidRPr="00706A2C" w:rsidRDefault="00594B5F" w:rsidP="00594B5F">
      <w:pPr>
        <w:pStyle w:val="ConsPlusNormal"/>
        <w:spacing w:after="200"/>
        <w:ind w:firstLine="709"/>
        <w:jc w:val="both"/>
        <w:rPr>
          <w:rFonts w:ascii="Times New Roman" w:hAnsi="Times New Roman" w:cs="Times New Roman"/>
          <w:color w:val="000000"/>
          <w:sz w:val="16"/>
          <w:szCs w:val="16"/>
        </w:rPr>
      </w:pPr>
      <w:r w:rsidRPr="00706A2C">
        <w:rPr>
          <w:rFonts w:ascii="Times New Roman" w:hAnsi="Times New Roman" w:cs="Times New Roman"/>
          <w:sz w:val="16"/>
          <w:szCs w:val="16"/>
        </w:rPr>
        <w:t>4.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 торговле и быту (Тепоян В.З).</w:t>
      </w:r>
    </w:p>
    <w:p w:rsidR="00594B5F" w:rsidRPr="00706A2C" w:rsidRDefault="00594B5F" w:rsidP="00594B5F">
      <w:pPr>
        <w:spacing w:after="0" w:line="240" w:lineRule="auto"/>
        <w:rPr>
          <w:rFonts w:ascii="Times New Roman" w:hAnsi="Times New Roman"/>
          <w:sz w:val="16"/>
          <w:szCs w:val="16"/>
        </w:rPr>
      </w:pPr>
    </w:p>
    <w:p w:rsidR="00594B5F" w:rsidRPr="00706A2C" w:rsidRDefault="00594B5F" w:rsidP="00594B5F">
      <w:pPr>
        <w:spacing w:after="0" w:line="240" w:lineRule="auto"/>
        <w:rPr>
          <w:rFonts w:ascii="Times New Roman" w:hAnsi="Times New Roman"/>
          <w:sz w:val="16"/>
          <w:szCs w:val="16"/>
        </w:rPr>
      </w:pPr>
    </w:p>
    <w:tbl>
      <w:tblPr>
        <w:tblW w:w="9464" w:type="dxa"/>
        <w:tblLook w:val="04A0" w:firstRow="1" w:lastRow="0" w:firstColumn="1" w:lastColumn="0" w:noHBand="0" w:noVBand="1"/>
      </w:tblPr>
      <w:tblGrid>
        <w:gridCol w:w="108"/>
        <w:gridCol w:w="4067"/>
        <w:gridCol w:w="1257"/>
        <w:gridCol w:w="3928"/>
        <w:gridCol w:w="104"/>
      </w:tblGrid>
      <w:tr w:rsidR="00594B5F" w:rsidRPr="00706A2C" w:rsidTr="00F83E2A">
        <w:trPr>
          <w:gridAfter w:val="1"/>
          <w:wAfter w:w="104" w:type="dxa"/>
        </w:trPr>
        <w:tc>
          <w:tcPr>
            <w:tcW w:w="4175" w:type="dxa"/>
            <w:gridSpan w:val="2"/>
          </w:tcPr>
          <w:p w:rsidR="00594B5F" w:rsidRPr="00706A2C" w:rsidRDefault="00594B5F" w:rsidP="00F83E2A">
            <w:pPr>
              <w:spacing w:after="0" w:line="240" w:lineRule="auto"/>
              <w:jc w:val="both"/>
              <w:rPr>
                <w:rFonts w:ascii="Times New Roman" w:hAnsi="Times New Roman"/>
                <w:sz w:val="16"/>
                <w:szCs w:val="16"/>
              </w:rPr>
            </w:pPr>
            <w:r w:rsidRPr="00706A2C">
              <w:rPr>
                <w:rFonts w:ascii="Times New Roman" w:hAnsi="Times New Roman"/>
                <w:sz w:val="16"/>
                <w:szCs w:val="16"/>
              </w:rPr>
              <w:t xml:space="preserve">Председатель Совета </w:t>
            </w:r>
          </w:p>
          <w:p w:rsidR="00594B5F" w:rsidRPr="00706A2C" w:rsidRDefault="00594B5F" w:rsidP="00F83E2A">
            <w:pPr>
              <w:spacing w:after="0" w:line="240" w:lineRule="auto"/>
              <w:jc w:val="both"/>
              <w:rPr>
                <w:rFonts w:ascii="Times New Roman" w:hAnsi="Times New Roman"/>
                <w:sz w:val="16"/>
                <w:szCs w:val="16"/>
              </w:rPr>
            </w:pPr>
            <w:r w:rsidRPr="00706A2C">
              <w:rPr>
                <w:rFonts w:ascii="Times New Roman" w:hAnsi="Times New Roman"/>
                <w:sz w:val="16"/>
                <w:szCs w:val="16"/>
              </w:rPr>
              <w:t>депутатов сельсовета</w:t>
            </w:r>
          </w:p>
        </w:tc>
        <w:tc>
          <w:tcPr>
            <w:tcW w:w="1257" w:type="dxa"/>
          </w:tcPr>
          <w:p w:rsidR="00594B5F" w:rsidRPr="00706A2C" w:rsidRDefault="00594B5F" w:rsidP="00F83E2A">
            <w:pPr>
              <w:spacing w:after="0" w:line="240" w:lineRule="auto"/>
              <w:jc w:val="both"/>
              <w:rPr>
                <w:rFonts w:ascii="Times New Roman" w:hAnsi="Times New Roman"/>
                <w:sz w:val="16"/>
                <w:szCs w:val="16"/>
              </w:rPr>
            </w:pPr>
          </w:p>
        </w:tc>
        <w:tc>
          <w:tcPr>
            <w:tcW w:w="3928" w:type="dxa"/>
          </w:tcPr>
          <w:p w:rsidR="00594B5F" w:rsidRPr="00706A2C" w:rsidRDefault="00594B5F" w:rsidP="00F83E2A">
            <w:pPr>
              <w:spacing w:after="0" w:line="240" w:lineRule="auto"/>
              <w:jc w:val="both"/>
              <w:rPr>
                <w:rFonts w:ascii="Times New Roman" w:hAnsi="Times New Roman"/>
                <w:sz w:val="16"/>
                <w:szCs w:val="16"/>
              </w:rPr>
            </w:pPr>
            <w:r w:rsidRPr="00706A2C">
              <w:rPr>
                <w:rFonts w:ascii="Times New Roman" w:hAnsi="Times New Roman"/>
                <w:sz w:val="16"/>
                <w:szCs w:val="16"/>
              </w:rPr>
              <w:t>Глава сельсовета</w:t>
            </w:r>
          </w:p>
        </w:tc>
      </w:tr>
      <w:tr w:rsidR="00594B5F" w:rsidRPr="00706A2C" w:rsidTr="00F83E2A">
        <w:trPr>
          <w:gridAfter w:val="1"/>
          <w:wAfter w:w="104" w:type="dxa"/>
        </w:trPr>
        <w:tc>
          <w:tcPr>
            <w:tcW w:w="4175" w:type="dxa"/>
            <w:gridSpan w:val="2"/>
          </w:tcPr>
          <w:p w:rsidR="00594B5F" w:rsidRPr="00706A2C" w:rsidRDefault="00594B5F" w:rsidP="00F83E2A">
            <w:pPr>
              <w:spacing w:after="0" w:line="240" w:lineRule="auto"/>
              <w:jc w:val="both"/>
              <w:rPr>
                <w:rFonts w:ascii="Times New Roman" w:hAnsi="Times New Roman"/>
                <w:sz w:val="16"/>
                <w:szCs w:val="16"/>
              </w:rPr>
            </w:pPr>
            <w:r w:rsidRPr="00706A2C">
              <w:rPr>
                <w:rFonts w:ascii="Times New Roman" w:hAnsi="Times New Roman"/>
                <w:sz w:val="16"/>
                <w:szCs w:val="16"/>
              </w:rPr>
              <w:t>___________       С.Ю. Сидорчук</w:t>
            </w:r>
          </w:p>
          <w:p w:rsidR="00594B5F" w:rsidRPr="00706A2C" w:rsidRDefault="00594B5F" w:rsidP="00F83E2A">
            <w:pPr>
              <w:spacing w:after="0" w:line="240" w:lineRule="auto"/>
              <w:jc w:val="both"/>
              <w:rPr>
                <w:rFonts w:ascii="Times New Roman" w:hAnsi="Times New Roman"/>
                <w:sz w:val="16"/>
                <w:szCs w:val="16"/>
              </w:rPr>
            </w:pPr>
          </w:p>
        </w:tc>
        <w:tc>
          <w:tcPr>
            <w:tcW w:w="1257" w:type="dxa"/>
          </w:tcPr>
          <w:p w:rsidR="00594B5F" w:rsidRPr="00706A2C" w:rsidRDefault="00594B5F" w:rsidP="00F83E2A">
            <w:pPr>
              <w:spacing w:after="0" w:line="240" w:lineRule="auto"/>
              <w:jc w:val="both"/>
              <w:rPr>
                <w:rFonts w:ascii="Times New Roman" w:hAnsi="Times New Roman"/>
                <w:sz w:val="16"/>
                <w:szCs w:val="16"/>
              </w:rPr>
            </w:pPr>
          </w:p>
        </w:tc>
        <w:tc>
          <w:tcPr>
            <w:tcW w:w="3928" w:type="dxa"/>
          </w:tcPr>
          <w:p w:rsidR="00594B5F" w:rsidRPr="00706A2C" w:rsidRDefault="00594B5F" w:rsidP="00F83E2A">
            <w:pPr>
              <w:spacing w:after="0" w:line="240" w:lineRule="auto"/>
              <w:jc w:val="both"/>
              <w:rPr>
                <w:rFonts w:ascii="Times New Roman" w:hAnsi="Times New Roman"/>
                <w:sz w:val="16"/>
                <w:szCs w:val="16"/>
              </w:rPr>
            </w:pPr>
            <w:r w:rsidRPr="00706A2C">
              <w:rPr>
                <w:rFonts w:ascii="Times New Roman" w:hAnsi="Times New Roman"/>
                <w:sz w:val="16"/>
                <w:szCs w:val="16"/>
              </w:rPr>
              <w:t>__________ М.М. Имамбаев</w:t>
            </w:r>
          </w:p>
          <w:p w:rsidR="00594B5F" w:rsidRPr="00706A2C" w:rsidRDefault="00594B5F" w:rsidP="00F83E2A">
            <w:pPr>
              <w:spacing w:after="0" w:line="240" w:lineRule="auto"/>
              <w:jc w:val="both"/>
              <w:rPr>
                <w:rFonts w:ascii="Times New Roman" w:hAnsi="Times New Roman"/>
                <w:sz w:val="16"/>
                <w:szCs w:val="16"/>
              </w:rPr>
            </w:pPr>
          </w:p>
        </w:tc>
      </w:tr>
      <w:tr w:rsidR="00594B5F" w:rsidRPr="00706A2C" w:rsidTr="00F83E2A">
        <w:trPr>
          <w:gridBefore w:val="1"/>
          <w:wBefore w:w="108" w:type="dxa"/>
        </w:trPr>
        <w:tc>
          <w:tcPr>
            <w:tcW w:w="9356" w:type="dxa"/>
            <w:gridSpan w:val="4"/>
          </w:tcPr>
          <w:p w:rsidR="00594B5F" w:rsidRPr="00706A2C" w:rsidRDefault="00594B5F" w:rsidP="00F83E2A">
            <w:pPr>
              <w:spacing w:after="0" w:line="240" w:lineRule="auto"/>
              <w:ind w:firstLine="743"/>
              <w:rPr>
                <w:rFonts w:ascii="Times New Roman" w:hAnsi="Times New Roman"/>
                <w:bCs/>
                <w:sz w:val="16"/>
                <w:szCs w:val="16"/>
              </w:rPr>
            </w:pPr>
          </w:p>
        </w:tc>
      </w:tr>
    </w:tbl>
    <w:p w:rsidR="00594B5F" w:rsidRPr="00706A2C" w:rsidRDefault="00594B5F" w:rsidP="00594B5F">
      <w:pPr>
        <w:spacing w:after="0" w:line="240" w:lineRule="auto"/>
        <w:rPr>
          <w:rFonts w:ascii="Times New Roman" w:hAnsi="Times New Roman"/>
          <w:sz w:val="16"/>
          <w:szCs w:val="16"/>
        </w:rPr>
      </w:pPr>
    </w:p>
    <w:p w:rsidR="00594B5F" w:rsidRPr="00706A2C" w:rsidRDefault="00594B5F" w:rsidP="00594B5F">
      <w:pPr>
        <w:spacing w:after="0" w:line="240" w:lineRule="auto"/>
        <w:rPr>
          <w:rFonts w:ascii="Times New Roman" w:hAnsi="Times New Roman"/>
          <w:sz w:val="16"/>
          <w:szCs w:val="16"/>
        </w:rPr>
      </w:pPr>
    </w:p>
    <w:p w:rsidR="00594B5F" w:rsidRPr="00706A2C" w:rsidRDefault="00594B5F" w:rsidP="00594B5F">
      <w:pPr>
        <w:spacing w:after="0" w:line="240" w:lineRule="auto"/>
        <w:rPr>
          <w:rFonts w:ascii="Times New Roman" w:hAnsi="Times New Roman"/>
          <w:sz w:val="16"/>
          <w:szCs w:val="16"/>
        </w:rPr>
      </w:pPr>
    </w:p>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594B5F" w:rsidRPr="005D41CA" w:rsidTr="00F83E2A">
        <w:trPr>
          <w:trHeight w:val="961"/>
          <w:jc w:val="center"/>
        </w:trPr>
        <w:tc>
          <w:tcPr>
            <w:tcW w:w="3321" w:type="dxa"/>
          </w:tcPr>
          <w:p w:rsidR="00594B5F" w:rsidRPr="005D41CA" w:rsidRDefault="00594B5F" w:rsidP="00F83E2A">
            <w:pPr>
              <w:ind w:right="-142"/>
              <w:jc w:val="center"/>
              <w:rPr>
                <w:rFonts w:ascii="Times New Roman" w:hAnsi="Times New Roman"/>
                <w:b/>
                <w:sz w:val="16"/>
                <w:szCs w:val="16"/>
              </w:rPr>
            </w:pPr>
          </w:p>
        </w:tc>
        <w:tc>
          <w:tcPr>
            <w:tcW w:w="2977" w:type="dxa"/>
          </w:tcPr>
          <w:p w:rsidR="00594B5F" w:rsidRPr="005D41CA" w:rsidRDefault="00401B65" w:rsidP="00F83E2A">
            <w:pPr>
              <w:ind w:right="-142"/>
              <w:jc w:val="center"/>
              <w:rPr>
                <w:rFonts w:ascii="Times New Roman" w:hAnsi="Times New Roman"/>
                <w:b/>
                <w:sz w:val="16"/>
                <w:szCs w:val="16"/>
              </w:rPr>
            </w:pPr>
            <w:r w:rsidRPr="00594B5F">
              <w:rPr>
                <w:noProof/>
                <w:sz w:val="16"/>
                <w:szCs w:val="16"/>
              </w:rPr>
              <w:drawing>
                <wp:inline distT="0" distB="0" distL="0" distR="0">
                  <wp:extent cx="561975" cy="952500"/>
                  <wp:effectExtent l="0" t="0" r="9525" b="0"/>
                  <wp:docPr id="5"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tc>
        <w:tc>
          <w:tcPr>
            <w:tcW w:w="3462" w:type="dxa"/>
          </w:tcPr>
          <w:p w:rsidR="00594B5F" w:rsidRPr="005D41CA" w:rsidRDefault="00594B5F" w:rsidP="00F83E2A">
            <w:pPr>
              <w:ind w:right="-142"/>
              <w:jc w:val="center"/>
              <w:rPr>
                <w:rFonts w:ascii="Times New Roman" w:hAnsi="Times New Roman"/>
                <w:b/>
                <w:sz w:val="16"/>
                <w:szCs w:val="16"/>
              </w:rPr>
            </w:pPr>
          </w:p>
        </w:tc>
      </w:tr>
    </w:tbl>
    <w:p w:rsidR="00594B5F" w:rsidRPr="005D41CA" w:rsidRDefault="00594B5F" w:rsidP="00594B5F">
      <w:pPr>
        <w:ind w:right="-1"/>
        <w:jc w:val="center"/>
        <w:rPr>
          <w:rFonts w:ascii="Times New Roman" w:hAnsi="Times New Roman"/>
          <w:b/>
          <w:caps/>
          <w:sz w:val="16"/>
          <w:szCs w:val="16"/>
        </w:rPr>
      </w:pPr>
      <w:r w:rsidRPr="005D41CA">
        <w:rPr>
          <w:rFonts w:ascii="Times New Roman" w:hAnsi="Times New Roman"/>
          <w:b/>
          <w:caps/>
          <w:sz w:val="16"/>
          <w:szCs w:val="16"/>
        </w:rPr>
        <w:t>СОВЕТ ДЕПУТАТОВ муниципального образования ЧЕРКАСский сельсовет Саракташского района оренбургской области ЧЕТВЕРТЫЙ созыв</w:t>
      </w:r>
    </w:p>
    <w:p w:rsidR="00594B5F" w:rsidRPr="005D41CA" w:rsidRDefault="00594B5F" w:rsidP="00594B5F">
      <w:pPr>
        <w:jc w:val="center"/>
        <w:rPr>
          <w:rFonts w:ascii="Times New Roman" w:hAnsi="Times New Roman"/>
          <w:b/>
          <w:sz w:val="16"/>
          <w:szCs w:val="16"/>
        </w:rPr>
      </w:pPr>
      <w:r w:rsidRPr="005D41CA">
        <w:rPr>
          <w:rFonts w:ascii="Times New Roman" w:hAnsi="Times New Roman"/>
          <w:b/>
          <w:sz w:val="16"/>
          <w:szCs w:val="16"/>
        </w:rPr>
        <w:t>Р Е Ш Е Н И Е</w:t>
      </w:r>
    </w:p>
    <w:p w:rsidR="00594B5F" w:rsidRPr="005D41CA" w:rsidRDefault="00594B5F" w:rsidP="00594B5F">
      <w:pPr>
        <w:spacing w:after="0" w:line="240" w:lineRule="auto"/>
        <w:jc w:val="center"/>
        <w:rPr>
          <w:rFonts w:ascii="Times New Roman" w:hAnsi="Times New Roman"/>
          <w:sz w:val="16"/>
          <w:szCs w:val="16"/>
        </w:rPr>
      </w:pPr>
      <w:r w:rsidRPr="005D41CA">
        <w:rPr>
          <w:rFonts w:ascii="Times New Roman" w:hAnsi="Times New Roman"/>
          <w:sz w:val="16"/>
          <w:szCs w:val="16"/>
        </w:rPr>
        <w:t xml:space="preserve">Очередного сорок шестого заседания Совета депутатов </w:t>
      </w:r>
    </w:p>
    <w:p w:rsidR="00594B5F" w:rsidRPr="005D41CA" w:rsidRDefault="00594B5F" w:rsidP="00594B5F">
      <w:pPr>
        <w:spacing w:after="0" w:line="240" w:lineRule="auto"/>
        <w:jc w:val="center"/>
        <w:rPr>
          <w:rFonts w:ascii="Times New Roman" w:hAnsi="Times New Roman"/>
          <w:sz w:val="16"/>
          <w:szCs w:val="16"/>
        </w:rPr>
      </w:pPr>
      <w:r w:rsidRPr="005D41CA">
        <w:rPr>
          <w:rFonts w:ascii="Times New Roman" w:hAnsi="Times New Roman"/>
          <w:sz w:val="16"/>
          <w:szCs w:val="16"/>
        </w:rPr>
        <w:t>муниципального образования Черкасский сельсовет четвертого созыва</w:t>
      </w:r>
    </w:p>
    <w:p w:rsidR="00594B5F" w:rsidRPr="005D41CA" w:rsidRDefault="00594B5F" w:rsidP="00594B5F">
      <w:pPr>
        <w:spacing w:after="0"/>
        <w:jc w:val="center"/>
        <w:rPr>
          <w:rFonts w:ascii="Times New Roman" w:hAnsi="Times New Roman"/>
          <w:sz w:val="16"/>
          <w:szCs w:val="16"/>
        </w:rPr>
      </w:pPr>
    </w:p>
    <w:p w:rsidR="00594B5F" w:rsidRPr="005D41CA" w:rsidRDefault="00594B5F" w:rsidP="00594B5F">
      <w:pPr>
        <w:jc w:val="center"/>
        <w:rPr>
          <w:rFonts w:ascii="Times New Roman" w:hAnsi="Times New Roman"/>
          <w:sz w:val="16"/>
          <w:szCs w:val="16"/>
        </w:rPr>
      </w:pPr>
      <w:r w:rsidRPr="005D41CA">
        <w:rPr>
          <w:rFonts w:ascii="Times New Roman" w:hAnsi="Times New Roman"/>
          <w:sz w:val="16"/>
          <w:szCs w:val="16"/>
        </w:rPr>
        <w:t>17 февраля 2025 года                  с.Черкассы                                         № 214</w:t>
      </w:r>
    </w:p>
    <w:p w:rsidR="00594B5F" w:rsidRPr="005D41CA" w:rsidRDefault="00594B5F" w:rsidP="00594B5F">
      <w:pPr>
        <w:pStyle w:val="ConsNonformat"/>
        <w:widowControl/>
        <w:jc w:val="center"/>
        <w:rPr>
          <w:rFonts w:ascii="Times New Roman" w:hAnsi="Times New Roman" w:cs="Times New Roman"/>
          <w:sz w:val="16"/>
          <w:szCs w:val="16"/>
        </w:rPr>
      </w:pPr>
      <w:r w:rsidRPr="005D41CA">
        <w:rPr>
          <w:rFonts w:ascii="Times New Roman" w:hAnsi="Times New Roman" w:cs="Times New Roman"/>
          <w:sz w:val="16"/>
          <w:szCs w:val="16"/>
        </w:rPr>
        <w:t xml:space="preserve">Об утверждении схемы многомандатных избирательных  </w:t>
      </w:r>
    </w:p>
    <w:p w:rsidR="00594B5F" w:rsidRPr="005D41CA" w:rsidRDefault="00594B5F" w:rsidP="00594B5F">
      <w:pPr>
        <w:pStyle w:val="ConsNonformat"/>
        <w:widowControl/>
        <w:jc w:val="center"/>
        <w:rPr>
          <w:rFonts w:ascii="Times New Roman" w:hAnsi="Times New Roman" w:cs="Times New Roman"/>
          <w:sz w:val="16"/>
          <w:szCs w:val="16"/>
        </w:rPr>
      </w:pPr>
      <w:r w:rsidRPr="005D41CA">
        <w:rPr>
          <w:rFonts w:ascii="Times New Roman" w:hAnsi="Times New Roman" w:cs="Times New Roman"/>
          <w:sz w:val="16"/>
          <w:szCs w:val="16"/>
        </w:rPr>
        <w:t>округов по выборам депутатов Совета депутатов</w:t>
      </w:r>
    </w:p>
    <w:p w:rsidR="00594B5F" w:rsidRPr="005D41CA" w:rsidRDefault="00594B5F" w:rsidP="00594B5F">
      <w:pPr>
        <w:pStyle w:val="ConsNonformat"/>
        <w:widowControl/>
        <w:jc w:val="center"/>
        <w:rPr>
          <w:rFonts w:ascii="Times New Roman" w:hAnsi="Times New Roman" w:cs="Times New Roman"/>
          <w:sz w:val="16"/>
          <w:szCs w:val="16"/>
        </w:rPr>
      </w:pPr>
      <w:r w:rsidRPr="005D41CA">
        <w:rPr>
          <w:rFonts w:ascii="Times New Roman" w:hAnsi="Times New Roman" w:cs="Times New Roman"/>
          <w:sz w:val="16"/>
          <w:szCs w:val="16"/>
        </w:rPr>
        <w:t xml:space="preserve"> муниципального образования Черкасский сельсовет </w:t>
      </w:r>
    </w:p>
    <w:p w:rsidR="00594B5F" w:rsidRPr="005D41CA" w:rsidRDefault="00594B5F" w:rsidP="00594B5F">
      <w:pPr>
        <w:pStyle w:val="ConsNonformat"/>
        <w:widowControl/>
        <w:jc w:val="center"/>
        <w:rPr>
          <w:rFonts w:ascii="Times New Roman" w:hAnsi="Times New Roman" w:cs="Times New Roman"/>
          <w:sz w:val="16"/>
          <w:szCs w:val="16"/>
        </w:rPr>
      </w:pPr>
      <w:r w:rsidRPr="005D41CA">
        <w:rPr>
          <w:rFonts w:ascii="Times New Roman" w:hAnsi="Times New Roman" w:cs="Times New Roman"/>
          <w:sz w:val="16"/>
          <w:szCs w:val="16"/>
        </w:rPr>
        <w:t xml:space="preserve">Саракташского района  Оренбургской области   </w:t>
      </w:r>
    </w:p>
    <w:p w:rsidR="00594B5F" w:rsidRPr="005D41CA" w:rsidRDefault="00594B5F" w:rsidP="00594B5F">
      <w:pPr>
        <w:pStyle w:val="ConsNonformat"/>
        <w:widowControl/>
        <w:jc w:val="center"/>
        <w:rPr>
          <w:rFonts w:ascii="Times New Roman" w:hAnsi="Times New Roman" w:cs="Times New Roman"/>
          <w:sz w:val="16"/>
          <w:szCs w:val="16"/>
        </w:rPr>
      </w:pPr>
    </w:p>
    <w:p w:rsidR="00594B5F" w:rsidRPr="005D41CA" w:rsidRDefault="00594B5F" w:rsidP="00594B5F">
      <w:pPr>
        <w:spacing w:line="240" w:lineRule="auto"/>
        <w:ind w:firstLine="709"/>
        <w:jc w:val="both"/>
        <w:rPr>
          <w:rFonts w:ascii="Times New Roman" w:hAnsi="Times New Roman"/>
          <w:sz w:val="16"/>
          <w:szCs w:val="16"/>
        </w:rPr>
      </w:pPr>
      <w:r w:rsidRPr="005D41CA">
        <w:rPr>
          <w:rFonts w:ascii="Times New Roman" w:hAnsi="Times New Roman"/>
          <w:sz w:val="16"/>
          <w:szCs w:val="16"/>
        </w:rPr>
        <w:t>На основании численности избирателей, зарегистрированных на территории муниципального образования  Черкасский сельсовет Саракташского района  Оренбургской области по состоянию на 1 января 2025 года, руководствуясь пунктом 2 статьи 18 Федерального закона от 12.06.2002 № 67-ФЗ «Об основных гарантиях избирательных прав и права на участие в референдуме граждан Российской Федерации», пунктом 5 статьи 4 Федерального закона от 02.10.2012 № 157-ФЗ «О внесении изменений в Федеральный закон «О политических партиях» и Федеральный закон «Об основных гарантиях избирательных прав и права на участие в референдуме граждан Российской Федерации», статьи 14, 15 Закона Оренбургской области от 09.06.2022 № 321/100-</w:t>
      </w:r>
      <w:r w:rsidRPr="005D41CA">
        <w:rPr>
          <w:bCs/>
          <w:sz w:val="16"/>
          <w:szCs w:val="16"/>
        </w:rPr>
        <w:t xml:space="preserve"> </w:t>
      </w:r>
      <w:r w:rsidRPr="005D41CA">
        <w:rPr>
          <w:bCs/>
          <w:sz w:val="16"/>
          <w:szCs w:val="16"/>
          <w:lang w:val="en-US"/>
        </w:rPr>
        <w:t>VII</w:t>
      </w:r>
      <w:r w:rsidRPr="005D41CA">
        <w:rPr>
          <w:rFonts w:ascii="Times New Roman" w:hAnsi="Times New Roman"/>
          <w:sz w:val="16"/>
          <w:szCs w:val="16"/>
        </w:rPr>
        <w:t>-ОЗ «О выборах депутатов представительных органов муниципальных образований в Оренбургской области», Уставом муниципального образования Черкасский сельсовет Саракташского района Оренбургской области, решением Территориальной избирательной комиссии муниципального образования Саракташский район  Оренбургской области от 24.05.2025       №50/333-5  «Об определении схемы многомандатных избирательных округов по выборам депутатов Совета депутатов муниципального образования Черкасский сельсовет Саракташского района Оренбургской области»,</w:t>
      </w:r>
    </w:p>
    <w:p w:rsidR="00594B5F" w:rsidRPr="005D41CA" w:rsidRDefault="00594B5F" w:rsidP="00594B5F">
      <w:pPr>
        <w:ind w:firstLine="708"/>
        <w:jc w:val="both"/>
        <w:rPr>
          <w:rFonts w:ascii="Times New Roman" w:hAnsi="Times New Roman"/>
          <w:sz w:val="16"/>
          <w:szCs w:val="16"/>
        </w:rPr>
      </w:pPr>
      <w:r w:rsidRPr="005D41CA">
        <w:rPr>
          <w:rFonts w:ascii="Times New Roman" w:hAnsi="Times New Roman"/>
          <w:sz w:val="16"/>
          <w:szCs w:val="16"/>
        </w:rPr>
        <w:t xml:space="preserve">Совет депутатов сельсовета </w:t>
      </w:r>
    </w:p>
    <w:p w:rsidR="00594B5F" w:rsidRPr="005D41CA" w:rsidRDefault="00594B5F" w:rsidP="00594B5F">
      <w:pPr>
        <w:ind w:firstLine="720"/>
        <w:rPr>
          <w:rFonts w:ascii="Times New Roman" w:hAnsi="Times New Roman"/>
          <w:sz w:val="16"/>
          <w:szCs w:val="16"/>
        </w:rPr>
      </w:pPr>
    </w:p>
    <w:p w:rsidR="00594B5F" w:rsidRPr="005D41CA" w:rsidRDefault="00594B5F" w:rsidP="00594B5F">
      <w:pPr>
        <w:ind w:firstLine="720"/>
        <w:rPr>
          <w:rFonts w:ascii="Times New Roman" w:hAnsi="Times New Roman"/>
          <w:sz w:val="16"/>
          <w:szCs w:val="16"/>
        </w:rPr>
      </w:pPr>
      <w:r w:rsidRPr="005D41CA">
        <w:rPr>
          <w:rFonts w:ascii="Times New Roman" w:hAnsi="Times New Roman"/>
          <w:sz w:val="16"/>
          <w:szCs w:val="16"/>
        </w:rPr>
        <w:t>РЕШИЛ:</w:t>
      </w:r>
    </w:p>
    <w:p w:rsidR="00594B5F" w:rsidRPr="005D41CA" w:rsidRDefault="00594B5F" w:rsidP="00594B5F">
      <w:pPr>
        <w:pStyle w:val="afff"/>
        <w:rPr>
          <w:sz w:val="16"/>
          <w:szCs w:val="16"/>
        </w:rPr>
      </w:pPr>
      <w:r w:rsidRPr="005D41CA">
        <w:rPr>
          <w:sz w:val="16"/>
          <w:szCs w:val="16"/>
        </w:rPr>
        <w:t xml:space="preserve"> </w:t>
      </w:r>
      <w:r w:rsidRPr="005D41CA">
        <w:rPr>
          <w:sz w:val="16"/>
          <w:szCs w:val="16"/>
        </w:rPr>
        <w:tab/>
        <w:t>1. Утвердить схему многомандатных избирательных округов по выборам депутатов Совета депутатов муниципального образования Черкасский сельсовет Саракташского района Оренбургской области сроком на 10 лет согласно  приложению № 1.</w:t>
      </w:r>
    </w:p>
    <w:p w:rsidR="00594B5F" w:rsidRPr="005D41CA" w:rsidRDefault="00594B5F" w:rsidP="00594B5F">
      <w:pPr>
        <w:pStyle w:val="afff"/>
        <w:ind w:firstLine="708"/>
        <w:rPr>
          <w:sz w:val="16"/>
          <w:szCs w:val="16"/>
        </w:rPr>
      </w:pPr>
      <w:r w:rsidRPr="005D41CA">
        <w:rPr>
          <w:sz w:val="16"/>
          <w:szCs w:val="16"/>
        </w:rPr>
        <w:t>2. Утвердить графическое изображение схемы многомандатных избирательных округов по выборам депутатов Совета депутатов муниципального образования Черкасский сельсовет Саракташского района Оренбургской области сроком на 10 лет согласно  приложению №2.</w:t>
      </w:r>
    </w:p>
    <w:p w:rsidR="00594B5F" w:rsidRPr="005D41CA" w:rsidRDefault="00594B5F" w:rsidP="00594B5F">
      <w:pPr>
        <w:spacing w:after="0" w:line="240" w:lineRule="auto"/>
        <w:jc w:val="both"/>
        <w:rPr>
          <w:rFonts w:ascii="Times New Roman" w:hAnsi="Times New Roman"/>
          <w:sz w:val="16"/>
          <w:szCs w:val="16"/>
        </w:rPr>
      </w:pPr>
      <w:r w:rsidRPr="005D41CA">
        <w:rPr>
          <w:rFonts w:ascii="Times New Roman" w:hAnsi="Times New Roman"/>
          <w:sz w:val="16"/>
          <w:szCs w:val="16"/>
        </w:rPr>
        <w:tab/>
        <w:t>3. Контроль за исполнением данного решения возложить на постоянную социально-экономическую комиссию Совета депутатов сельсовета (Тепоян В.З.).</w:t>
      </w:r>
    </w:p>
    <w:p w:rsidR="00594B5F" w:rsidRPr="005D41CA" w:rsidRDefault="00594B5F" w:rsidP="00594B5F">
      <w:pPr>
        <w:autoSpaceDE w:val="0"/>
        <w:autoSpaceDN w:val="0"/>
        <w:adjustRightInd w:val="0"/>
        <w:spacing w:line="240" w:lineRule="auto"/>
        <w:ind w:firstLine="708"/>
        <w:jc w:val="both"/>
        <w:rPr>
          <w:sz w:val="16"/>
          <w:szCs w:val="16"/>
        </w:rPr>
      </w:pPr>
      <w:r w:rsidRPr="005D41CA">
        <w:rPr>
          <w:rFonts w:ascii="Times New Roman" w:hAnsi="Times New Roman"/>
          <w:sz w:val="16"/>
          <w:szCs w:val="16"/>
        </w:rPr>
        <w:t>4. Настоящее решение вступает в силу после дня опубликования в информационном бюллетене «Черкасский сельсовет», и подлежит размещению на официальном сайте муниципального образования Черкасский сельсовет Саракташского района Оренбургской области.</w:t>
      </w:r>
    </w:p>
    <w:p w:rsidR="00594B5F" w:rsidRPr="005D41CA" w:rsidRDefault="00594B5F" w:rsidP="00594B5F">
      <w:pPr>
        <w:pStyle w:val="afff"/>
        <w:ind w:firstLine="708"/>
        <w:rPr>
          <w:sz w:val="16"/>
          <w:szCs w:val="16"/>
        </w:rPr>
      </w:pPr>
    </w:p>
    <w:tbl>
      <w:tblPr>
        <w:tblW w:w="9464" w:type="dxa"/>
        <w:tblLook w:val="04A0" w:firstRow="1" w:lastRow="0" w:firstColumn="1" w:lastColumn="0" w:noHBand="0" w:noVBand="1"/>
      </w:tblPr>
      <w:tblGrid>
        <w:gridCol w:w="4219"/>
        <w:gridCol w:w="1276"/>
        <w:gridCol w:w="3969"/>
      </w:tblGrid>
      <w:tr w:rsidR="00594B5F" w:rsidRPr="005D41CA" w:rsidTr="00F83E2A">
        <w:trPr>
          <w:trHeight w:val="642"/>
        </w:trPr>
        <w:tc>
          <w:tcPr>
            <w:tcW w:w="4219" w:type="dxa"/>
            <w:hideMark/>
          </w:tcPr>
          <w:p w:rsidR="00594B5F" w:rsidRPr="005D41CA" w:rsidRDefault="00594B5F" w:rsidP="00F83E2A">
            <w:pPr>
              <w:spacing w:after="0" w:line="240" w:lineRule="auto"/>
              <w:jc w:val="both"/>
              <w:rPr>
                <w:rFonts w:ascii="Times New Roman" w:hAnsi="Times New Roman"/>
                <w:sz w:val="16"/>
                <w:szCs w:val="16"/>
              </w:rPr>
            </w:pPr>
            <w:r w:rsidRPr="005D41CA">
              <w:rPr>
                <w:rFonts w:ascii="Times New Roman" w:hAnsi="Times New Roman"/>
                <w:sz w:val="16"/>
                <w:szCs w:val="16"/>
              </w:rPr>
              <w:t>Председатель Совета депутатов сельсовета</w:t>
            </w:r>
          </w:p>
        </w:tc>
        <w:tc>
          <w:tcPr>
            <w:tcW w:w="1276" w:type="dxa"/>
          </w:tcPr>
          <w:p w:rsidR="00594B5F" w:rsidRPr="005D41CA" w:rsidRDefault="00594B5F" w:rsidP="00F83E2A">
            <w:pPr>
              <w:spacing w:after="0" w:line="240" w:lineRule="auto"/>
              <w:jc w:val="both"/>
              <w:rPr>
                <w:rFonts w:ascii="Times New Roman" w:hAnsi="Times New Roman"/>
                <w:sz w:val="16"/>
                <w:szCs w:val="16"/>
              </w:rPr>
            </w:pPr>
          </w:p>
        </w:tc>
        <w:tc>
          <w:tcPr>
            <w:tcW w:w="3969" w:type="dxa"/>
            <w:hideMark/>
          </w:tcPr>
          <w:p w:rsidR="00594B5F" w:rsidRPr="005D41CA" w:rsidRDefault="00594B5F" w:rsidP="00F83E2A">
            <w:pPr>
              <w:spacing w:after="0" w:line="240" w:lineRule="auto"/>
              <w:jc w:val="both"/>
              <w:rPr>
                <w:rFonts w:ascii="Times New Roman" w:hAnsi="Times New Roman"/>
                <w:sz w:val="16"/>
                <w:szCs w:val="16"/>
              </w:rPr>
            </w:pPr>
            <w:r w:rsidRPr="005D41CA">
              <w:rPr>
                <w:rFonts w:ascii="Times New Roman" w:hAnsi="Times New Roman"/>
                <w:sz w:val="16"/>
                <w:szCs w:val="16"/>
              </w:rPr>
              <w:t xml:space="preserve"> Глава муниципального образования </w:t>
            </w:r>
          </w:p>
        </w:tc>
      </w:tr>
      <w:tr w:rsidR="00594B5F" w:rsidRPr="005D41CA" w:rsidTr="00F83E2A">
        <w:trPr>
          <w:trHeight w:val="642"/>
        </w:trPr>
        <w:tc>
          <w:tcPr>
            <w:tcW w:w="4219" w:type="dxa"/>
          </w:tcPr>
          <w:p w:rsidR="00594B5F" w:rsidRPr="005D41CA" w:rsidRDefault="00594B5F" w:rsidP="00F83E2A">
            <w:pPr>
              <w:spacing w:after="0" w:line="240" w:lineRule="auto"/>
              <w:rPr>
                <w:rFonts w:ascii="Times New Roman" w:hAnsi="Times New Roman"/>
                <w:sz w:val="16"/>
                <w:szCs w:val="16"/>
              </w:rPr>
            </w:pPr>
            <w:r w:rsidRPr="005D41CA">
              <w:rPr>
                <w:rFonts w:ascii="Times New Roman" w:hAnsi="Times New Roman"/>
                <w:sz w:val="16"/>
                <w:szCs w:val="16"/>
              </w:rPr>
              <w:lastRenderedPageBreak/>
              <w:t>___________ С.Ю. Сидорчук</w:t>
            </w:r>
          </w:p>
          <w:p w:rsidR="00594B5F" w:rsidRPr="005D41CA" w:rsidRDefault="00594B5F" w:rsidP="00F83E2A">
            <w:pPr>
              <w:spacing w:after="0" w:line="240" w:lineRule="auto"/>
              <w:jc w:val="both"/>
              <w:rPr>
                <w:rFonts w:ascii="Times New Roman" w:hAnsi="Times New Roman"/>
                <w:sz w:val="16"/>
                <w:szCs w:val="16"/>
              </w:rPr>
            </w:pPr>
          </w:p>
        </w:tc>
        <w:tc>
          <w:tcPr>
            <w:tcW w:w="1276" w:type="dxa"/>
          </w:tcPr>
          <w:p w:rsidR="00594B5F" w:rsidRPr="005D41CA" w:rsidRDefault="00594B5F" w:rsidP="00F83E2A">
            <w:pPr>
              <w:spacing w:after="0" w:line="240" w:lineRule="auto"/>
              <w:rPr>
                <w:rFonts w:ascii="Times New Roman" w:hAnsi="Times New Roman"/>
                <w:sz w:val="16"/>
                <w:szCs w:val="16"/>
              </w:rPr>
            </w:pPr>
          </w:p>
        </w:tc>
        <w:tc>
          <w:tcPr>
            <w:tcW w:w="3969" w:type="dxa"/>
          </w:tcPr>
          <w:p w:rsidR="00594B5F" w:rsidRPr="005D41CA" w:rsidRDefault="00594B5F" w:rsidP="00F83E2A">
            <w:pPr>
              <w:spacing w:after="0" w:line="240" w:lineRule="auto"/>
              <w:rPr>
                <w:rFonts w:ascii="Times New Roman" w:hAnsi="Times New Roman"/>
                <w:sz w:val="16"/>
                <w:szCs w:val="16"/>
              </w:rPr>
            </w:pPr>
            <w:r w:rsidRPr="005D41CA">
              <w:rPr>
                <w:rFonts w:ascii="Times New Roman" w:hAnsi="Times New Roman"/>
                <w:sz w:val="16"/>
                <w:szCs w:val="16"/>
              </w:rPr>
              <w:t>__________  М.М. Имамбаев.</w:t>
            </w:r>
          </w:p>
          <w:p w:rsidR="00594B5F" w:rsidRPr="005D41CA" w:rsidRDefault="00594B5F" w:rsidP="00F83E2A">
            <w:pPr>
              <w:spacing w:after="0" w:line="240" w:lineRule="auto"/>
              <w:jc w:val="both"/>
              <w:rPr>
                <w:rFonts w:ascii="Times New Roman" w:hAnsi="Times New Roman"/>
                <w:sz w:val="16"/>
                <w:szCs w:val="16"/>
              </w:rPr>
            </w:pPr>
          </w:p>
        </w:tc>
      </w:tr>
    </w:tbl>
    <w:p w:rsidR="00594B5F" w:rsidRPr="005D41CA" w:rsidRDefault="00594B5F" w:rsidP="00594B5F">
      <w:pPr>
        <w:ind w:firstLine="720"/>
        <w:jc w:val="both"/>
        <w:rPr>
          <w:rFonts w:ascii="Times New Roman" w:hAnsi="Times New Roman"/>
          <w:sz w:val="16"/>
          <w:szCs w:val="16"/>
        </w:rPr>
      </w:pPr>
    </w:p>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594B5F" w:rsidRPr="00373069" w:rsidTr="00F83E2A">
        <w:trPr>
          <w:trHeight w:val="961"/>
          <w:jc w:val="center"/>
        </w:trPr>
        <w:tc>
          <w:tcPr>
            <w:tcW w:w="3321" w:type="dxa"/>
          </w:tcPr>
          <w:p w:rsidR="00594B5F" w:rsidRPr="00373069" w:rsidRDefault="00594B5F" w:rsidP="00F83E2A">
            <w:pPr>
              <w:ind w:right="-142"/>
              <w:jc w:val="center"/>
              <w:rPr>
                <w:b/>
                <w:sz w:val="16"/>
                <w:szCs w:val="16"/>
              </w:rPr>
            </w:pPr>
            <w:r w:rsidRPr="00373069">
              <w:rPr>
                <w:sz w:val="16"/>
                <w:szCs w:val="16"/>
              </w:rPr>
              <w:t xml:space="preserve">               </w:t>
            </w:r>
          </w:p>
        </w:tc>
        <w:tc>
          <w:tcPr>
            <w:tcW w:w="2977" w:type="dxa"/>
          </w:tcPr>
          <w:p w:rsidR="00594B5F" w:rsidRPr="00373069" w:rsidRDefault="00401B65" w:rsidP="00F83E2A">
            <w:pPr>
              <w:ind w:right="-142"/>
              <w:jc w:val="center"/>
              <w:rPr>
                <w:b/>
                <w:sz w:val="16"/>
                <w:szCs w:val="16"/>
              </w:rPr>
            </w:pPr>
            <w:r w:rsidRPr="00373069">
              <w:rPr>
                <w:noProof/>
                <w:sz w:val="16"/>
                <w:szCs w:val="16"/>
              </w:rPr>
              <w:drawing>
                <wp:inline distT="0" distB="0" distL="0" distR="0">
                  <wp:extent cx="542925" cy="933450"/>
                  <wp:effectExtent l="0" t="0" r="9525" b="0"/>
                  <wp:docPr id="6"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933450"/>
                          </a:xfrm>
                          <a:prstGeom prst="rect">
                            <a:avLst/>
                          </a:prstGeom>
                          <a:noFill/>
                          <a:ln>
                            <a:noFill/>
                          </a:ln>
                        </pic:spPr>
                      </pic:pic>
                    </a:graphicData>
                  </a:graphic>
                </wp:inline>
              </w:drawing>
            </w:r>
          </w:p>
        </w:tc>
        <w:tc>
          <w:tcPr>
            <w:tcW w:w="3462" w:type="dxa"/>
          </w:tcPr>
          <w:p w:rsidR="00594B5F" w:rsidRPr="00373069" w:rsidRDefault="00594B5F" w:rsidP="00F83E2A">
            <w:pPr>
              <w:ind w:right="-142"/>
              <w:jc w:val="center"/>
              <w:rPr>
                <w:b/>
                <w:sz w:val="16"/>
                <w:szCs w:val="16"/>
              </w:rPr>
            </w:pPr>
          </w:p>
        </w:tc>
      </w:tr>
    </w:tbl>
    <w:p w:rsidR="00594B5F" w:rsidRPr="00373069" w:rsidRDefault="00594B5F" w:rsidP="00594B5F">
      <w:pPr>
        <w:ind w:right="-1"/>
        <w:jc w:val="center"/>
        <w:rPr>
          <w:b/>
          <w:caps/>
          <w:sz w:val="16"/>
          <w:szCs w:val="16"/>
        </w:rPr>
      </w:pPr>
      <w:r w:rsidRPr="00373069">
        <w:rPr>
          <w:b/>
          <w:caps/>
          <w:sz w:val="16"/>
          <w:szCs w:val="16"/>
        </w:rPr>
        <w:t>СОВЕТ ДЕПУТАТОВ муниципального образования ЧЕРКАСский сельсовет Саракташского района оренбургской области ЧЕТВЁРТЫЙ созыв</w:t>
      </w:r>
    </w:p>
    <w:p w:rsidR="00594B5F" w:rsidRPr="00373069" w:rsidRDefault="00594B5F" w:rsidP="00594B5F">
      <w:pPr>
        <w:jc w:val="center"/>
        <w:rPr>
          <w:b/>
          <w:sz w:val="16"/>
          <w:szCs w:val="16"/>
        </w:rPr>
      </w:pPr>
      <w:r w:rsidRPr="00373069">
        <w:rPr>
          <w:b/>
          <w:sz w:val="16"/>
          <w:szCs w:val="16"/>
        </w:rPr>
        <w:t>Р Е Ш Е Н И Е</w:t>
      </w:r>
    </w:p>
    <w:p w:rsidR="00594B5F" w:rsidRPr="00373069" w:rsidRDefault="00594B5F" w:rsidP="00E36D83">
      <w:pPr>
        <w:spacing w:after="0" w:line="240" w:lineRule="auto"/>
        <w:jc w:val="center"/>
        <w:rPr>
          <w:sz w:val="16"/>
          <w:szCs w:val="16"/>
        </w:rPr>
      </w:pPr>
      <w:r w:rsidRPr="00373069">
        <w:rPr>
          <w:sz w:val="16"/>
          <w:szCs w:val="16"/>
        </w:rPr>
        <w:t xml:space="preserve">Очередного сорок шестого заседания Совета депутатов                                             </w:t>
      </w:r>
    </w:p>
    <w:p w:rsidR="00594B5F" w:rsidRPr="00373069" w:rsidRDefault="00594B5F" w:rsidP="00E36D83">
      <w:pPr>
        <w:spacing w:after="0" w:line="240" w:lineRule="auto"/>
        <w:jc w:val="center"/>
        <w:rPr>
          <w:sz w:val="16"/>
          <w:szCs w:val="16"/>
        </w:rPr>
      </w:pPr>
      <w:r w:rsidRPr="00373069">
        <w:rPr>
          <w:sz w:val="16"/>
          <w:szCs w:val="16"/>
        </w:rPr>
        <w:t>муниципального образования Черкасского сельсовета четвёртого созыва</w:t>
      </w:r>
    </w:p>
    <w:p w:rsidR="00594B5F" w:rsidRPr="00373069" w:rsidRDefault="00594B5F" w:rsidP="00E36D83">
      <w:pPr>
        <w:spacing w:after="0"/>
        <w:rPr>
          <w:sz w:val="16"/>
          <w:szCs w:val="16"/>
        </w:rPr>
      </w:pPr>
      <w:r w:rsidRPr="00373069">
        <w:rPr>
          <w:sz w:val="16"/>
          <w:szCs w:val="16"/>
        </w:rPr>
        <w:t>17 февраля 2025 года                    с. Черкассы                                       № 215</w:t>
      </w:r>
    </w:p>
    <w:p w:rsidR="00594B5F" w:rsidRPr="00373069" w:rsidRDefault="00594B5F" w:rsidP="00594B5F">
      <w:pPr>
        <w:pStyle w:val="ConsNormal"/>
        <w:widowControl/>
        <w:ind w:right="0" w:firstLine="0"/>
        <w:rPr>
          <w:rFonts w:ascii="Times New Roman" w:hAnsi="Times New Roman" w:cs="Times New Roman"/>
          <w:sz w:val="16"/>
          <w:szCs w:val="16"/>
        </w:rPr>
      </w:pPr>
    </w:p>
    <w:p w:rsidR="00594B5F" w:rsidRPr="00373069" w:rsidRDefault="00594B5F" w:rsidP="00594B5F">
      <w:pPr>
        <w:pStyle w:val="ConsNormal"/>
        <w:widowControl/>
        <w:ind w:right="0" w:firstLine="0"/>
        <w:jc w:val="center"/>
        <w:rPr>
          <w:rFonts w:ascii="Times New Roman" w:hAnsi="Times New Roman" w:cs="Times New Roman"/>
          <w:color w:val="000000"/>
          <w:spacing w:val="-4"/>
          <w:w w:val="102"/>
          <w:sz w:val="16"/>
          <w:szCs w:val="16"/>
        </w:rPr>
      </w:pPr>
      <w:r w:rsidRPr="00373069">
        <w:rPr>
          <w:rFonts w:ascii="Times New Roman" w:hAnsi="Times New Roman" w:cs="Times New Roman"/>
          <w:color w:val="000000"/>
          <w:spacing w:val="-4"/>
          <w:w w:val="102"/>
          <w:sz w:val="16"/>
          <w:szCs w:val="16"/>
        </w:rPr>
        <w:t>Об утверждении Положения о муниципальной казне муниципального образования Черкасский сельсовет Саракташского района Оренбургской области</w:t>
      </w:r>
    </w:p>
    <w:p w:rsidR="00594B5F" w:rsidRPr="00373069" w:rsidRDefault="00594B5F" w:rsidP="00594B5F">
      <w:pPr>
        <w:pStyle w:val="ConsNormal"/>
        <w:widowControl/>
        <w:ind w:right="0" w:firstLine="0"/>
        <w:jc w:val="center"/>
        <w:rPr>
          <w:rFonts w:ascii="Times New Roman" w:hAnsi="Times New Roman" w:cs="Times New Roman"/>
          <w:sz w:val="16"/>
          <w:szCs w:val="16"/>
        </w:rPr>
      </w:pPr>
    </w:p>
    <w:p w:rsidR="00594B5F" w:rsidRPr="00373069" w:rsidRDefault="00594B5F" w:rsidP="00594B5F">
      <w:pPr>
        <w:autoSpaceDE w:val="0"/>
        <w:jc w:val="both"/>
        <w:rPr>
          <w:sz w:val="16"/>
          <w:szCs w:val="16"/>
        </w:rPr>
      </w:pPr>
      <w:r w:rsidRPr="00373069">
        <w:rPr>
          <w:sz w:val="16"/>
          <w:szCs w:val="16"/>
        </w:rPr>
        <w:t xml:space="preserve">          На основании </w:t>
      </w:r>
      <w:hyperlink r:id="rId9" w:history="1">
        <w:r w:rsidRPr="00373069">
          <w:rPr>
            <w:rStyle w:val="a7"/>
            <w:sz w:val="16"/>
            <w:szCs w:val="16"/>
          </w:rPr>
          <w:t>статей 12</w:t>
        </w:r>
      </w:hyperlink>
      <w:r w:rsidRPr="00373069">
        <w:rPr>
          <w:sz w:val="16"/>
          <w:szCs w:val="16"/>
        </w:rPr>
        <w:t xml:space="preserve">, </w:t>
      </w:r>
      <w:hyperlink r:id="rId10" w:history="1">
        <w:r w:rsidRPr="00373069">
          <w:rPr>
            <w:rStyle w:val="a7"/>
            <w:sz w:val="16"/>
            <w:szCs w:val="16"/>
          </w:rPr>
          <w:t>132</w:t>
        </w:r>
      </w:hyperlink>
      <w:r w:rsidRPr="00373069">
        <w:rPr>
          <w:sz w:val="16"/>
          <w:szCs w:val="16"/>
        </w:rPr>
        <w:t xml:space="preserve"> Конституции Российской Федерации, </w:t>
      </w:r>
      <w:hyperlink r:id="rId11" w:history="1">
        <w:r w:rsidRPr="00373069">
          <w:rPr>
            <w:rStyle w:val="a7"/>
            <w:sz w:val="16"/>
            <w:szCs w:val="16"/>
          </w:rPr>
          <w:t>статьи 215</w:t>
        </w:r>
      </w:hyperlink>
      <w:r w:rsidRPr="00373069">
        <w:rPr>
          <w:sz w:val="16"/>
          <w:szCs w:val="16"/>
        </w:rPr>
        <w:t xml:space="preserve"> Гражданского кодекса Российской Федерации, Бюджетного кодекса Российской Федерации, </w:t>
      </w:r>
      <w:hyperlink r:id="rId12" w:history="1">
        <w:r w:rsidRPr="00373069">
          <w:rPr>
            <w:rStyle w:val="a7"/>
            <w:sz w:val="16"/>
            <w:szCs w:val="16"/>
          </w:rPr>
          <w:t>статей 15</w:t>
        </w:r>
      </w:hyperlink>
      <w:r w:rsidRPr="00373069">
        <w:rPr>
          <w:sz w:val="16"/>
          <w:szCs w:val="16"/>
        </w:rPr>
        <w:t xml:space="preserve">, </w:t>
      </w:r>
      <w:hyperlink r:id="rId13" w:history="1">
        <w:r w:rsidRPr="00373069">
          <w:rPr>
            <w:rStyle w:val="a7"/>
            <w:sz w:val="16"/>
            <w:szCs w:val="16"/>
          </w:rPr>
          <w:t>35</w:t>
        </w:r>
      </w:hyperlink>
      <w:r w:rsidRPr="00373069">
        <w:rPr>
          <w:sz w:val="16"/>
          <w:szCs w:val="16"/>
        </w:rPr>
        <w:t xml:space="preserve">, </w:t>
      </w:r>
      <w:hyperlink r:id="rId14" w:history="1">
        <w:r w:rsidRPr="00373069">
          <w:rPr>
            <w:rStyle w:val="a7"/>
            <w:sz w:val="16"/>
            <w:szCs w:val="16"/>
          </w:rPr>
          <w:t>50</w:t>
        </w:r>
      </w:hyperlink>
      <w:r w:rsidRPr="00373069">
        <w:rPr>
          <w:sz w:val="16"/>
          <w:szCs w:val="16"/>
        </w:rPr>
        <w:t xml:space="preserve">, </w:t>
      </w:r>
      <w:hyperlink r:id="rId15" w:history="1">
        <w:r w:rsidRPr="00373069">
          <w:rPr>
            <w:rStyle w:val="a7"/>
            <w:sz w:val="16"/>
            <w:szCs w:val="16"/>
          </w:rPr>
          <w:t>51</w:t>
        </w:r>
      </w:hyperlink>
      <w:r w:rsidRPr="00373069">
        <w:rPr>
          <w:sz w:val="16"/>
          <w:szCs w:val="16"/>
        </w:rPr>
        <w:t xml:space="preserve"> Федерального закона от 06.10.2003 № 131-ФЗ "Об общих принципах организации местного самоуправления в Российской Федерации", </w:t>
      </w:r>
      <w:hyperlink r:id="rId16" w:history="1">
        <w:r w:rsidRPr="00373069">
          <w:rPr>
            <w:rStyle w:val="a7"/>
            <w:sz w:val="16"/>
            <w:szCs w:val="16"/>
          </w:rPr>
          <w:t>приказа</w:t>
        </w:r>
      </w:hyperlink>
      <w:r w:rsidRPr="00373069">
        <w:rPr>
          <w:sz w:val="16"/>
          <w:szCs w:val="16"/>
        </w:rPr>
        <w:t xml:space="preserve"> Министерства финансов РФ от 15.06.2021 № 84н "Об утверждении федерального стандарта бухгалтерского учета государственных финансов "Государственная (муниципальная) казна", руководствуясь </w:t>
      </w:r>
      <w:hyperlink r:id="rId17" w:history="1">
        <w:r w:rsidRPr="00373069">
          <w:rPr>
            <w:rStyle w:val="a7"/>
            <w:sz w:val="16"/>
            <w:szCs w:val="16"/>
          </w:rPr>
          <w:t>Уставом</w:t>
        </w:r>
      </w:hyperlink>
      <w:r w:rsidRPr="00373069">
        <w:rPr>
          <w:sz w:val="16"/>
          <w:szCs w:val="16"/>
        </w:rPr>
        <w:t xml:space="preserve"> муниципального образования </w:t>
      </w:r>
      <w:r w:rsidRPr="00373069">
        <w:rPr>
          <w:color w:val="000000"/>
          <w:spacing w:val="-4"/>
          <w:w w:val="102"/>
          <w:sz w:val="16"/>
          <w:szCs w:val="16"/>
        </w:rPr>
        <w:t>Черкасский сельсовет Саракташского района Оренбургской области</w:t>
      </w:r>
      <w:r w:rsidRPr="00373069">
        <w:rPr>
          <w:sz w:val="16"/>
          <w:szCs w:val="16"/>
        </w:rPr>
        <w:t xml:space="preserve">, </w:t>
      </w:r>
    </w:p>
    <w:p w:rsidR="00594B5F" w:rsidRPr="00373069" w:rsidRDefault="00594B5F" w:rsidP="00594B5F">
      <w:pPr>
        <w:autoSpaceDE w:val="0"/>
        <w:jc w:val="both"/>
        <w:rPr>
          <w:sz w:val="16"/>
          <w:szCs w:val="16"/>
        </w:rPr>
      </w:pPr>
      <w:r w:rsidRPr="00373069">
        <w:rPr>
          <w:sz w:val="16"/>
          <w:szCs w:val="16"/>
        </w:rPr>
        <w:t xml:space="preserve">          Совет депутатов сельсовета</w:t>
      </w:r>
    </w:p>
    <w:p w:rsidR="00594B5F" w:rsidRPr="00373069" w:rsidRDefault="00594B5F" w:rsidP="00594B5F">
      <w:pPr>
        <w:autoSpaceDE w:val="0"/>
        <w:spacing w:before="280"/>
        <w:ind w:firstLine="709"/>
        <w:jc w:val="both"/>
        <w:rPr>
          <w:sz w:val="16"/>
          <w:szCs w:val="16"/>
        </w:rPr>
      </w:pPr>
      <w:r w:rsidRPr="00373069">
        <w:rPr>
          <w:sz w:val="16"/>
          <w:szCs w:val="16"/>
        </w:rPr>
        <w:t>Р Е Ш И Л:</w:t>
      </w:r>
    </w:p>
    <w:p w:rsidR="00594B5F" w:rsidRPr="00373069" w:rsidRDefault="00594B5F" w:rsidP="00594B5F">
      <w:pPr>
        <w:autoSpaceDE w:val="0"/>
        <w:jc w:val="both"/>
        <w:rPr>
          <w:sz w:val="16"/>
          <w:szCs w:val="16"/>
        </w:rPr>
      </w:pPr>
      <w:r w:rsidRPr="00373069">
        <w:rPr>
          <w:sz w:val="16"/>
          <w:szCs w:val="16"/>
        </w:rPr>
        <w:t xml:space="preserve">          1. Утвердить </w:t>
      </w:r>
      <w:hyperlink w:anchor="Par48" w:history="1">
        <w:r w:rsidRPr="00373069">
          <w:rPr>
            <w:rStyle w:val="a7"/>
            <w:sz w:val="16"/>
            <w:szCs w:val="16"/>
          </w:rPr>
          <w:t>Положение</w:t>
        </w:r>
      </w:hyperlink>
      <w:r w:rsidRPr="00373069">
        <w:rPr>
          <w:sz w:val="16"/>
          <w:szCs w:val="16"/>
        </w:rPr>
        <w:t xml:space="preserve"> о муниципальной казне муниципального образования </w:t>
      </w:r>
      <w:r w:rsidRPr="00373069">
        <w:rPr>
          <w:color w:val="000000"/>
          <w:spacing w:val="-4"/>
          <w:w w:val="102"/>
          <w:sz w:val="16"/>
          <w:szCs w:val="16"/>
        </w:rPr>
        <w:t>Черкасский сельсовет Саракташского района Оренбургской области</w:t>
      </w:r>
      <w:r w:rsidRPr="00373069">
        <w:rPr>
          <w:sz w:val="16"/>
          <w:szCs w:val="16"/>
        </w:rPr>
        <w:t xml:space="preserve"> согласно приложению.</w:t>
      </w:r>
    </w:p>
    <w:p w:rsidR="00594B5F" w:rsidRPr="00373069" w:rsidRDefault="00594B5F" w:rsidP="00594B5F">
      <w:pPr>
        <w:autoSpaceDE w:val="0"/>
        <w:jc w:val="both"/>
        <w:rPr>
          <w:sz w:val="16"/>
          <w:szCs w:val="16"/>
        </w:rPr>
      </w:pPr>
    </w:p>
    <w:p w:rsidR="00594B5F" w:rsidRPr="00373069" w:rsidRDefault="00594B5F" w:rsidP="00594B5F">
      <w:pPr>
        <w:autoSpaceDE w:val="0"/>
        <w:ind w:firstLine="540"/>
        <w:jc w:val="both"/>
        <w:rPr>
          <w:sz w:val="16"/>
          <w:szCs w:val="16"/>
        </w:rPr>
      </w:pPr>
      <w:r w:rsidRPr="00373069">
        <w:rPr>
          <w:sz w:val="16"/>
          <w:szCs w:val="16"/>
        </w:rPr>
        <w:t xml:space="preserve">  2. Признать утратившим силу решение Совета депутатов муниципального образования Черкасский сельсовет Саракташского района Оренбургской области  от 21 июня 2019 года № 173 «Об утверждении Положения о муниципальной казне муниципального образования Черкасский сельсовет Саракташского района Оренбургской области».</w:t>
      </w:r>
    </w:p>
    <w:p w:rsidR="00594B5F" w:rsidRPr="00373069" w:rsidRDefault="00594B5F" w:rsidP="00594B5F">
      <w:pPr>
        <w:autoSpaceDE w:val="0"/>
        <w:ind w:firstLine="709"/>
        <w:jc w:val="both"/>
        <w:rPr>
          <w:sz w:val="16"/>
          <w:szCs w:val="16"/>
        </w:rPr>
      </w:pPr>
      <w:r w:rsidRPr="00373069">
        <w:rPr>
          <w:sz w:val="16"/>
          <w:szCs w:val="16"/>
        </w:rPr>
        <w:t xml:space="preserve">3. Настоящее решение вступает в силу со дня его опубликования в Информационном бюллетене «Черкасский сельсовет» и подлежит размещению на официальном сайте администрации </w:t>
      </w:r>
      <w:r w:rsidRPr="00373069">
        <w:rPr>
          <w:color w:val="000000"/>
          <w:spacing w:val="-4"/>
          <w:w w:val="102"/>
          <w:sz w:val="16"/>
          <w:szCs w:val="16"/>
        </w:rPr>
        <w:t>Черкасского сельсовета Саракташского района Оренбургской области</w:t>
      </w:r>
      <w:r w:rsidRPr="00373069">
        <w:rPr>
          <w:sz w:val="16"/>
          <w:szCs w:val="16"/>
        </w:rPr>
        <w:t>.</w:t>
      </w:r>
    </w:p>
    <w:p w:rsidR="00594B5F" w:rsidRPr="00373069" w:rsidRDefault="00594B5F" w:rsidP="00594B5F">
      <w:pPr>
        <w:autoSpaceDE w:val="0"/>
        <w:ind w:firstLine="540"/>
        <w:jc w:val="both"/>
        <w:rPr>
          <w:sz w:val="16"/>
          <w:szCs w:val="16"/>
        </w:rPr>
      </w:pPr>
      <w:r w:rsidRPr="00373069">
        <w:rPr>
          <w:sz w:val="16"/>
          <w:szCs w:val="16"/>
        </w:rPr>
        <w:t>4. Контроль за исполнением настоящего решения возложить на постоянную комиссию Совета депутатов сельсовета по бюджетной,  налоговой и финансовой политике, собственности и экономическим вопросам, торговле и быту (Тепоян В.З.).</w:t>
      </w:r>
    </w:p>
    <w:p w:rsidR="00594B5F" w:rsidRPr="00373069" w:rsidRDefault="00594B5F" w:rsidP="00594B5F">
      <w:pPr>
        <w:autoSpaceDE w:val="0"/>
        <w:jc w:val="both"/>
        <w:rPr>
          <w:sz w:val="16"/>
          <w:szCs w:val="16"/>
        </w:rPr>
      </w:pPr>
    </w:p>
    <w:tbl>
      <w:tblPr>
        <w:tblW w:w="19582" w:type="dxa"/>
        <w:tblLook w:val="04A0" w:firstRow="1" w:lastRow="0" w:firstColumn="1" w:lastColumn="0" w:noHBand="0" w:noVBand="1"/>
      </w:tblPr>
      <w:tblGrid>
        <w:gridCol w:w="9680"/>
        <w:gridCol w:w="222"/>
        <w:gridCol w:w="9680"/>
      </w:tblGrid>
      <w:tr w:rsidR="00594B5F" w:rsidRPr="00373069" w:rsidTr="00E36D83">
        <w:tc>
          <w:tcPr>
            <w:tcW w:w="9680" w:type="dxa"/>
          </w:tcPr>
          <w:tbl>
            <w:tblPr>
              <w:tblW w:w="9464" w:type="dxa"/>
              <w:tblLook w:val="04A0" w:firstRow="1" w:lastRow="0" w:firstColumn="1" w:lastColumn="0" w:noHBand="0" w:noVBand="1"/>
            </w:tblPr>
            <w:tblGrid>
              <w:gridCol w:w="4219"/>
              <w:gridCol w:w="1276"/>
              <w:gridCol w:w="3969"/>
            </w:tblGrid>
            <w:tr w:rsidR="00594B5F" w:rsidRPr="00373069" w:rsidTr="00F83E2A">
              <w:trPr>
                <w:trHeight w:val="642"/>
              </w:trPr>
              <w:tc>
                <w:tcPr>
                  <w:tcW w:w="4219" w:type="dxa"/>
                  <w:hideMark/>
                </w:tcPr>
                <w:p w:rsidR="00594B5F" w:rsidRPr="00373069" w:rsidRDefault="00594B5F" w:rsidP="00F83E2A">
                  <w:pPr>
                    <w:rPr>
                      <w:sz w:val="16"/>
                      <w:szCs w:val="16"/>
                    </w:rPr>
                  </w:pPr>
                  <w:r w:rsidRPr="00373069">
                    <w:rPr>
                      <w:sz w:val="16"/>
                      <w:szCs w:val="16"/>
                    </w:rPr>
                    <w:t>Председатель Совета депутатов сельсовета</w:t>
                  </w:r>
                </w:p>
              </w:tc>
              <w:tc>
                <w:tcPr>
                  <w:tcW w:w="1276" w:type="dxa"/>
                </w:tcPr>
                <w:p w:rsidR="00594B5F" w:rsidRPr="00373069" w:rsidRDefault="00594B5F" w:rsidP="00F83E2A">
                  <w:pPr>
                    <w:jc w:val="both"/>
                    <w:rPr>
                      <w:sz w:val="16"/>
                      <w:szCs w:val="16"/>
                    </w:rPr>
                  </w:pPr>
                </w:p>
              </w:tc>
              <w:tc>
                <w:tcPr>
                  <w:tcW w:w="3969" w:type="dxa"/>
                  <w:hideMark/>
                </w:tcPr>
                <w:p w:rsidR="00594B5F" w:rsidRPr="00373069" w:rsidRDefault="00594B5F" w:rsidP="00F83E2A">
                  <w:pPr>
                    <w:rPr>
                      <w:sz w:val="16"/>
                      <w:szCs w:val="16"/>
                    </w:rPr>
                  </w:pPr>
                  <w:r w:rsidRPr="00373069">
                    <w:rPr>
                      <w:sz w:val="16"/>
                      <w:szCs w:val="16"/>
                    </w:rPr>
                    <w:t xml:space="preserve"> Глава муниципального образования </w:t>
                  </w:r>
                </w:p>
              </w:tc>
            </w:tr>
            <w:tr w:rsidR="00594B5F" w:rsidRPr="00373069" w:rsidTr="00E36D83">
              <w:trPr>
                <w:trHeight w:val="363"/>
              </w:trPr>
              <w:tc>
                <w:tcPr>
                  <w:tcW w:w="4219" w:type="dxa"/>
                </w:tcPr>
                <w:p w:rsidR="00594B5F" w:rsidRPr="00373069" w:rsidRDefault="00594B5F" w:rsidP="00E36D83">
                  <w:pPr>
                    <w:rPr>
                      <w:sz w:val="16"/>
                      <w:szCs w:val="16"/>
                    </w:rPr>
                  </w:pPr>
                  <w:r w:rsidRPr="00373069">
                    <w:rPr>
                      <w:sz w:val="16"/>
                      <w:szCs w:val="16"/>
                    </w:rPr>
                    <w:t>___________ С.Ю. Сидорчук</w:t>
                  </w:r>
                </w:p>
              </w:tc>
              <w:tc>
                <w:tcPr>
                  <w:tcW w:w="1276" w:type="dxa"/>
                </w:tcPr>
                <w:p w:rsidR="00594B5F" w:rsidRPr="00373069" w:rsidRDefault="00594B5F" w:rsidP="00F83E2A">
                  <w:pPr>
                    <w:rPr>
                      <w:sz w:val="16"/>
                      <w:szCs w:val="16"/>
                    </w:rPr>
                  </w:pPr>
                </w:p>
              </w:tc>
              <w:tc>
                <w:tcPr>
                  <w:tcW w:w="3969" w:type="dxa"/>
                </w:tcPr>
                <w:p w:rsidR="00594B5F" w:rsidRPr="00373069" w:rsidRDefault="00594B5F" w:rsidP="00F83E2A">
                  <w:pPr>
                    <w:rPr>
                      <w:sz w:val="16"/>
                      <w:szCs w:val="16"/>
                    </w:rPr>
                  </w:pPr>
                  <w:r w:rsidRPr="00373069">
                    <w:rPr>
                      <w:sz w:val="16"/>
                      <w:szCs w:val="16"/>
                    </w:rPr>
                    <w:t>__________  М.М. Имамбаев.</w:t>
                  </w:r>
                </w:p>
                <w:p w:rsidR="00594B5F" w:rsidRPr="00373069" w:rsidRDefault="00594B5F" w:rsidP="00F83E2A">
                  <w:pPr>
                    <w:jc w:val="both"/>
                    <w:rPr>
                      <w:sz w:val="16"/>
                      <w:szCs w:val="16"/>
                    </w:rPr>
                  </w:pPr>
                </w:p>
              </w:tc>
            </w:tr>
          </w:tbl>
          <w:p w:rsidR="00594B5F" w:rsidRPr="00373069" w:rsidRDefault="00594B5F" w:rsidP="00F83E2A">
            <w:pPr>
              <w:rPr>
                <w:sz w:val="16"/>
                <w:szCs w:val="16"/>
              </w:rPr>
            </w:pPr>
          </w:p>
        </w:tc>
        <w:tc>
          <w:tcPr>
            <w:tcW w:w="222" w:type="dxa"/>
          </w:tcPr>
          <w:p w:rsidR="00594B5F" w:rsidRPr="00373069" w:rsidRDefault="00594B5F" w:rsidP="00F83E2A">
            <w:pPr>
              <w:rPr>
                <w:sz w:val="16"/>
                <w:szCs w:val="16"/>
              </w:rPr>
            </w:pPr>
          </w:p>
        </w:tc>
        <w:tc>
          <w:tcPr>
            <w:tcW w:w="9680" w:type="dxa"/>
          </w:tcPr>
          <w:tbl>
            <w:tblPr>
              <w:tblW w:w="9464" w:type="dxa"/>
              <w:tblLook w:val="04A0" w:firstRow="1" w:lastRow="0" w:firstColumn="1" w:lastColumn="0" w:noHBand="0" w:noVBand="1"/>
            </w:tblPr>
            <w:tblGrid>
              <w:gridCol w:w="4219"/>
              <w:gridCol w:w="1276"/>
              <w:gridCol w:w="3969"/>
            </w:tblGrid>
            <w:tr w:rsidR="00594B5F" w:rsidRPr="00373069" w:rsidTr="00F83E2A">
              <w:trPr>
                <w:trHeight w:val="642"/>
              </w:trPr>
              <w:tc>
                <w:tcPr>
                  <w:tcW w:w="4219" w:type="dxa"/>
                  <w:hideMark/>
                </w:tcPr>
                <w:p w:rsidR="00594B5F" w:rsidRPr="00373069" w:rsidRDefault="00594B5F" w:rsidP="00F83E2A">
                  <w:pPr>
                    <w:jc w:val="both"/>
                    <w:rPr>
                      <w:sz w:val="16"/>
                      <w:szCs w:val="16"/>
                    </w:rPr>
                  </w:pPr>
                </w:p>
              </w:tc>
              <w:tc>
                <w:tcPr>
                  <w:tcW w:w="1276" w:type="dxa"/>
                </w:tcPr>
                <w:p w:rsidR="00594B5F" w:rsidRPr="00373069" w:rsidRDefault="00594B5F" w:rsidP="00F83E2A">
                  <w:pPr>
                    <w:jc w:val="both"/>
                    <w:rPr>
                      <w:sz w:val="16"/>
                      <w:szCs w:val="16"/>
                    </w:rPr>
                  </w:pPr>
                </w:p>
              </w:tc>
              <w:tc>
                <w:tcPr>
                  <w:tcW w:w="3969" w:type="dxa"/>
                  <w:hideMark/>
                </w:tcPr>
                <w:p w:rsidR="00594B5F" w:rsidRPr="00373069" w:rsidRDefault="00594B5F" w:rsidP="00F83E2A">
                  <w:pPr>
                    <w:jc w:val="both"/>
                    <w:rPr>
                      <w:sz w:val="16"/>
                      <w:szCs w:val="16"/>
                    </w:rPr>
                  </w:pPr>
                  <w:r w:rsidRPr="00373069">
                    <w:rPr>
                      <w:sz w:val="16"/>
                      <w:szCs w:val="16"/>
                    </w:rPr>
                    <w:t xml:space="preserve"> Глава муниципального образования </w:t>
                  </w:r>
                </w:p>
              </w:tc>
            </w:tr>
            <w:tr w:rsidR="00594B5F" w:rsidRPr="00373069" w:rsidTr="00F83E2A">
              <w:trPr>
                <w:trHeight w:val="642"/>
              </w:trPr>
              <w:tc>
                <w:tcPr>
                  <w:tcW w:w="4219" w:type="dxa"/>
                </w:tcPr>
                <w:p w:rsidR="00594B5F" w:rsidRPr="00373069" w:rsidRDefault="00594B5F" w:rsidP="00F83E2A">
                  <w:pPr>
                    <w:jc w:val="both"/>
                    <w:rPr>
                      <w:sz w:val="16"/>
                      <w:szCs w:val="16"/>
                    </w:rPr>
                  </w:pPr>
                </w:p>
              </w:tc>
              <w:tc>
                <w:tcPr>
                  <w:tcW w:w="1276" w:type="dxa"/>
                </w:tcPr>
                <w:p w:rsidR="00594B5F" w:rsidRPr="00373069" w:rsidRDefault="00594B5F" w:rsidP="00F83E2A">
                  <w:pPr>
                    <w:rPr>
                      <w:sz w:val="16"/>
                      <w:szCs w:val="16"/>
                    </w:rPr>
                  </w:pPr>
                </w:p>
              </w:tc>
              <w:tc>
                <w:tcPr>
                  <w:tcW w:w="3969" w:type="dxa"/>
                </w:tcPr>
                <w:p w:rsidR="00594B5F" w:rsidRPr="00373069" w:rsidRDefault="00594B5F" w:rsidP="00F83E2A">
                  <w:pPr>
                    <w:rPr>
                      <w:sz w:val="16"/>
                      <w:szCs w:val="16"/>
                    </w:rPr>
                  </w:pPr>
                  <w:r w:rsidRPr="00373069">
                    <w:rPr>
                      <w:sz w:val="16"/>
                      <w:szCs w:val="16"/>
                    </w:rPr>
                    <w:t>__________  М.М. Имамбаев.</w:t>
                  </w:r>
                </w:p>
                <w:p w:rsidR="00594B5F" w:rsidRPr="00373069" w:rsidRDefault="00594B5F" w:rsidP="00F83E2A">
                  <w:pPr>
                    <w:jc w:val="both"/>
                    <w:rPr>
                      <w:sz w:val="16"/>
                      <w:szCs w:val="16"/>
                    </w:rPr>
                  </w:pPr>
                </w:p>
              </w:tc>
            </w:tr>
          </w:tbl>
          <w:p w:rsidR="00594B5F" w:rsidRPr="00373069" w:rsidRDefault="00594B5F" w:rsidP="00F83E2A">
            <w:pPr>
              <w:rPr>
                <w:sz w:val="16"/>
                <w:szCs w:val="16"/>
              </w:rPr>
            </w:pPr>
          </w:p>
        </w:tc>
      </w:tr>
    </w:tbl>
    <w:p w:rsidR="00594B5F" w:rsidRPr="00373069" w:rsidRDefault="00594B5F" w:rsidP="00594B5F">
      <w:pPr>
        <w:autoSpaceDE w:val="0"/>
        <w:jc w:val="both"/>
        <w:rPr>
          <w:b/>
          <w:i/>
          <w:sz w:val="16"/>
          <w:szCs w:val="16"/>
        </w:rPr>
      </w:pPr>
    </w:p>
    <w:p w:rsidR="00594B5F" w:rsidRPr="00373069" w:rsidRDefault="00594B5F" w:rsidP="00E36D83">
      <w:pPr>
        <w:autoSpaceDE w:val="0"/>
        <w:spacing w:after="0"/>
        <w:jc w:val="both"/>
        <w:rPr>
          <w:sz w:val="16"/>
          <w:szCs w:val="16"/>
        </w:rPr>
      </w:pPr>
    </w:p>
    <w:p w:rsidR="00594B5F" w:rsidRPr="00373069" w:rsidRDefault="00594B5F" w:rsidP="00E36D83">
      <w:pPr>
        <w:spacing w:after="0"/>
        <w:jc w:val="right"/>
        <w:rPr>
          <w:sz w:val="16"/>
          <w:szCs w:val="16"/>
        </w:rPr>
      </w:pPr>
      <w:r w:rsidRPr="00373069">
        <w:rPr>
          <w:sz w:val="16"/>
          <w:szCs w:val="16"/>
        </w:rPr>
        <w:t>Приложение</w:t>
      </w:r>
    </w:p>
    <w:p w:rsidR="00594B5F" w:rsidRPr="00373069" w:rsidRDefault="00594B5F" w:rsidP="00E36D83">
      <w:pPr>
        <w:spacing w:after="0"/>
        <w:jc w:val="right"/>
        <w:rPr>
          <w:sz w:val="16"/>
          <w:szCs w:val="16"/>
        </w:rPr>
      </w:pPr>
      <w:r w:rsidRPr="00373069">
        <w:rPr>
          <w:sz w:val="16"/>
          <w:szCs w:val="16"/>
        </w:rPr>
        <w:t xml:space="preserve">к решению </w:t>
      </w:r>
    </w:p>
    <w:p w:rsidR="00594B5F" w:rsidRPr="00373069" w:rsidRDefault="00594B5F" w:rsidP="00E36D83">
      <w:pPr>
        <w:spacing w:after="0"/>
        <w:jc w:val="right"/>
        <w:rPr>
          <w:sz w:val="16"/>
          <w:szCs w:val="16"/>
        </w:rPr>
      </w:pPr>
      <w:r w:rsidRPr="00373069">
        <w:rPr>
          <w:sz w:val="16"/>
          <w:szCs w:val="16"/>
        </w:rPr>
        <w:t xml:space="preserve">Совета депутатов  </w:t>
      </w:r>
    </w:p>
    <w:p w:rsidR="00594B5F" w:rsidRPr="00373069" w:rsidRDefault="00594B5F" w:rsidP="00E36D83">
      <w:pPr>
        <w:spacing w:after="0"/>
        <w:jc w:val="right"/>
        <w:rPr>
          <w:sz w:val="16"/>
          <w:szCs w:val="16"/>
        </w:rPr>
      </w:pPr>
      <w:r w:rsidRPr="00373069">
        <w:rPr>
          <w:sz w:val="16"/>
          <w:szCs w:val="16"/>
        </w:rPr>
        <w:t xml:space="preserve">Черкасского сельсовета </w:t>
      </w:r>
    </w:p>
    <w:p w:rsidR="00594B5F" w:rsidRPr="00373069" w:rsidRDefault="00594B5F" w:rsidP="00E36D83">
      <w:pPr>
        <w:autoSpaceDE w:val="0"/>
        <w:spacing w:after="0"/>
        <w:jc w:val="right"/>
        <w:rPr>
          <w:sz w:val="16"/>
          <w:szCs w:val="16"/>
        </w:rPr>
      </w:pPr>
      <w:r w:rsidRPr="00373069">
        <w:rPr>
          <w:sz w:val="16"/>
          <w:szCs w:val="16"/>
        </w:rPr>
        <w:t xml:space="preserve">от 17 февраля 2025 года № 215 </w:t>
      </w:r>
    </w:p>
    <w:p w:rsidR="00594B5F" w:rsidRPr="00373069" w:rsidRDefault="00594B5F" w:rsidP="00E36D83">
      <w:pPr>
        <w:autoSpaceDE w:val="0"/>
        <w:spacing w:after="0"/>
        <w:jc w:val="both"/>
        <w:rPr>
          <w:sz w:val="16"/>
          <w:szCs w:val="16"/>
        </w:rPr>
      </w:pPr>
    </w:p>
    <w:p w:rsidR="00594B5F" w:rsidRPr="00373069" w:rsidRDefault="00594B5F" w:rsidP="00E36D83">
      <w:pPr>
        <w:autoSpaceDE w:val="0"/>
        <w:spacing w:after="0"/>
        <w:jc w:val="center"/>
        <w:rPr>
          <w:bCs/>
          <w:sz w:val="16"/>
          <w:szCs w:val="16"/>
        </w:rPr>
      </w:pPr>
      <w:bookmarkStart w:id="4" w:name="Par48"/>
      <w:bookmarkEnd w:id="4"/>
      <w:r w:rsidRPr="00373069">
        <w:rPr>
          <w:bCs/>
          <w:sz w:val="16"/>
          <w:szCs w:val="16"/>
        </w:rPr>
        <w:t>Положение</w:t>
      </w:r>
    </w:p>
    <w:p w:rsidR="00594B5F" w:rsidRPr="00373069" w:rsidRDefault="00594B5F" w:rsidP="00E36D83">
      <w:pPr>
        <w:autoSpaceDE w:val="0"/>
        <w:spacing w:after="0"/>
        <w:jc w:val="center"/>
        <w:rPr>
          <w:bCs/>
          <w:sz w:val="16"/>
          <w:szCs w:val="16"/>
        </w:rPr>
      </w:pPr>
      <w:r w:rsidRPr="00373069">
        <w:rPr>
          <w:bCs/>
          <w:sz w:val="16"/>
          <w:szCs w:val="16"/>
        </w:rPr>
        <w:t>о муниципальной казне муниципального образования</w:t>
      </w:r>
    </w:p>
    <w:p w:rsidR="00594B5F" w:rsidRPr="00373069" w:rsidRDefault="00594B5F" w:rsidP="00E36D83">
      <w:pPr>
        <w:autoSpaceDE w:val="0"/>
        <w:spacing w:after="0"/>
        <w:jc w:val="center"/>
        <w:rPr>
          <w:bCs/>
          <w:sz w:val="16"/>
          <w:szCs w:val="16"/>
        </w:rPr>
      </w:pPr>
      <w:r w:rsidRPr="00373069">
        <w:rPr>
          <w:bCs/>
          <w:sz w:val="16"/>
          <w:szCs w:val="16"/>
        </w:rPr>
        <w:t xml:space="preserve">Черкасский сельсовет Саракташского района </w:t>
      </w:r>
    </w:p>
    <w:p w:rsidR="00594B5F" w:rsidRPr="00373069" w:rsidRDefault="00594B5F" w:rsidP="00E36D83">
      <w:pPr>
        <w:autoSpaceDE w:val="0"/>
        <w:spacing w:after="0"/>
        <w:jc w:val="center"/>
        <w:rPr>
          <w:bCs/>
          <w:sz w:val="16"/>
          <w:szCs w:val="16"/>
        </w:rPr>
      </w:pPr>
      <w:r w:rsidRPr="00373069">
        <w:rPr>
          <w:bCs/>
          <w:sz w:val="16"/>
          <w:szCs w:val="16"/>
        </w:rPr>
        <w:t>Оренбургской области</w:t>
      </w:r>
    </w:p>
    <w:p w:rsidR="00594B5F" w:rsidRPr="00373069" w:rsidRDefault="00594B5F" w:rsidP="00E36D83">
      <w:pPr>
        <w:autoSpaceDE w:val="0"/>
        <w:spacing w:after="0"/>
        <w:jc w:val="both"/>
        <w:rPr>
          <w:bCs/>
          <w:sz w:val="16"/>
          <w:szCs w:val="16"/>
        </w:rPr>
      </w:pPr>
    </w:p>
    <w:p w:rsidR="00594B5F" w:rsidRPr="00373069" w:rsidRDefault="00594B5F" w:rsidP="00E36D83">
      <w:pPr>
        <w:autoSpaceDE w:val="0"/>
        <w:spacing w:after="0"/>
        <w:ind w:firstLine="540"/>
        <w:jc w:val="center"/>
        <w:outlineLvl w:val="1"/>
        <w:rPr>
          <w:bCs/>
          <w:sz w:val="16"/>
          <w:szCs w:val="16"/>
        </w:rPr>
      </w:pPr>
      <w:r w:rsidRPr="00373069">
        <w:rPr>
          <w:bCs/>
          <w:sz w:val="16"/>
          <w:szCs w:val="16"/>
        </w:rPr>
        <w:t>1. Общие положения</w:t>
      </w:r>
    </w:p>
    <w:p w:rsidR="00594B5F" w:rsidRPr="00373069" w:rsidRDefault="00594B5F" w:rsidP="00E36D83">
      <w:pPr>
        <w:autoSpaceDE w:val="0"/>
        <w:spacing w:after="0"/>
        <w:jc w:val="both"/>
        <w:rPr>
          <w:sz w:val="16"/>
          <w:szCs w:val="16"/>
        </w:rPr>
      </w:pPr>
      <w:r w:rsidRPr="00373069">
        <w:rPr>
          <w:sz w:val="16"/>
          <w:szCs w:val="16"/>
        </w:rPr>
        <w:t xml:space="preserve">          1.1. Настоящее Положение о муниципальной казне муниципального образования Черкасский сельсовет Саракташского района Оренбургской области (далее - Положение) разработано в соответствии с Конституцией Российской Федерации, Гражданским </w:t>
      </w:r>
      <w:hyperlink r:id="rId18" w:history="1">
        <w:r w:rsidRPr="00373069">
          <w:rPr>
            <w:rStyle w:val="a7"/>
            <w:sz w:val="16"/>
            <w:szCs w:val="16"/>
          </w:rPr>
          <w:t>кодексом</w:t>
        </w:r>
      </w:hyperlink>
      <w:r w:rsidRPr="00373069">
        <w:rPr>
          <w:sz w:val="16"/>
          <w:szCs w:val="16"/>
        </w:rPr>
        <w:t xml:space="preserve"> Российской Федерации, Бюджетным кодексом Российской Федерации, Федеральным </w:t>
      </w:r>
      <w:hyperlink r:id="rId19" w:history="1">
        <w:r w:rsidRPr="00373069">
          <w:rPr>
            <w:rStyle w:val="a7"/>
            <w:sz w:val="16"/>
            <w:szCs w:val="16"/>
          </w:rPr>
          <w:t>законом</w:t>
        </w:r>
      </w:hyperlink>
      <w:r w:rsidRPr="00373069">
        <w:rPr>
          <w:sz w:val="16"/>
          <w:szCs w:val="16"/>
        </w:rPr>
        <w:t xml:space="preserve"> от 06.10.2003 N 131-ФЗ "Об общих принципах организации местного самоуправления в Российской Федерации", приказом Министерства финансов РФ от 15.06.2021 N 84н "Об утверждении федерального стандарта бухгалтерского учета государственных финансов "Государственная (муниципальная) казна", </w:t>
      </w:r>
      <w:hyperlink r:id="rId20" w:history="1">
        <w:r w:rsidRPr="00373069">
          <w:rPr>
            <w:rStyle w:val="a7"/>
            <w:sz w:val="16"/>
            <w:szCs w:val="16"/>
          </w:rPr>
          <w:t>Уставом</w:t>
        </w:r>
      </w:hyperlink>
      <w:r w:rsidRPr="00373069">
        <w:rPr>
          <w:sz w:val="16"/>
          <w:szCs w:val="16"/>
        </w:rPr>
        <w:t xml:space="preserve"> муниципального образования Черкасский сельсовет Саракташского района Оренбургской области и определяет цели, задачи, состав и источники формирования, порядок учета, управления и распоряжения муниципальным имуществом, составляющим муниципальную казну муниципального образования Черкасский сельсовет Саракташского района Оренбургской области  Оренбургской области.</w:t>
      </w:r>
    </w:p>
    <w:p w:rsidR="00594B5F" w:rsidRPr="00373069" w:rsidRDefault="00594B5F" w:rsidP="00E36D83">
      <w:pPr>
        <w:autoSpaceDE w:val="0"/>
        <w:spacing w:after="0"/>
        <w:jc w:val="both"/>
        <w:rPr>
          <w:sz w:val="16"/>
          <w:szCs w:val="16"/>
        </w:rPr>
      </w:pPr>
      <w:r w:rsidRPr="00373069">
        <w:rPr>
          <w:sz w:val="16"/>
          <w:szCs w:val="16"/>
        </w:rPr>
        <w:t xml:space="preserve">          1.2. Муниципальная казна муниципального образования Черкасский сельсовет Саракташского района Оренбургской области (далее - муниципальная казна) представляет собой совокупность объектов имущества, являющегося собственностью муниципального образования Черкасский сельсовет Саракташского района Оренбургской области, за исключением финансовых активов, в том числе: основных средств, нематериальных активов, непроизведённых активов и материальных запасов, не закреплённых за муниципальными предприятиями и учреждениями. Собственником имущества муниципальной казны является муниципальное образование Черкасский сельсовет Саракташского района Оренбургской области.</w:t>
      </w:r>
    </w:p>
    <w:p w:rsidR="00594B5F" w:rsidRPr="00373069" w:rsidRDefault="00594B5F" w:rsidP="00E36D83">
      <w:pPr>
        <w:autoSpaceDE w:val="0"/>
        <w:spacing w:after="0"/>
        <w:jc w:val="both"/>
        <w:rPr>
          <w:sz w:val="16"/>
          <w:szCs w:val="16"/>
        </w:rPr>
      </w:pPr>
      <w:r w:rsidRPr="00373069">
        <w:rPr>
          <w:sz w:val="16"/>
          <w:szCs w:val="16"/>
        </w:rPr>
        <w:t xml:space="preserve">          1.3. Управление и распоряжение имуществом, входящим в состав муниципальной казны, от имени муниципального образования Черкасский сельсовет Саракташского района Оренбургской области осуществляет Администрация Черкасского сельсовета Саракташского района в соответствии с муниципальными нормативными правовыми актами муниципального образования Черкасский сельсовет Саракташского района Оренбургской области  Оренбургской области.</w:t>
      </w:r>
    </w:p>
    <w:p w:rsidR="00594B5F" w:rsidRPr="00373069" w:rsidRDefault="00594B5F" w:rsidP="00E36D83">
      <w:pPr>
        <w:autoSpaceDE w:val="0"/>
        <w:spacing w:after="0"/>
        <w:jc w:val="both"/>
        <w:rPr>
          <w:sz w:val="16"/>
          <w:szCs w:val="16"/>
        </w:rPr>
      </w:pPr>
      <w:r w:rsidRPr="00373069">
        <w:rPr>
          <w:sz w:val="16"/>
          <w:szCs w:val="16"/>
        </w:rPr>
        <w:t xml:space="preserve">          1.4. Формирование муниципальной казны и финансирование ее содержания осуществляется за счет средств местного бюджета и иных источников, не запрещенных действующим законодательством Российской Федерации.</w:t>
      </w:r>
    </w:p>
    <w:p w:rsidR="00594B5F" w:rsidRPr="00373069" w:rsidRDefault="00594B5F" w:rsidP="00E36D83">
      <w:pPr>
        <w:autoSpaceDE w:val="0"/>
        <w:spacing w:after="0"/>
        <w:jc w:val="both"/>
        <w:rPr>
          <w:sz w:val="16"/>
          <w:szCs w:val="16"/>
        </w:rPr>
      </w:pPr>
      <w:r w:rsidRPr="00373069">
        <w:rPr>
          <w:sz w:val="16"/>
          <w:szCs w:val="16"/>
        </w:rPr>
        <w:t xml:space="preserve">          1.5. Учет имущества, входящего в состав муниципальной казны в реестре муниципального имущества муниципального образования Черкасский сельсовет Саракташского района Оренбургской области (далее - Реестр муниципального имущества), оформление и государственную регистрацию прав собственности на данное имущество, осуществляет Администрация Черкасского сельсовета в порядке, установленном действующим законодательством Российской Федерации, настоящим Положением, иными муниципальными правовыми актами муниципального образования Черкасский сельсовет Саракташского  района Оренбургской области. Бюджетный учет имущества, составляющего муниципальную казну муниципального образования Черкасский сельсовет Саракташского района Оренбургской области, осуществляет Администрация Черкасского сельсовета Саракташского  района Оренбургской области.</w:t>
      </w:r>
    </w:p>
    <w:p w:rsidR="00594B5F" w:rsidRPr="00373069" w:rsidRDefault="00594B5F" w:rsidP="00E36D83">
      <w:pPr>
        <w:autoSpaceDE w:val="0"/>
        <w:spacing w:after="0"/>
        <w:jc w:val="both"/>
        <w:rPr>
          <w:sz w:val="16"/>
          <w:szCs w:val="16"/>
        </w:rPr>
      </w:pPr>
      <w:r w:rsidRPr="00373069">
        <w:rPr>
          <w:sz w:val="16"/>
          <w:szCs w:val="16"/>
        </w:rPr>
        <w:t xml:space="preserve">          1.6. Держателем имущества муниципальной казны является Администрация Черкасского сельсовета Саракташского  района Оренбургской области.</w:t>
      </w:r>
    </w:p>
    <w:p w:rsidR="00594B5F" w:rsidRPr="00373069" w:rsidRDefault="00594B5F" w:rsidP="00E36D83">
      <w:pPr>
        <w:autoSpaceDE w:val="0"/>
        <w:spacing w:after="0"/>
        <w:jc w:val="both"/>
        <w:rPr>
          <w:sz w:val="16"/>
          <w:szCs w:val="16"/>
        </w:rPr>
      </w:pPr>
      <w:r w:rsidRPr="00373069">
        <w:rPr>
          <w:sz w:val="16"/>
          <w:szCs w:val="16"/>
        </w:rPr>
        <w:t xml:space="preserve">          1.7. Муниципальное образование Черкасский сельсовет Саракташского района Оренбургской области отвечает по своим обязательствам, в том числе имуществом, составляющим муниципальную казну, за исключением имущества, которое может находиться только в муниципальной собственности и обеспечивать жизнедеятельность муниципального образования. Обращенные к муниципальному образованию имущественные требования удовлетворяются за счет муниципальной казны в порядке, установленном действующим законодательством Российской Федерации.</w:t>
      </w:r>
    </w:p>
    <w:p w:rsidR="00594B5F" w:rsidRPr="00373069" w:rsidRDefault="00594B5F" w:rsidP="00E36D83">
      <w:pPr>
        <w:autoSpaceDE w:val="0"/>
        <w:spacing w:after="0"/>
        <w:ind w:firstLine="540"/>
        <w:jc w:val="center"/>
        <w:outlineLvl w:val="1"/>
        <w:rPr>
          <w:bCs/>
          <w:sz w:val="16"/>
          <w:szCs w:val="16"/>
        </w:rPr>
      </w:pPr>
      <w:r w:rsidRPr="00373069">
        <w:rPr>
          <w:bCs/>
          <w:sz w:val="16"/>
          <w:szCs w:val="16"/>
        </w:rPr>
        <w:t>2. Цели и задачи управления и распоряжения имуществом муниципальной казны</w:t>
      </w:r>
    </w:p>
    <w:p w:rsidR="00594B5F" w:rsidRPr="00373069" w:rsidRDefault="00594B5F" w:rsidP="00E36D83">
      <w:pPr>
        <w:autoSpaceDE w:val="0"/>
        <w:spacing w:after="0"/>
        <w:jc w:val="both"/>
        <w:rPr>
          <w:sz w:val="16"/>
          <w:szCs w:val="16"/>
        </w:rPr>
      </w:pPr>
      <w:bookmarkStart w:id="5" w:name="Par67"/>
      <w:bookmarkEnd w:id="5"/>
      <w:r w:rsidRPr="00373069">
        <w:rPr>
          <w:sz w:val="16"/>
          <w:szCs w:val="16"/>
        </w:rPr>
        <w:t xml:space="preserve">          2.1. Целями управления и распоряжения имуществом муниципальной казны являются:</w:t>
      </w:r>
    </w:p>
    <w:p w:rsidR="00594B5F" w:rsidRPr="00373069" w:rsidRDefault="00594B5F" w:rsidP="00E36D83">
      <w:pPr>
        <w:autoSpaceDE w:val="0"/>
        <w:spacing w:after="0"/>
        <w:ind w:firstLine="708"/>
        <w:jc w:val="both"/>
        <w:rPr>
          <w:sz w:val="16"/>
          <w:szCs w:val="16"/>
        </w:rPr>
      </w:pPr>
      <w:r w:rsidRPr="00373069">
        <w:rPr>
          <w:sz w:val="16"/>
          <w:szCs w:val="16"/>
        </w:rPr>
        <w:t>-     создание и укрепление материально - финансовой основы местного самоуправления муниципального образования Черкасский сельсовет Саракташского района Оренбургской области;</w:t>
      </w:r>
    </w:p>
    <w:p w:rsidR="00594B5F" w:rsidRPr="00373069" w:rsidRDefault="00594B5F" w:rsidP="00E36D83">
      <w:pPr>
        <w:autoSpaceDE w:val="0"/>
        <w:spacing w:after="0"/>
        <w:ind w:firstLine="708"/>
        <w:jc w:val="both"/>
        <w:rPr>
          <w:sz w:val="16"/>
          <w:szCs w:val="16"/>
        </w:rPr>
      </w:pPr>
      <w:r w:rsidRPr="00373069">
        <w:rPr>
          <w:sz w:val="16"/>
          <w:szCs w:val="16"/>
        </w:rPr>
        <w:t>- использование муниципальной собственности для социально-экономического развития муниципального образования Черкасский сельсовет Саракташского района Оренбургской области;</w:t>
      </w:r>
    </w:p>
    <w:p w:rsidR="00594B5F" w:rsidRPr="00373069" w:rsidRDefault="00594B5F" w:rsidP="00E36D83">
      <w:pPr>
        <w:autoSpaceDE w:val="0"/>
        <w:spacing w:after="0"/>
        <w:ind w:firstLine="708"/>
        <w:jc w:val="both"/>
        <w:rPr>
          <w:sz w:val="16"/>
          <w:szCs w:val="16"/>
        </w:rPr>
      </w:pPr>
      <w:r w:rsidRPr="00373069">
        <w:rPr>
          <w:sz w:val="16"/>
          <w:szCs w:val="16"/>
        </w:rPr>
        <w:t>- оптимизация структуры и состава муниципальной собственности муниципального образования Черкасский сельсовет Саракташского района Оренбургской области;</w:t>
      </w:r>
    </w:p>
    <w:p w:rsidR="00594B5F" w:rsidRPr="00373069" w:rsidRDefault="00594B5F" w:rsidP="00E36D83">
      <w:pPr>
        <w:autoSpaceDE w:val="0"/>
        <w:spacing w:after="0"/>
        <w:ind w:firstLine="708"/>
        <w:jc w:val="both"/>
        <w:rPr>
          <w:sz w:val="16"/>
          <w:szCs w:val="16"/>
        </w:rPr>
      </w:pPr>
      <w:r w:rsidRPr="00373069">
        <w:rPr>
          <w:sz w:val="16"/>
          <w:szCs w:val="16"/>
        </w:rPr>
        <w:t>- повышение эффективности управления муниципальной собственностью, вовлечение ее в гражданский оборот;</w:t>
      </w:r>
    </w:p>
    <w:p w:rsidR="00594B5F" w:rsidRPr="00373069" w:rsidRDefault="00594B5F" w:rsidP="00E36D83">
      <w:pPr>
        <w:autoSpaceDE w:val="0"/>
        <w:spacing w:after="0"/>
        <w:ind w:firstLine="708"/>
        <w:jc w:val="both"/>
        <w:rPr>
          <w:sz w:val="16"/>
          <w:szCs w:val="16"/>
        </w:rPr>
      </w:pPr>
      <w:r w:rsidRPr="00373069">
        <w:rPr>
          <w:sz w:val="16"/>
          <w:szCs w:val="16"/>
        </w:rPr>
        <w:t>- увеличение доходов местного бюджета;</w:t>
      </w:r>
    </w:p>
    <w:p w:rsidR="00594B5F" w:rsidRPr="00373069" w:rsidRDefault="00594B5F" w:rsidP="00E36D83">
      <w:pPr>
        <w:autoSpaceDE w:val="0"/>
        <w:spacing w:after="0"/>
        <w:ind w:firstLine="708"/>
        <w:jc w:val="both"/>
        <w:rPr>
          <w:sz w:val="16"/>
          <w:szCs w:val="16"/>
        </w:rPr>
      </w:pPr>
      <w:r w:rsidRPr="00373069">
        <w:rPr>
          <w:sz w:val="16"/>
          <w:szCs w:val="16"/>
        </w:rPr>
        <w:t>- привлечение инвестиций и стимулирование предпринимательской активности на территории муниципального образования Черкасский сельсовет Саракташского района Оренбургской области;</w:t>
      </w:r>
    </w:p>
    <w:p w:rsidR="00594B5F" w:rsidRPr="00373069" w:rsidRDefault="00594B5F" w:rsidP="00E36D83">
      <w:pPr>
        <w:autoSpaceDE w:val="0"/>
        <w:spacing w:after="0"/>
        <w:ind w:firstLine="708"/>
        <w:jc w:val="both"/>
        <w:rPr>
          <w:sz w:val="16"/>
          <w:szCs w:val="16"/>
        </w:rPr>
      </w:pPr>
      <w:r w:rsidRPr="00373069">
        <w:rPr>
          <w:sz w:val="16"/>
          <w:szCs w:val="16"/>
        </w:rPr>
        <w:t>- совершенствование системы учёта муниципальной собственности;</w:t>
      </w:r>
    </w:p>
    <w:p w:rsidR="00594B5F" w:rsidRPr="00373069" w:rsidRDefault="00594B5F" w:rsidP="00E36D83">
      <w:pPr>
        <w:autoSpaceDE w:val="0"/>
        <w:spacing w:after="0"/>
        <w:ind w:firstLine="708"/>
        <w:jc w:val="both"/>
        <w:rPr>
          <w:sz w:val="16"/>
          <w:szCs w:val="16"/>
        </w:rPr>
      </w:pPr>
      <w:r w:rsidRPr="00373069">
        <w:rPr>
          <w:sz w:val="16"/>
          <w:szCs w:val="16"/>
        </w:rPr>
        <w:t>- обеспечение обязательств муниципального образования Черкасский сельсовет Саракташского района Оренбургской области по гражданско - правовым сделкам.</w:t>
      </w:r>
    </w:p>
    <w:p w:rsidR="00594B5F" w:rsidRPr="00373069" w:rsidRDefault="00594B5F" w:rsidP="00E36D83">
      <w:pPr>
        <w:autoSpaceDE w:val="0"/>
        <w:spacing w:after="0"/>
        <w:jc w:val="both"/>
        <w:rPr>
          <w:sz w:val="16"/>
          <w:szCs w:val="16"/>
        </w:rPr>
      </w:pPr>
      <w:r w:rsidRPr="00373069">
        <w:rPr>
          <w:sz w:val="16"/>
          <w:szCs w:val="16"/>
        </w:rPr>
        <w:t xml:space="preserve">          2.2. Для выполнения целей, указанных в </w:t>
      </w:r>
      <w:hyperlink w:anchor="Par67" w:history="1">
        <w:r w:rsidRPr="00373069">
          <w:rPr>
            <w:rStyle w:val="a7"/>
            <w:sz w:val="16"/>
            <w:szCs w:val="16"/>
          </w:rPr>
          <w:t>пункте 2.1</w:t>
        </w:r>
      </w:hyperlink>
      <w:r w:rsidRPr="00373069">
        <w:rPr>
          <w:sz w:val="16"/>
          <w:szCs w:val="16"/>
        </w:rPr>
        <w:t xml:space="preserve"> настоящего Положения, при управлении и распоряжении имуществом муниципальной казны решаются следующие задачи:</w:t>
      </w:r>
    </w:p>
    <w:p w:rsidR="00594B5F" w:rsidRPr="00373069" w:rsidRDefault="00594B5F" w:rsidP="00E36D83">
      <w:pPr>
        <w:autoSpaceDE w:val="0"/>
        <w:spacing w:after="0"/>
        <w:ind w:firstLine="708"/>
        <w:jc w:val="both"/>
        <w:rPr>
          <w:sz w:val="16"/>
          <w:szCs w:val="16"/>
        </w:rPr>
      </w:pPr>
      <w:r w:rsidRPr="00373069">
        <w:rPr>
          <w:sz w:val="16"/>
          <w:szCs w:val="16"/>
        </w:rPr>
        <w:t>- полный и непрерывный пообъектный учет имущества, составляющего муниципальную казну, и его движение, формирование информационной базы данных о составе имущества казны, его стоимостных и иных характеристиках;</w:t>
      </w:r>
    </w:p>
    <w:p w:rsidR="00594B5F" w:rsidRPr="00373069" w:rsidRDefault="00594B5F" w:rsidP="00E36D83">
      <w:pPr>
        <w:autoSpaceDE w:val="0"/>
        <w:spacing w:after="0"/>
        <w:ind w:firstLine="708"/>
        <w:jc w:val="both"/>
        <w:rPr>
          <w:sz w:val="16"/>
          <w:szCs w:val="16"/>
        </w:rPr>
      </w:pPr>
      <w:r w:rsidRPr="00373069">
        <w:rPr>
          <w:sz w:val="16"/>
          <w:szCs w:val="16"/>
        </w:rPr>
        <w:t>- сохранение и приумножение имущества муниципальной казны, необходимого для обеспечения общественных потребностей населения муниципального образования Черкасский сельсовет Саракташского района Оренбургской области;</w:t>
      </w:r>
    </w:p>
    <w:p w:rsidR="00594B5F" w:rsidRPr="00373069" w:rsidRDefault="00594B5F" w:rsidP="00E36D83">
      <w:pPr>
        <w:autoSpaceDE w:val="0"/>
        <w:spacing w:after="0"/>
        <w:ind w:firstLine="708"/>
        <w:jc w:val="both"/>
        <w:rPr>
          <w:sz w:val="16"/>
          <w:szCs w:val="16"/>
        </w:rPr>
      </w:pPr>
      <w:r w:rsidRPr="00373069">
        <w:rPr>
          <w:sz w:val="16"/>
          <w:szCs w:val="16"/>
        </w:rPr>
        <w:lastRenderedPageBreak/>
        <w:t xml:space="preserve">- привлечение в бюджет муниципального образования Черкасский сельсовет Саракташского района Оренбургской области дополнительных средств;  </w:t>
      </w:r>
    </w:p>
    <w:p w:rsidR="00594B5F" w:rsidRPr="00373069" w:rsidRDefault="00594B5F" w:rsidP="00E36D83">
      <w:pPr>
        <w:autoSpaceDE w:val="0"/>
        <w:spacing w:after="0"/>
        <w:ind w:firstLine="708"/>
        <w:jc w:val="both"/>
        <w:rPr>
          <w:sz w:val="16"/>
          <w:szCs w:val="16"/>
        </w:rPr>
      </w:pPr>
      <w:r w:rsidRPr="00373069">
        <w:rPr>
          <w:sz w:val="16"/>
          <w:szCs w:val="16"/>
        </w:rPr>
        <w:t>- определение и применение наиболее эффективных способов использования муниципального имущества;</w:t>
      </w:r>
    </w:p>
    <w:p w:rsidR="00594B5F" w:rsidRPr="00373069" w:rsidRDefault="00594B5F" w:rsidP="00E36D83">
      <w:pPr>
        <w:autoSpaceDE w:val="0"/>
        <w:spacing w:after="0"/>
        <w:ind w:firstLine="708"/>
        <w:jc w:val="both"/>
        <w:rPr>
          <w:sz w:val="16"/>
          <w:szCs w:val="16"/>
        </w:rPr>
      </w:pPr>
      <w:r w:rsidRPr="00373069">
        <w:rPr>
          <w:sz w:val="16"/>
          <w:szCs w:val="16"/>
        </w:rPr>
        <w:t>- контроль за сохранностью и использованием муниципального имущества по целевому назначению;</w:t>
      </w:r>
    </w:p>
    <w:p w:rsidR="00594B5F" w:rsidRPr="00373069" w:rsidRDefault="00594B5F" w:rsidP="00E36D83">
      <w:pPr>
        <w:autoSpaceDE w:val="0"/>
        <w:spacing w:after="0"/>
        <w:ind w:firstLine="708"/>
        <w:jc w:val="both"/>
        <w:rPr>
          <w:sz w:val="16"/>
          <w:szCs w:val="16"/>
        </w:rPr>
      </w:pPr>
      <w:r w:rsidRPr="00373069">
        <w:rPr>
          <w:sz w:val="16"/>
          <w:szCs w:val="16"/>
        </w:rPr>
        <w:t>- оценка муниципального имущества, постановка недвижимого имущества на кадастровый учёт и государственная регистрация права муниципальной собственности;</w:t>
      </w:r>
    </w:p>
    <w:p w:rsidR="00594B5F" w:rsidRPr="00373069" w:rsidRDefault="00594B5F" w:rsidP="00E36D83">
      <w:pPr>
        <w:autoSpaceDE w:val="0"/>
        <w:spacing w:after="0"/>
        <w:ind w:firstLine="708"/>
        <w:jc w:val="both"/>
        <w:rPr>
          <w:sz w:val="16"/>
          <w:szCs w:val="16"/>
        </w:rPr>
      </w:pPr>
      <w:r w:rsidRPr="00373069">
        <w:rPr>
          <w:sz w:val="16"/>
          <w:szCs w:val="16"/>
        </w:rPr>
        <w:t>- формирование информационной базы данных на электронном и бумажном носителе, содержащей достоверные сведения о пообъектном составе имущества, составляющего муниципальную казну, стоимостных и иных характеристиках;</w:t>
      </w:r>
    </w:p>
    <w:p w:rsidR="00594B5F" w:rsidRPr="00373069" w:rsidRDefault="00594B5F" w:rsidP="00E36D83">
      <w:pPr>
        <w:autoSpaceDE w:val="0"/>
        <w:spacing w:after="0"/>
        <w:ind w:firstLine="708"/>
        <w:jc w:val="both"/>
        <w:rPr>
          <w:sz w:val="16"/>
          <w:szCs w:val="16"/>
        </w:rPr>
      </w:pPr>
      <w:r w:rsidRPr="00373069">
        <w:rPr>
          <w:sz w:val="16"/>
          <w:szCs w:val="16"/>
        </w:rPr>
        <w:t>- осуществление сверки данных бюджетного учёта с данными реестра муниципального имущества муниципального образования Черкасский сельсовет Саракташского района Оренбургской области;</w:t>
      </w:r>
    </w:p>
    <w:p w:rsidR="00594B5F" w:rsidRPr="00373069" w:rsidRDefault="00594B5F" w:rsidP="00E36D83">
      <w:pPr>
        <w:autoSpaceDE w:val="0"/>
        <w:spacing w:after="0"/>
        <w:ind w:firstLine="540"/>
        <w:jc w:val="both"/>
        <w:rPr>
          <w:sz w:val="16"/>
          <w:szCs w:val="16"/>
        </w:rPr>
      </w:pPr>
      <w:r w:rsidRPr="00373069">
        <w:rPr>
          <w:sz w:val="16"/>
          <w:szCs w:val="16"/>
        </w:rPr>
        <w:t>- ведение инвентарного и аналитического учёта объектов имущества казны.</w:t>
      </w:r>
    </w:p>
    <w:p w:rsidR="00594B5F" w:rsidRPr="00373069" w:rsidRDefault="00594B5F" w:rsidP="00E36D83">
      <w:pPr>
        <w:autoSpaceDE w:val="0"/>
        <w:spacing w:after="0"/>
        <w:jc w:val="both"/>
        <w:rPr>
          <w:sz w:val="16"/>
          <w:szCs w:val="16"/>
        </w:rPr>
      </w:pPr>
    </w:p>
    <w:p w:rsidR="00594B5F" w:rsidRPr="00373069" w:rsidRDefault="00594B5F" w:rsidP="00E36D83">
      <w:pPr>
        <w:autoSpaceDE w:val="0"/>
        <w:spacing w:after="0"/>
        <w:ind w:firstLine="540"/>
        <w:jc w:val="center"/>
        <w:outlineLvl w:val="1"/>
        <w:rPr>
          <w:bCs/>
          <w:sz w:val="16"/>
          <w:szCs w:val="16"/>
        </w:rPr>
      </w:pPr>
      <w:r w:rsidRPr="00373069">
        <w:rPr>
          <w:bCs/>
          <w:sz w:val="16"/>
          <w:szCs w:val="16"/>
        </w:rPr>
        <w:t>3. Состав и источники формирования муниципальной казны</w:t>
      </w:r>
    </w:p>
    <w:p w:rsidR="00594B5F" w:rsidRPr="00373069" w:rsidRDefault="00594B5F" w:rsidP="00E36D83">
      <w:pPr>
        <w:autoSpaceDE w:val="0"/>
        <w:spacing w:after="0"/>
        <w:jc w:val="both"/>
        <w:rPr>
          <w:bCs/>
          <w:sz w:val="16"/>
          <w:szCs w:val="16"/>
        </w:rPr>
      </w:pPr>
    </w:p>
    <w:p w:rsidR="00594B5F" w:rsidRPr="00373069" w:rsidRDefault="00594B5F" w:rsidP="00E36D83">
      <w:pPr>
        <w:autoSpaceDE w:val="0"/>
        <w:spacing w:after="0"/>
        <w:jc w:val="both"/>
        <w:rPr>
          <w:sz w:val="16"/>
          <w:szCs w:val="16"/>
        </w:rPr>
      </w:pPr>
      <w:r w:rsidRPr="00373069">
        <w:rPr>
          <w:sz w:val="16"/>
          <w:szCs w:val="16"/>
        </w:rPr>
        <w:t xml:space="preserve">          3.1. В состав муниципальной казны включаются:</w:t>
      </w:r>
    </w:p>
    <w:p w:rsidR="00594B5F" w:rsidRPr="00373069" w:rsidRDefault="00594B5F" w:rsidP="00E36D83">
      <w:pPr>
        <w:autoSpaceDE w:val="0"/>
        <w:spacing w:after="0"/>
        <w:ind w:firstLine="708"/>
        <w:jc w:val="both"/>
        <w:rPr>
          <w:sz w:val="16"/>
          <w:szCs w:val="16"/>
        </w:rPr>
      </w:pPr>
      <w:r w:rsidRPr="00373069">
        <w:rPr>
          <w:sz w:val="16"/>
          <w:szCs w:val="16"/>
        </w:rPr>
        <w:t>- недвижимое имущество, составляющее казну;</w:t>
      </w:r>
    </w:p>
    <w:p w:rsidR="00594B5F" w:rsidRPr="00373069" w:rsidRDefault="00594B5F" w:rsidP="00E36D83">
      <w:pPr>
        <w:autoSpaceDE w:val="0"/>
        <w:spacing w:after="0"/>
        <w:ind w:firstLine="708"/>
        <w:jc w:val="both"/>
        <w:rPr>
          <w:sz w:val="16"/>
          <w:szCs w:val="16"/>
        </w:rPr>
      </w:pPr>
      <w:r w:rsidRPr="00373069">
        <w:rPr>
          <w:sz w:val="16"/>
          <w:szCs w:val="16"/>
        </w:rPr>
        <w:t>- движимое имущество, составляющее казну;</w:t>
      </w:r>
    </w:p>
    <w:p w:rsidR="00594B5F" w:rsidRPr="00373069" w:rsidRDefault="00594B5F" w:rsidP="00E36D83">
      <w:pPr>
        <w:autoSpaceDE w:val="0"/>
        <w:spacing w:after="0"/>
        <w:ind w:firstLine="708"/>
        <w:jc w:val="both"/>
        <w:rPr>
          <w:sz w:val="16"/>
          <w:szCs w:val="16"/>
        </w:rPr>
      </w:pPr>
      <w:r w:rsidRPr="00373069">
        <w:rPr>
          <w:sz w:val="16"/>
          <w:szCs w:val="16"/>
        </w:rPr>
        <w:t>- ценности государственных фондов России;</w:t>
      </w:r>
    </w:p>
    <w:p w:rsidR="00594B5F" w:rsidRPr="00373069" w:rsidRDefault="00594B5F" w:rsidP="00E36D83">
      <w:pPr>
        <w:autoSpaceDE w:val="0"/>
        <w:spacing w:after="0"/>
        <w:ind w:firstLine="708"/>
        <w:jc w:val="both"/>
        <w:rPr>
          <w:sz w:val="16"/>
          <w:szCs w:val="16"/>
        </w:rPr>
      </w:pPr>
      <w:r w:rsidRPr="00373069">
        <w:rPr>
          <w:sz w:val="16"/>
          <w:szCs w:val="16"/>
        </w:rPr>
        <w:t>- нематериальные активы, составляющие казну;</w:t>
      </w:r>
    </w:p>
    <w:p w:rsidR="00594B5F" w:rsidRPr="00373069" w:rsidRDefault="00594B5F" w:rsidP="00E36D83">
      <w:pPr>
        <w:autoSpaceDE w:val="0"/>
        <w:spacing w:after="0"/>
        <w:jc w:val="both"/>
        <w:rPr>
          <w:sz w:val="16"/>
          <w:szCs w:val="16"/>
        </w:rPr>
      </w:pPr>
      <w:r w:rsidRPr="00373069">
        <w:rPr>
          <w:sz w:val="16"/>
          <w:szCs w:val="16"/>
        </w:rPr>
        <w:tab/>
        <w:t>- непроизведённые активы, составляющие казну;</w:t>
      </w:r>
    </w:p>
    <w:p w:rsidR="00594B5F" w:rsidRPr="00373069" w:rsidRDefault="00594B5F" w:rsidP="00E36D83">
      <w:pPr>
        <w:autoSpaceDE w:val="0"/>
        <w:spacing w:after="0"/>
        <w:ind w:firstLine="708"/>
        <w:jc w:val="both"/>
        <w:rPr>
          <w:sz w:val="16"/>
          <w:szCs w:val="16"/>
        </w:rPr>
      </w:pPr>
      <w:r w:rsidRPr="00373069">
        <w:rPr>
          <w:sz w:val="16"/>
          <w:szCs w:val="16"/>
        </w:rPr>
        <w:t>- материальные запасы, составляющие казну;</w:t>
      </w:r>
    </w:p>
    <w:p w:rsidR="00594B5F" w:rsidRPr="00373069" w:rsidRDefault="00594B5F" w:rsidP="00E36D83">
      <w:pPr>
        <w:autoSpaceDE w:val="0"/>
        <w:spacing w:after="0"/>
        <w:ind w:firstLine="708"/>
        <w:jc w:val="both"/>
        <w:rPr>
          <w:sz w:val="16"/>
          <w:szCs w:val="16"/>
        </w:rPr>
      </w:pPr>
      <w:r w:rsidRPr="00373069">
        <w:rPr>
          <w:sz w:val="16"/>
          <w:szCs w:val="16"/>
        </w:rPr>
        <w:t>- прочие активы имущества казны;</w:t>
      </w:r>
    </w:p>
    <w:p w:rsidR="00594B5F" w:rsidRPr="00373069" w:rsidRDefault="00594B5F" w:rsidP="00E36D83">
      <w:pPr>
        <w:autoSpaceDE w:val="0"/>
        <w:spacing w:after="0"/>
        <w:ind w:firstLine="708"/>
        <w:jc w:val="both"/>
        <w:rPr>
          <w:sz w:val="16"/>
          <w:szCs w:val="16"/>
        </w:rPr>
      </w:pPr>
      <w:r w:rsidRPr="00373069">
        <w:rPr>
          <w:sz w:val="16"/>
          <w:szCs w:val="16"/>
        </w:rPr>
        <w:t>- нефинансовые активы, составляющие казну в концессии.</w:t>
      </w:r>
    </w:p>
    <w:p w:rsidR="00594B5F" w:rsidRPr="00373069" w:rsidRDefault="00594B5F" w:rsidP="00E36D83">
      <w:pPr>
        <w:autoSpaceDE w:val="0"/>
        <w:spacing w:after="0"/>
        <w:jc w:val="both"/>
        <w:rPr>
          <w:sz w:val="16"/>
          <w:szCs w:val="16"/>
        </w:rPr>
      </w:pPr>
      <w:r w:rsidRPr="00373069">
        <w:rPr>
          <w:sz w:val="16"/>
          <w:szCs w:val="16"/>
        </w:rPr>
        <w:t xml:space="preserve">          3.2. Не включаются в муниципальную казну:</w:t>
      </w:r>
    </w:p>
    <w:p w:rsidR="00594B5F" w:rsidRPr="00373069" w:rsidRDefault="00594B5F" w:rsidP="00E36D83">
      <w:pPr>
        <w:autoSpaceDE w:val="0"/>
        <w:spacing w:after="0"/>
        <w:ind w:firstLine="708"/>
        <w:jc w:val="both"/>
        <w:rPr>
          <w:sz w:val="16"/>
          <w:szCs w:val="16"/>
        </w:rPr>
      </w:pPr>
      <w:r w:rsidRPr="00373069">
        <w:rPr>
          <w:sz w:val="16"/>
          <w:szCs w:val="16"/>
        </w:rPr>
        <w:t>-    биологические активы;</w:t>
      </w:r>
    </w:p>
    <w:p w:rsidR="00594B5F" w:rsidRPr="00373069" w:rsidRDefault="00594B5F" w:rsidP="00E36D83">
      <w:pPr>
        <w:autoSpaceDE w:val="0"/>
        <w:spacing w:after="0"/>
        <w:ind w:firstLine="708"/>
        <w:jc w:val="both"/>
        <w:rPr>
          <w:sz w:val="16"/>
          <w:szCs w:val="16"/>
        </w:rPr>
      </w:pPr>
      <w:r w:rsidRPr="00373069">
        <w:rPr>
          <w:sz w:val="16"/>
          <w:szCs w:val="16"/>
        </w:rPr>
        <w:t xml:space="preserve"> - библиотечные фонды, независимо от срока их полезного   использования;</w:t>
      </w:r>
    </w:p>
    <w:p w:rsidR="00594B5F" w:rsidRPr="00373069" w:rsidRDefault="00594B5F" w:rsidP="00E36D83">
      <w:pPr>
        <w:autoSpaceDE w:val="0"/>
        <w:spacing w:after="0"/>
        <w:ind w:firstLine="708"/>
        <w:jc w:val="both"/>
        <w:rPr>
          <w:sz w:val="16"/>
          <w:szCs w:val="16"/>
        </w:rPr>
      </w:pPr>
      <w:r w:rsidRPr="00373069">
        <w:rPr>
          <w:sz w:val="16"/>
          <w:szCs w:val="16"/>
        </w:rPr>
        <w:t>-    финансовые инструменты;</w:t>
      </w:r>
    </w:p>
    <w:p w:rsidR="00594B5F" w:rsidRPr="00373069" w:rsidRDefault="00594B5F" w:rsidP="00E36D83">
      <w:pPr>
        <w:autoSpaceDE w:val="0"/>
        <w:spacing w:after="0"/>
        <w:ind w:firstLine="708"/>
        <w:jc w:val="both"/>
        <w:rPr>
          <w:sz w:val="16"/>
          <w:szCs w:val="16"/>
        </w:rPr>
      </w:pPr>
      <w:r w:rsidRPr="00373069">
        <w:rPr>
          <w:sz w:val="16"/>
          <w:szCs w:val="16"/>
        </w:rPr>
        <w:t>- незавершённое производство, возникающее в деятельности получателя бюджетных средств, осуществляющего функции подрядчика по договорам строительного подряда, порядок учёта которого устанавливается нормативными правовыми актами, регулирующими ведение бюджетного учёта и составление бюджетной отчётности;</w:t>
      </w:r>
    </w:p>
    <w:p w:rsidR="00594B5F" w:rsidRPr="00373069" w:rsidRDefault="00594B5F" w:rsidP="00E36D83">
      <w:pPr>
        <w:autoSpaceDE w:val="0"/>
        <w:spacing w:after="0"/>
        <w:ind w:firstLine="708"/>
        <w:jc w:val="both"/>
        <w:rPr>
          <w:sz w:val="16"/>
          <w:szCs w:val="16"/>
        </w:rPr>
      </w:pPr>
      <w:r w:rsidRPr="00373069">
        <w:rPr>
          <w:sz w:val="16"/>
          <w:szCs w:val="16"/>
        </w:rPr>
        <w:t>-      объекты, относящиеся к активам культурного наследия.</w:t>
      </w:r>
    </w:p>
    <w:p w:rsidR="00594B5F" w:rsidRPr="00373069" w:rsidRDefault="00594B5F" w:rsidP="00E36D83">
      <w:pPr>
        <w:autoSpaceDE w:val="0"/>
        <w:spacing w:after="0"/>
        <w:jc w:val="both"/>
        <w:rPr>
          <w:sz w:val="16"/>
          <w:szCs w:val="16"/>
        </w:rPr>
      </w:pPr>
      <w:r w:rsidRPr="00373069">
        <w:rPr>
          <w:sz w:val="16"/>
          <w:szCs w:val="16"/>
        </w:rPr>
        <w:t xml:space="preserve">          3.3. Источником формирования муниципальной казны может быть имущество:</w:t>
      </w:r>
    </w:p>
    <w:p w:rsidR="00594B5F" w:rsidRPr="00373069" w:rsidRDefault="00594B5F" w:rsidP="00E36D83">
      <w:pPr>
        <w:autoSpaceDE w:val="0"/>
        <w:spacing w:after="0"/>
        <w:ind w:firstLine="708"/>
        <w:jc w:val="both"/>
        <w:rPr>
          <w:sz w:val="16"/>
          <w:szCs w:val="16"/>
        </w:rPr>
      </w:pPr>
      <w:r w:rsidRPr="00373069">
        <w:rPr>
          <w:sz w:val="16"/>
          <w:szCs w:val="16"/>
        </w:rPr>
        <w:t>- вновь созданное или приобретённое за счёт средств местного бюджета муниципального образования Черкасский сельсовет Саракташского района Оренбургской области;</w:t>
      </w:r>
    </w:p>
    <w:p w:rsidR="00594B5F" w:rsidRPr="00373069" w:rsidRDefault="00594B5F" w:rsidP="00E36D83">
      <w:pPr>
        <w:autoSpaceDE w:val="0"/>
        <w:spacing w:after="0"/>
        <w:ind w:firstLine="708"/>
        <w:jc w:val="both"/>
        <w:rPr>
          <w:sz w:val="16"/>
          <w:szCs w:val="16"/>
        </w:rPr>
      </w:pPr>
      <w:r w:rsidRPr="00373069">
        <w:rPr>
          <w:sz w:val="16"/>
          <w:szCs w:val="16"/>
        </w:rPr>
        <w:t>- переданное в собственность муниципального образования Черкасский сельсовет Саракташского района Оренбургской области в порядке, предусмотренном законодательством Российской Федерации;</w:t>
      </w:r>
    </w:p>
    <w:p w:rsidR="00594B5F" w:rsidRPr="00373069" w:rsidRDefault="00594B5F" w:rsidP="00E36D83">
      <w:pPr>
        <w:autoSpaceDE w:val="0"/>
        <w:spacing w:after="0"/>
        <w:ind w:firstLine="708"/>
        <w:jc w:val="both"/>
        <w:rPr>
          <w:sz w:val="16"/>
          <w:szCs w:val="16"/>
        </w:rPr>
      </w:pPr>
      <w:r w:rsidRPr="00373069">
        <w:rPr>
          <w:sz w:val="16"/>
          <w:szCs w:val="16"/>
        </w:rPr>
        <w:t>- переданное безвозмездно в собственность муниципального образования Черкасский сельсовет Саракташского района Оренбургской области  юридическими и физическими лицами;</w:t>
      </w:r>
    </w:p>
    <w:p w:rsidR="00594B5F" w:rsidRPr="00373069" w:rsidRDefault="00594B5F" w:rsidP="00E36D83">
      <w:pPr>
        <w:autoSpaceDE w:val="0"/>
        <w:spacing w:after="0"/>
        <w:ind w:firstLine="708"/>
        <w:jc w:val="both"/>
        <w:rPr>
          <w:sz w:val="16"/>
          <w:szCs w:val="16"/>
        </w:rPr>
      </w:pPr>
      <w:r w:rsidRPr="00373069">
        <w:rPr>
          <w:sz w:val="16"/>
          <w:szCs w:val="16"/>
        </w:rPr>
        <w:t>- изъятое, в установленном Гражданским кодексом Российской Федерации порядке, из хозяйственного ведения муниципальных унитарных предприятий или из оперативного управления муниципальных учреждений;</w:t>
      </w:r>
    </w:p>
    <w:p w:rsidR="00594B5F" w:rsidRPr="00373069" w:rsidRDefault="00594B5F" w:rsidP="00E36D83">
      <w:pPr>
        <w:autoSpaceDE w:val="0"/>
        <w:spacing w:after="0"/>
        <w:ind w:firstLine="708"/>
        <w:jc w:val="both"/>
        <w:rPr>
          <w:sz w:val="16"/>
          <w:szCs w:val="16"/>
        </w:rPr>
      </w:pPr>
      <w:r w:rsidRPr="00373069">
        <w:rPr>
          <w:sz w:val="16"/>
          <w:szCs w:val="16"/>
        </w:rPr>
        <w:t>- оставшееся после ликвидации муниципальных унитарных предприятий и муниципальных учреждений;</w:t>
      </w:r>
    </w:p>
    <w:p w:rsidR="00594B5F" w:rsidRPr="00373069" w:rsidRDefault="00594B5F" w:rsidP="00E36D83">
      <w:pPr>
        <w:autoSpaceDE w:val="0"/>
        <w:spacing w:after="0"/>
        <w:ind w:firstLine="708"/>
        <w:jc w:val="both"/>
        <w:rPr>
          <w:sz w:val="16"/>
          <w:szCs w:val="16"/>
        </w:rPr>
      </w:pPr>
      <w:r w:rsidRPr="00373069">
        <w:rPr>
          <w:sz w:val="16"/>
          <w:szCs w:val="16"/>
        </w:rPr>
        <w:t>-  приобретённое муниципальным образованием Черкасский сельсовет Саракташского района Оренбургской области в порядке дарения, мены, иных гражданско- правовых сделок о передаче объектов в собственность муниципального образования Черкасский сельсовет Саракташского района Оренбургской области;</w:t>
      </w:r>
    </w:p>
    <w:p w:rsidR="00594B5F" w:rsidRPr="00373069" w:rsidRDefault="00594B5F" w:rsidP="00E36D83">
      <w:pPr>
        <w:autoSpaceDE w:val="0"/>
        <w:spacing w:after="0"/>
        <w:ind w:firstLine="708"/>
        <w:jc w:val="both"/>
        <w:rPr>
          <w:sz w:val="16"/>
          <w:szCs w:val="16"/>
        </w:rPr>
      </w:pPr>
      <w:r w:rsidRPr="00373069">
        <w:rPr>
          <w:sz w:val="16"/>
          <w:szCs w:val="16"/>
        </w:rPr>
        <w:t>- признанное собственностью муниципального образования Черкасский сельсовет Саракташского района Оренбургской области по решению суда;</w:t>
      </w:r>
    </w:p>
    <w:p w:rsidR="00594B5F" w:rsidRPr="00373069" w:rsidRDefault="00594B5F" w:rsidP="00E36D83">
      <w:pPr>
        <w:autoSpaceDE w:val="0"/>
        <w:spacing w:after="0"/>
        <w:ind w:firstLine="708"/>
        <w:jc w:val="both"/>
        <w:rPr>
          <w:sz w:val="16"/>
          <w:szCs w:val="16"/>
        </w:rPr>
      </w:pPr>
      <w:r w:rsidRPr="00373069">
        <w:rPr>
          <w:sz w:val="16"/>
          <w:szCs w:val="16"/>
        </w:rPr>
        <w:t>- выявленное в ходе инвентаризации объектов в составе имущества муниципальной казны и проведенной технической инвентаризации объектов в составе недвижимого имущества муниципальной казны;</w:t>
      </w:r>
    </w:p>
    <w:p w:rsidR="00594B5F" w:rsidRPr="00373069" w:rsidRDefault="00594B5F" w:rsidP="00E36D83">
      <w:pPr>
        <w:autoSpaceDE w:val="0"/>
        <w:spacing w:after="0"/>
        <w:ind w:firstLine="708"/>
        <w:jc w:val="both"/>
        <w:rPr>
          <w:sz w:val="16"/>
          <w:szCs w:val="16"/>
        </w:rPr>
      </w:pPr>
      <w:r w:rsidRPr="00373069">
        <w:rPr>
          <w:sz w:val="16"/>
          <w:szCs w:val="16"/>
        </w:rPr>
        <w:t>- подарки муниципальным служащим, полученные в связи с исполнением ими должностных обязанностей;</w:t>
      </w:r>
    </w:p>
    <w:p w:rsidR="00594B5F" w:rsidRPr="00373069" w:rsidRDefault="00594B5F" w:rsidP="00E36D83">
      <w:pPr>
        <w:autoSpaceDE w:val="0"/>
        <w:spacing w:after="0"/>
        <w:ind w:firstLine="708"/>
        <w:jc w:val="both"/>
        <w:rPr>
          <w:sz w:val="16"/>
          <w:szCs w:val="16"/>
        </w:rPr>
      </w:pPr>
      <w:r w:rsidRPr="00373069">
        <w:rPr>
          <w:sz w:val="16"/>
          <w:szCs w:val="16"/>
        </w:rPr>
        <w:t>- поступившее в муниципальную собственность по другим, не противоречащим законодательству Российской Федерации основаниям.</w:t>
      </w:r>
    </w:p>
    <w:p w:rsidR="00594B5F" w:rsidRPr="00373069" w:rsidRDefault="00594B5F" w:rsidP="00E36D83">
      <w:pPr>
        <w:autoSpaceDE w:val="0"/>
        <w:spacing w:after="0"/>
        <w:jc w:val="both"/>
        <w:rPr>
          <w:sz w:val="16"/>
          <w:szCs w:val="16"/>
        </w:rPr>
      </w:pPr>
      <w:r w:rsidRPr="00373069">
        <w:rPr>
          <w:sz w:val="16"/>
          <w:szCs w:val="16"/>
        </w:rPr>
        <w:t xml:space="preserve">          3.4. Внесение изменений в сведения об объектах в составе имущества муниципальной казны осуществляется в случаях:</w:t>
      </w:r>
    </w:p>
    <w:p w:rsidR="00594B5F" w:rsidRPr="00373069" w:rsidRDefault="00594B5F" w:rsidP="00E36D83">
      <w:pPr>
        <w:autoSpaceDE w:val="0"/>
        <w:spacing w:after="0"/>
        <w:ind w:firstLine="708"/>
        <w:jc w:val="both"/>
        <w:rPr>
          <w:sz w:val="16"/>
          <w:szCs w:val="16"/>
        </w:rPr>
      </w:pPr>
      <w:r w:rsidRPr="00373069">
        <w:rPr>
          <w:sz w:val="16"/>
          <w:szCs w:val="16"/>
        </w:rPr>
        <w:t>- изменения характеристик и первоначальной стоимости объектов в составе имущества муниципальной казны (перепланировка, реконструкция, переоборудование, переустройство, разрушение, снос и др.);</w:t>
      </w:r>
    </w:p>
    <w:p w:rsidR="00594B5F" w:rsidRPr="00373069" w:rsidRDefault="00594B5F" w:rsidP="00E36D83">
      <w:pPr>
        <w:autoSpaceDE w:val="0"/>
        <w:spacing w:after="0"/>
        <w:ind w:firstLine="708"/>
        <w:jc w:val="both"/>
        <w:rPr>
          <w:sz w:val="16"/>
          <w:szCs w:val="16"/>
        </w:rPr>
      </w:pPr>
      <w:r w:rsidRPr="00373069">
        <w:rPr>
          <w:sz w:val="16"/>
          <w:szCs w:val="16"/>
        </w:rPr>
        <w:t>- проведения в порядке, установленном действующим законодательством Российской Федерации, независимой оценки объектов в составе имущества муниципальной казны;</w:t>
      </w:r>
    </w:p>
    <w:p w:rsidR="00594B5F" w:rsidRPr="00373069" w:rsidRDefault="00594B5F" w:rsidP="00E36D83">
      <w:pPr>
        <w:autoSpaceDE w:val="0"/>
        <w:spacing w:after="0"/>
        <w:ind w:firstLine="708"/>
        <w:jc w:val="both"/>
        <w:rPr>
          <w:sz w:val="16"/>
          <w:szCs w:val="16"/>
        </w:rPr>
      </w:pPr>
      <w:r w:rsidRPr="00373069">
        <w:rPr>
          <w:sz w:val="16"/>
          <w:szCs w:val="16"/>
        </w:rPr>
        <w:t>- проведения в порядке, установленном действующим законодательством Российской Федерации, инвентаризации объектов в составе имущества муниципальной казны;</w:t>
      </w:r>
    </w:p>
    <w:p w:rsidR="00594B5F" w:rsidRPr="00373069" w:rsidRDefault="00594B5F" w:rsidP="00E36D83">
      <w:pPr>
        <w:autoSpaceDE w:val="0"/>
        <w:spacing w:after="0"/>
        <w:ind w:firstLine="708"/>
        <w:jc w:val="both"/>
        <w:rPr>
          <w:sz w:val="16"/>
          <w:szCs w:val="16"/>
        </w:rPr>
      </w:pPr>
      <w:r w:rsidRPr="00373069">
        <w:rPr>
          <w:sz w:val="16"/>
          <w:szCs w:val="16"/>
        </w:rPr>
        <w:t>- проведения технической инвентаризации объектов в составе недвижимого имущества муниципальной казны;</w:t>
      </w:r>
    </w:p>
    <w:p w:rsidR="00594B5F" w:rsidRPr="00373069" w:rsidRDefault="00594B5F" w:rsidP="00E36D83">
      <w:pPr>
        <w:autoSpaceDE w:val="0"/>
        <w:spacing w:after="0"/>
        <w:ind w:firstLine="708"/>
        <w:jc w:val="both"/>
        <w:rPr>
          <w:sz w:val="16"/>
          <w:szCs w:val="16"/>
        </w:rPr>
      </w:pPr>
      <w:r w:rsidRPr="00373069">
        <w:rPr>
          <w:sz w:val="16"/>
          <w:szCs w:val="16"/>
        </w:rPr>
        <w:t>- изменения кадастровой стоимости земельных участков, учитываемых в составе имущества муниципальной казны.</w:t>
      </w:r>
    </w:p>
    <w:p w:rsidR="00594B5F" w:rsidRPr="00373069" w:rsidRDefault="00594B5F" w:rsidP="00E36D83">
      <w:pPr>
        <w:autoSpaceDE w:val="0"/>
        <w:spacing w:after="0"/>
        <w:jc w:val="both"/>
        <w:rPr>
          <w:sz w:val="16"/>
          <w:szCs w:val="16"/>
        </w:rPr>
      </w:pPr>
      <w:r w:rsidRPr="00373069">
        <w:rPr>
          <w:sz w:val="16"/>
          <w:szCs w:val="16"/>
        </w:rPr>
        <w:t xml:space="preserve">          3.5. Исключение объектов из состава имущества муниципальной казны осуществляется в случаях:</w:t>
      </w:r>
    </w:p>
    <w:p w:rsidR="00594B5F" w:rsidRPr="00373069" w:rsidRDefault="00594B5F" w:rsidP="00E36D83">
      <w:pPr>
        <w:autoSpaceDE w:val="0"/>
        <w:spacing w:after="0"/>
        <w:ind w:firstLine="708"/>
        <w:jc w:val="both"/>
        <w:rPr>
          <w:sz w:val="16"/>
          <w:szCs w:val="16"/>
        </w:rPr>
      </w:pPr>
      <w:r w:rsidRPr="00373069">
        <w:rPr>
          <w:sz w:val="16"/>
          <w:szCs w:val="16"/>
        </w:rPr>
        <w:t>- по основаниям, предусматривающим принятие собственником имущества решения о списании муниципального имущества;</w:t>
      </w:r>
    </w:p>
    <w:p w:rsidR="00594B5F" w:rsidRPr="00373069" w:rsidRDefault="00594B5F" w:rsidP="00E36D83">
      <w:pPr>
        <w:autoSpaceDE w:val="0"/>
        <w:spacing w:after="0"/>
        <w:ind w:firstLine="708"/>
        <w:jc w:val="both"/>
        <w:rPr>
          <w:sz w:val="16"/>
          <w:szCs w:val="16"/>
        </w:rPr>
      </w:pPr>
      <w:r w:rsidRPr="00373069">
        <w:rPr>
          <w:sz w:val="16"/>
          <w:szCs w:val="16"/>
        </w:rPr>
        <w:lastRenderedPageBreak/>
        <w:t>- при передаче в соответствии с договором аренды (имущественного найма) либо договором безвозмездного пользования, в случае возникновения у получателя такого имущества объекта бюджетного учёта в составе нефинансовых активов;</w:t>
      </w:r>
    </w:p>
    <w:p w:rsidR="00594B5F" w:rsidRPr="00373069" w:rsidRDefault="00594B5F" w:rsidP="00E36D83">
      <w:pPr>
        <w:autoSpaceDE w:val="0"/>
        <w:spacing w:after="0"/>
        <w:ind w:firstLine="708"/>
        <w:jc w:val="both"/>
        <w:rPr>
          <w:sz w:val="16"/>
          <w:szCs w:val="16"/>
        </w:rPr>
      </w:pPr>
      <w:r w:rsidRPr="00373069">
        <w:rPr>
          <w:sz w:val="16"/>
          <w:szCs w:val="16"/>
        </w:rPr>
        <w:t>- при передаче другой организации бюджетной сферы;</w:t>
      </w:r>
    </w:p>
    <w:p w:rsidR="00594B5F" w:rsidRPr="00373069" w:rsidRDefault="00594B5F" w:rsidP="00E36D83">
      <w:pPr>
        <w:autoSpaceDE w:val="0"/>
        <w:spacing w:after="0"/>
        <w:ind w:firstLine="708"/>
        <w:jc w:val="both"/>
        <w:rPr>
          <w:sz w:val="16"/>
          <w:szCs w:val="16"/>
        </w:rPr>
      </w:pPr>
      <w:r w:rsidRPr="00373069">
        <w:rPr>
          <w:sz w:val="16"/>
          <w:szCs w:val="16"/>
        </w:rPr>
        <w:t>- при передаче в результате реализации (продажи, обмене);</w:t>
      </w:r>
    </w:p>
    <w:p w:rsidR="00594B5F" w:rsidRPr="00373069" w:rsidRDefault="00594B5F" w:rsidP="00E36D83">
      <w:pPr>
        <w:autoSpaceDE w:val="0"/>
        <w:spacing w:after="0"/>
        <w:ind w:firstLine="708"/>
        <w:jc w:val="both"/>
        <w:rPr>
          <w:sz w:val="16"/>
          <w:szCs w:val="16"/>
        </w:rPr>
      </w:pPr>
      <w:r w:rsidRPr="00373069">
        <w:rPr>
          <w:sz w:val="16"/>
          <w:szCs w:val="16"/>
        </w:rPr>
        <w:t>- по иным основаниям в результате хищений, недостач, потерь, гибели или уничтожения имущества.</w:t>
      </w:r>
    </w:p>
    <w:p w:rsidR="00594B5F" w:rsidRPr="00373069" w:rsidRDefault="00594B5F" w:rsidP="00E36D83">
      <w:pPr>
        <w:autoSpaceDE w:val="0"/>
        <w:spacing w:after="0"/>
        <w:jc w:val="both"/>
        <w:rPr>
          <w:sz w:val="16"/>
          <w:szCs w:val="16"/>
        </w:rPr>
      </w:pPr>
      <w:r w:rsidRPr="00373069">
        <w:rPr>
          <w:sz w:val="16"/>
          <w:szCs w:val="16"/>
        </w:rPr>
        <w:t xml:space="preserve">        3.6. Включение, исключение объектов из состава имущества муниципальной казны, а также внесение изменений в сведения об объектах в составе муниципальной казны осуществляется на основании постановлений Администрации Черкасского сельсовета Саракташского  района Оренбургской области.</w:t>
      </w:r>
    </w:p>
    <w:p w:rsidR="00594B5F" w:rsidRPr="00373069" w:rsidRDefault="00594B5F" w:rsidP="00E36D83">
      <w:pPr>
        <w:autoSpaceDE w:val="0"/>
        <w:spacing w:after="0"/>
        <w:ind w:firstLine="540"/>
        <w:jc w:val="center"/>
        <w:outlineLvl w:val="1"/>
        <w:rPr>
          <w:bCs/>
          <w:sz w:val="16"/>
          <w:szCs w:val="16"/>
        </w:rPr>
      </w:pPr>
      <w:r w:rsidRPr="00373069">
        <w:rPr>
          <w:bCs/>
          <w:sz w:val="16"/>
          <w:szCs w:val="16"/>
        </w:rPr>
        <w:t>4. Порядок учета имущества муниципальной казны</w:t>
      </w:r>
    </w:p>
    <w:p w:rsidR="00594B5F" w:rsidRPr="00373069" w:rsidRDefault="00594B5F" w:rsidP="00E36D83">
      <w:pPr>
        <w:autoSpaceDE w:val="0"/>
        <w:spacing w:after="0"/>
        <w:jc w:val="both"/>
        <w:rPr>
          <w:sz w:val="16"/>
          <w:szCs w:val="16"/>
        </w:rPr>
      </w:pPr>
      <w:r w:rsidRPr="00373069">
        <w:rPr>
          <w:sz w:val="16"/>
          <w:szCs w:val="16"/>
        </w:rPr>
        <w:t xml:space="preserve">          4.1. Учет объектов муниципальной казны - сбор, регистрация и обобщение информации об объектах, входящих в состав муниципальной казны.</w:t>
      </w:r>
    </w:p>
    <w:p w:rsidR="00594B5F" w:rsidRPr="00373069" w:rsidRDefault="00594B5F" w:rsidP="00E36D83">
      <w:pPr>
        <w:autoSpaceDE w:val="0"/>
        <w:spacing w:after="0"/>
        <w:ind w:firstLine="708"/>
        <w:jc w:val="both"/>
        <w:rPr>
          <w:sz w:val="16"/>
          <w:szCs w:val="16"/>
        </w:rPr>
      </w:pPr>
      <w:r w:rsidRPr="00373069">
        <w:rPr>
          <w:sz w:val="16"/>
          <w:szCs w:val="16"/>
        </w:rPr>
        <w:t>Объекты имущества в составе муниципальной казны отражаются в бюджетном учете в стоимостном выражении с указанием реестрового номера имущества в реестре муниципального имущества.</w:t>
      </w:r>
    </w:p>
    <w:p w:rsidR="00594B5F" w:rsidRPr="00373069" w:rsidRDefault="00594B5F" w:rsidP="00E36D83">
      <w:pPr>
        <w:autoSpaceDE w:val="0"/>
        <w:spacing w:after="0"/>
        <w:ind w:firstLine="708"/>
        <w:jc w:val="both"/>
        <w:rPr>
          <w:sz w:val="16"/>
          <w:szCs w:val="16"/>
        </w:rPr>
      </w:pPr>
      <w:r w:rsidRPr="00373069">
        <w:rPr>
          <w:sz w:val="16"/>
          <w:szCs w:val="16"/>
        </w:rPr>
        <w:t>Земельные участки в составе муниципальной казны учитываются по их кадастровой стоимости,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w:t>
      </w:r>
    </w:p>
    <w:p w:rsidR="00594B5F" w:rsidRPr="00373069" w:rsidRDefault="00594B5F" w:rsidP="00E36D83">
      <w:pPr>
        <w:autoSpaceDE w:val="0"/>
        <w:spacing w:after="0"/>
        <w:jc w:val="both"/>
        <w:rPr>
          <w:sz w:val="16"/>
          <w:szCs w:val="16"/>
        </w:rPr>
      </w:pPr>
      <w:r w:rsidRPr="00373069">
        <w:rPr>
          <w:sz w:val="16"/>
          <w:szCs w:val="16"/>
        </w:rPr>
        <w:t xml:space="preserve">          4.2. Учет объектов, входящих в состав муниципальной казны, и их движение осуществляет Администрация Черкасского сельсовета путем внесения соответствующих сведений в Реестр муниципального имущества муниципального образования Черкасский сельсовет Саракташского района Оренбургской области в порядке, установленном Министерством финансов Российской Федерации.</w:t>
      </w:r>
    </w:p>
    <w:p w:rsidR="00594B5F" w:rsidRPr="00373069" w:rsidRDefault="00594B5F" w:rsidP="00E36D83">
      <w:pPr>
        <w:autoSpaceDE w:val="0"/>
        <w:spacing w:after="0"/>
        <w:jc w:val="both"/>
        <w:rPr>
          <w:sz w:val="16"/>
          <w:szCs w:val="16"/>
        </w:rPr>
      </w:pPr>
      <w:r w:rsidRPr="00373069">
        <w:rPr>
          <w:sz w:val="16"/>
          <w:szCs w:val="16"/>
        </w:rPr>
        <w:t xml:space="preserve">          4.3. Внесение сведений в Реестр муниципального имущества муниципального образования Черкасский сельсовет Саракташского района Оренбургской области, а также выдачу выписок из Реестра муниципального имущества осуществляют специалисты администрации Черкасского сельсовета.</w:t>
      </w:r>
    </w:p>
    <w:p w:rsidR="00594B5F" w:rsidRPr="00373069" w:rsidRDefault="00594B5F" w:rsidP="00E36D83">
      <w:pPr>
        <w:autoSpaceDE w:val="0"/>
        <w:spacing w:after="0"/>
        <w:jc w:val="both"/>
        <w:rPr>
          <w:sz w:val="16"/>
          <w:szCs w:val="16"/>
        </w:rPr>
      </w:pPr>
      <w:r w:rsidRPr="00373069">
        <w:rPr>
          <w:sz w:val="16"/>
          <w:szCs w:val="16"/>
        </w:rPr>
        <w:t xml:space="preserve">          4.4. Объекты недвижимости, отнесенные к муниципальной казне, подлежат технической инвентаризации и государственной регистрации в порядке, установленном законодательством Российской Федерации.</w:t>
      </w:r>
    </w:p>
    <w:p w:rsidR="00594B5F" w:rsidRPr="00373069" w:rsidRDefault="00594B5F" w:rsidP="00E36D83">
      <w:pPr>
        <w:autoSpaceDE w:val="0"/>
        <w:spacing w:after="0"/>
        <w:ind w:firstLine="540"/>
        <w:jc w:val="center"/>
        <w:outlineLvl w:val="1"/>
        <w:rPr>
          <w:b/>
          <w:bCs/>
          <w:sz w:val="16"/>
          <w:szCs w:val="16"/>
        </w:rPr>
      </w:pPr>
      <w:r w:rsidRPr="00373069">
        <w:rPr>
          <w:bCs/>
          <w:sz w:val="16"/>
          <w:szCs w:val="16"/>
        </w:rPr>
        <w:t>5. Управление и распоряжение муниципальной казной</w:t>
      </w:r>
    </w:p>
    <w:p w:rsidR="00594B5F" w:rsidRPr="00373069" w:rsidRDefault="00594B5F" w:rsidP="00E36D83">
      <w:pPr>
        <w:autoSpaceDE w:val="0"/>
        <w:spacing w:after="0"/>
        <w:jc w:val="both"/>
        <w:rPr>
          <w:sz w:val="16"/>
          <w:szCs w:val="16"/>
        </w:rPr>
      </w:pPr>
      <w:r w:rsidRPr="00373069">
        <w:rPr>
          <w:sz w:val="16"/>
          <w:szCs w:val="16"/>
        </w:rPr>
        <w:t xml:space="preserve">          5.1. Администрация Черкасского сельсовета от имени муниципального образования Черкасский сельсовет Саракташского района Оренбургской области осуществляет правомочия собственника в отношении имущества, входящего в состав муниципальной казны.</w:t>
      </w:r>
    </w:p>
    <w:p w:rsidR="00594B5F" w:rsidRPr="00373069" w:rsidRDefault="00594B5F" w:rsidP="00E36D83">
      <w:pPr>
        <w:autoSpaceDE w:val="0"/>
        <w:spacing w:after="0"/>
        <w:jc w:val="both"/>
        <w:rPr>
          <w:sz w:val="16"/>
          <w:szCs w:val="16"/>
        </w:rPr>
      </w:pPr>
      <w:r w:rsidRPr="00373069">
        <w:rPr>
          <w:sz w:val="16"/>
          <w:szCs w:val="16"/>
        </w:rPr>
        <w:t xml:space="preserve">          5.2. Доходы от управления и распоряжения имуществом, входящим в муниципальную казну, поступают в местный бюджет.</w:t>
      </w:r>
    </w:p>
    <w:p w:rsidR="00594B5F" w:rsidRPr="00373069" w:rsidRDefault="00594B5F" w:rsidP="00E36D83">
      <w:pPr>
        <w:autoSpaceDE w:val="0"/>
        <w:spacing w:after="0"/>
        <w:jc w:val="both"/>
        <w:rPr>
          <w:sz w:val="16"/>
          <w:szCs w:val="16"/>
        </w:rPr>
      </w:pPr>
      <w:r w:rsidRPr="00373069">
        <w:rPr>
          <w:sz w:val="16"/>
          <w:szCs w:val="16"/>
        </w:rPr>
        <w:t xml:space="preserve">          5.3. Расходы на содержание, ремонт, эксплуатацию и техническую инвентаризацию объектов муниципальной казны муниципального образования Черкасский сельсовет Саракташского района Оренбургской области, а также на обнаружение и судебное признание муниципальным имуществом бесхозяйного, выморочного и иного имущества осуществляются за счёт средств местного бюджета муниципального образования Черкасский сельсовет Саракташского района Оренбургской области.</w:t>
      </w:r>
    </w:p>
    <w:p w:rsidR="00594B5F" w:rsidRPr="00373069" w:rsidRDefault="00594B5F" w:rsidP="00E36D83">
      <w:pPr>
        <w:autoSpaceDE w:val="0"/>
        <w:spacing w:after="0"/>
        <w:jc w:val="both"/>
        <w:rPr>
          <w:sz w:val="16"/>
          <w:szCs w:val="16"/>
        </w:rPr>
      </w:pPr>
      <w:r w:rsidRPr="00373069">
        <w:rPr>
          <w:sz w:val="16"/>
          <w:szCs w:val="16"/>
        </w:rPr>
        <w:t xml:space="preserve">          5.4. Для обеспечения достоверности данных учёта муниципальной казны проводится инвентаризация муниципальной казны муниципального образования Черкасский сельсовет Саракташского района Оренбургской области, в ходе которой проверяются и документально подтверждаются наличие объектов собственности и их состояние. Полная инвентаризация муниципальной казны муниципального образования Черкасский сельсовет Саракташского района Оренбургской области  проводится 1 раз в год перед составлением годовой отчётности.</w:t>
      </w:r>
    </w:p>
    <w:p w:rsidR="00594B5F" w:rsidRPr="00373069" w:rsidRDefault="00594B5F" w:rsidP="00E36D83">
      <w:pPr>
        <w:autoSpaceDE w:val="0"/>
        <w:spacing w:after="0"/>
        <w:ind w:firstLine="708"/>
        <w:jc w:val="both"/>
        <w:rPr>
          <w:sz w:val="16"/>
          <w:szCs w:val="16"/>
        </w:rPr>
      </w:pPr>
      <w:r w:rsidRPr="00373069">
        <w:rPr>
          <w:sz w:val="16"/>
          <w:szCs w:val="16"/>
        </w:rPr>
        <w:t>Перед составлением годовой бюджетной отчётности ежегодно проводится аналитический учёт объектов имущества казны на основании информации из Реестра муниципального имущества муниципального образования Черкасский сельсовет Саракташского района Оренбургской области  путём выверки данных бюджетного учёта с данными Реестра муниципального имущества муниципального образования Черкасский сельсовет Саракташского района Оренбургской области.</w:t>
      </w:r>
    </w:p>
    <w:p w:rsidR="00594B5F" w:rsidRPr="00373069" w:rsidRDefault="00594B5F" w:rsidP="00E36D83">
      <w:pPr>
        <w:autoSpaceDE w:val="0"/>
        <w:spacing w:after="0"/>
        <w:ind w:firstLine="540"/>
        <w:jc w:val="both"/>
        <w:rPr>
          <w:sz w:val="16"/>
          <w:szCs w:val="16"/>
        </w:rPr>
      </w:pPr>
      <w:r w:rsidRPr="00373069">
        <w:rPr>
          <w:sz w:val="16"/>
          <w:szCs w:val="16"/>
        </w:rPr>
        <w:t>На основании Постановления Администрации Черкасского сельсовета может проводится частичная инвентаризация имущества, находящегося в муниципальной казне муниципального образования Черкасский сельсовет Саракташского района Оренбургской области  Оренбургской области.</w:t>
      </w:r>
    </w:p>
    <w:p w:rsidR="00594B5F" w:rsidRPr="00373069" w:rsidRDefault="00594B5F" w:rsidP="00E36D83">
      <w:pPr>
        <w:autoSpaceDE w:val="0"/>
        <w:spacing w:after="0"/>
        <w:jc w:val="both"/>
        <w:rPr>
          <w:sz w:val="16"/>
          <w:szCs w:val="16"/>
        </w:rPr>
      </w:pPr>
    </w:p>
    <w:p w:rsidR="00594B5F" w:rsidRPr="00373069" w:rsidRDefault="00594B5F" w:rsidP="00E36D83">
      <w:pPr>
        <w:autoSpaceDE w:val="0"/>
        <w:spacing w:after="0"/>
        <w:ind w:firstLine="540"/>
        <w:jc w:val="center"/>
        <w:outlineLvl w:val="1"/>
        <w:rPr>
          <w:bCs/>
          <w:sz w:val="16"/>
          <w:szCs w:val="16"/>
        </w:rPr>
      </w:pPr>
      <w:r w:rsidRPr="00373069">
        <w:rPr>
          <w:bCs/>
          <w:sz w:val="16"/>
          <w:szCs w:val="16"/>
        </w:rPr>
        <w:t>6. Контроль за сохранностью и целевым использованием имущества муниципальной казны</w:t>
      </w:r>
    </w:p>
    <w:p w:rsidR="00594B5F" w:rsidRPr="00373069" w:rsidRDefault="00594B5F" w:rsidP="00E36D83">
      <w:pPr>
        <w:autoSpaceDE w:val="0"/>
        <w:spacing w:after="0"/>
        <w:jc w:val="both"/>
        <w:rPr>
          <w:sz w:val="16"/>
          <w:szCs w:val="16"/>
        </w:rPr>
      </w:pPr>
      <w:r w:rsidRPr="00373069">
        <w:rPr>
          <w:sz w:val="16"/>
          <w:szCs w:val="16"/>
        </w:rPr>
        <w:t xml:space="preserve">          6.1. Контроль за сохранностью и целевым использованием имущества, входящего в состав муниципальной казны, переданного в пользование юридическим и физическим лицам, осуществляет Администрация муниципального образования Черкасский сельсовет Саракташского района Оренбургской области.</w:t>
      </w:r>
    </w:p>
    <w:p w:rsidR="00594B5F" w:rsidRPr="00373069" w:rsidRDefault="00594B5F" w:rsidP="00E36D83">
      <w:pPr>
        <w:autoSpaceDE w:val="0"/>
        <w:spacing w:after="0"/>
        <w:jc w:val="both"/>
        <w:rPr>
          <w:sz w:val="16"/>
          <w:szCs w:val="16"/>
        </w:rPr>
      </w:pPr>
      <w:r w:rsidRPr="00373069">
        <w:rPr>
          <w:sz w:val="16"/>
          <w:szCs w:val="16"/>
        </w:rPr>
        <w:t xml:space="preserve">          6.2. На срок передачи имущества, входящего в состав муниципальной казны, в пользование, обязанности по содержанию имущества и риск случайной гибели имущества подлежат закреплению за пользователем при заключении договора передачи имущества.</w:t>
      </w:r>
    </w:p>
    <w:p w:rsidR="00594B5F" w:rsidRPr="00373069" w:rsidRDefault="00594B5F" w:rsidP="00E36D83">
      <w:pPr>
        <w:autoSpaceDE w:val="0"/>
        <w:spacing w:after="0"/>
        <w:jc w:val="both"/>
        <w:rPr>
          <w:sz w:val="16"/>
          <w:szCs w:val="16"/>
        </w:rPr>
      </w:pPr>
      <w:r w:rsidRPr="00373069">
        <w:rPr>
          <w:sz w:val="16"/>
          <w:szCs w:val="16"/>
        </w:rPr>
        <w:t xml:space="preserve">          6.3. В период, когда имущество, входящее в состав муниципальной казны, не обременено договорными обязательствами, риск его случайной гибели ложится на муниципальное образование Черкасский сельсовет Саракташского района Оренбургской области, а обязанности по содержанию такого имущества и контролю за его состоянием исполняет Администрация Черкасский сельсовет Саракташского  района Оренбургской области за счет средств, выделенных из местного бюджета.</w:t>
      </w:r>
    </w:p>
    <w:p w:rsidR="00594B5F" w:rsidRPr="00373069" w:rsidRDefault="00594B5F" w:rsidP="00E36D83">
      <w:pPr>
        <w:autoSpaceDE w:val="0"/>
        <w:spacing w:after="0"/>
        <w:jc w:val="both"/>
        <w:rPr>
          <w:sz w:val="16"/>
          <w:szCs w:val="16"/>
        </w:rPr>
      </w:pPr>
      <w:r w:rsidRPr="00373069">
        <w:rPr>
          <w:sz w:val="16"/>
          <w:szCs w:val="16"/>
        </w:rPr>
        <w:t xml:space="preserve">          6.4. Защиту прав собственности на имущество, составляющее муниципальную казну муниципального образования Черкасский сельсовет Саракташского района Оренбургской области, в том числе в суде, осуществляет Администрация Черкасского сельсовета, в порядке и способами, определенными действующим законодательством Российской Федерации.</w:t>
      </w:r>
    </w:p>
    <w:p w:rsidR="00594B5F" w:rsidRPr="00373069" w:rsidRDefault="00594B5F" w:rsidP="00E36D83">
      <w:pPr>
        <w:autoSpaceDE w:val="0"/>
        <w:spacing w:after="0"/>
        <w:ind w:firstLine="540"/>
        <w:jc w:val="center"/>
        <w:outlineLvl w:val="1"/>
        <w:rPr>
          <w:bCs/>
          <w:sz w:val="16"/>
          <w:szCs w:val="16"/>
        </w:rPr>
      </w:pPr>
      <w:r w:rsidRPr="00373069">
        <w:rPr>
          <w:bCs/>
          <w:sz w:val="16"/>
          <w:szCs w:val="16"/>
        </w:rPr>
        <w:t>7. Финансовое обеспечение</w:t>
      </w:r>
    </w:p>
    <w:p w:rsidR="00594B5F" w:rsidRPr="00373069" w:rsidRDefault="00594B5F" w:rsidP="00E36D83">
      <w:pPr>
        <w:autoSpaceDE w:val="0"/>
        <w:spacing w:after="0"/>
        <w:jc w:val="both"/>
        <w:rPr>
          <w:sz w:val="16"/>
          <w:szCs w:val="16"/>
        </w:rPr>
      </w:pPr>
      <w:r w:rsidRPr="00373069">
        <w:rPr>
          <w:sz w:val="16"/>
          <w:szCs w:val="16"/>
        </w:rPr>
        <w:t xml:space="preserve">          7.1. Финансовое обеспечение деятельности по владению, пользованию и распоряжению имуществом, находящимся в муниципальной собственности, является расходным обязательством муниципального образования Черкасский сельсовет Саракташского района Оренбургской области  Оренбургской области.</w:t>
      </w:r>
    </w:p>
    <w:p w:rsidR="00594B5F" w:rsidRPr="00373069" w:rsidRDefault="00594B5F" w:rsidP="00E36D83">
      <w:pPr>
        <w:autoSpaceDE w:val="0"/>
        <w:spacing w:after="0"/>
        <w:jc w:val="both"/>
        <w:rPr>
          <w:sz w:val="16"/>
          <w:szCs w:val="16"/>
        </w:rPr>
      </w:pPr>
      <w:r w:rsidRPr="00373069">
        <w:rPr>
          <w:sz w:val="16"/>
          <w:szCs w:val="16"/>
        </w:rPr>
        <w:lastRenderedPageBreak/>
        <w:t xml:space="preserve">          7.2. Финансирование мероприятий по учету, движению и оценке муниципального имущества, входящего в состав муниципальной казны, осуществляется в пределах бюджетных ассигнований, утвержденных в ведомственной структуре расходов местного бюджета по главному распорядителю бюджетных средств.</w:t>
      </w:r>
    </w:p>
    <w:p w:rsidR="00594B5F" w:rsidRPr="00373069" w:rsidRDefault="00594B5F" w:rsidP="00594B5F">
      <w:pPr>
        <w:pStyle w:val="ConsNormal"/>
        <w:widowControl/>
        <w:ind w:right="0" w:firstLine="0"/>
        <w:jc w:val="both"/>
        <w:rPr>
          <w:rFonts w:ascii="Times New Roman" w:hAnsi="Times New Roman" w:cs="Times New Roman"/>
          <w:sz w:val="16"/>
          <w:szCs w:val="16"/>
        </w:rPr>
      </w:pPr>
      <w:r w:rsidRPr="00373069">
        <w:rPr>
          <w:rFonts w:ascii="Times New Roman" w:hAnsi="Times New Roman" w:cs="Times New Roman"/>
          <w:sz w:val="16"/>
          <w:szCs w:val="16"/>
        </w:rPr>
        <w:t xml:space="preserve">         7.3. Вопросы, не урегулированные настоящим Положением, регулируются законодательством Российской федерации, Оренбургской области и нормативно - правовыми актами органов местного самоуправления муниципального образования Черкасский сельсовет Саракташского района Оренбургской области.</w:t>
      </w:r>
    </w:p>
    <w:p w:rsidR="00594B5F" w:rsidRPr="00373069" w:rsidRDefault="00594B5F" w:rsidP="00594B5F">
      <w:pPr>
        <w:pStyle w:val="ConsNormal"/>
        <w:widowControl/>
        <w:ind w:right="0" w:firstLine="0"/>
        <w:jc w:val="both"/>
        <w:rPr>
          <w:rFonts w:ascii="Times New Roman" w:hAnsi="Times New Roman" w:cs="Times New Roman"/>
          <w:sz w:val="16"/>
          <w:szCs w:val="16"/>
        </w:rPr>
      </w:pPr>
    </w:p>
    <w:p w:rsidR="00594B5F" w:rsidRPr="00373069" w:rsidRDefault="00594B5F" w:rsidP="00594B5F">
      <w:pPr>
        <w:pStyle w:val="ConsNormal"/>
        <w:widowControl/>
        <w:ind w:right="0" w:firstLine="0"/>
        <w:jc w:val="both"/>
        <w:rPr>
          <w:rFonts w:ascii="Times New Roman" w:hAnsi="Times New Roman" w:cs="Times New Roman"/>
          <w:sz w:val="16"/>
          <w:szCs w:val="16"/>
        </w:rPr>
      </w:pPr>
    </w:p>
    <w:p w:rsidR="00594B5F" w:rsidRPr="00373069" w:rsidRDefault="00594B5F" w:rsidP="00594B5F">
      <w:pPr>
        <w:pStyle w:val="ConsNormal"/>
        <w:widowControl/>
        <w:ind w:right="0" w:firstLine="0"/>
        <w:jc w:val="both"/>
        <w:rPr>
          <w:rFonts w:ascii="Times New Roman" w:hAnsi="Times New Roman" w:cs="Times New Roman"/>
          <w:sz w:val="16"/>
          <w:szCs w:val="16"/>
        </w:rPr>
      </w:pPr>
    </w:p>
    <w:p w:rsidR="00594B5F" w:rsidRPr="00373069" w:rsidRDefault="00594B5F" w:rsidP="00594B5F">
      <w:pPr>
        <w:pStyle w:val="ConsNormal"/>
        <w:widowControl/>
        <w:ind w:right="0" w:firstLine="0"/>
        <w:jc w:val="right"/>
        <w:rPr>
          <w:rFonts w:ascii="Times New Roman" w:hAnsi="Times New Roman" w:cs="Times New Roman"/>
          <w:sz w:val="16"/>
          <w:szCs w:val="16"/>
        </w:rPr>
      </w:pPr>
    </w:p>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594B5F" w:rsidRPr="001F04E0" w:rsidTr="00F83E2A">
        <w:trPr>
          <w:trHeight w:val="961"/>
          <w:jc w:val="center"/>
        </w:trPr>
        <w:tc>
          <w:tcPr>
            <w:tcW w:w="3321" w:type="dxa"/>
          </w:tcPr>
          <w:p w:rsidR="00594B5F" w:rsidRPr="001F04E0" w:rsidRDefault="00594B5F" w:rsidP="00F83E2A">
            <w:pPr>
              <w:ind w:right="-142"/>
              <w:jc w:val="center"/>
              <w:rPr>
                <w:rFonts w:ascii="Times New Roman" w:hAnsi="Times New Roman"/>
                <w:b/>
                <w:sz w:val="16"/>
                <w:szCs w:val="16"/>
              </w:rPr>
            </w:pPr>
          </w:p>
        </w:tc>
        <w:tc>
          <w:tcPr>
            <w:tcW w:w="2977" w:type="dxa"/>
          </w:tcPr>
          <w:p w:rsidR="00594B5F" w:rsidRPr="001F04E0" w:rsidRDefault="00401B65" w:rsidP="00F83E2A">
            <w:pPr>
              <w:ind w:right="-142"/>
              <w:jc w:val="center"/>
              <w:rPr>
                <w:rFonts w:ascii="Times New Roman" w:hAnsi="Times New Roman"/>
                <w:b/>
                <w:sz w:val="16"/>
                <w:szCs w:val="16"/>
              </w:rPr>
            </w:pPr>
            <w:r w:rsidRPr="001F04E0">
              <w:rPr>
                <w:noProof/>
                <w:sz w:val="16"/>
                <w:szCs w:val="16"/>
              </w:rPr>
              <w:drawing>
                <wp:inline distT="0" distB="0" distL="0" distR="0">
                  <wp:extent cx="561975" cy="952500"/>
                  <wp:effectExtent l="0" t="0" r="9525" b="0"/>
                  <wp:docPr id="7"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tc>
        <w:tc>
          <w:tcPr>
            <w:tcW w:w="3462" w:type="dxa"/>
          </w:tcPr>
          <w:p w:rsidR="00594B5F" w:rsidRPr="001F04E0" w:rsidRDefault="00594B5F" w:rsidP="00F83E2A">
            <w:pPr>
              <w:ind w:right="-142"/>
              <w:jc w:val="center"/>
              <w:rPr>
                <w:rFonts w:ascii="Times New Roman" w:hAnsi="Times New Roman"/>
                <w:b/>
                <w:sz w:val="16"/>
                <w:szCs w:val="16"/>
              </w:rPr>
            </w:pPr>
          </w:p>
        </w:tc>
      </w:tr>
    </w:tbl>
    <w:p w:rsidR="00594B5F" w:rsidRPr="001F04E0" w:rsidRDefault="00594B5F" w:rsidP="00594B5F">
      <w:pPr>
        <w:ind w:right="-1"/>
        <w:jc w:val="center"/>
        <w:rPr>
          <w:rFonts w:ascii="Times New Roman" w:hAnsi="Times New Roman"/>
          <w:b/>
          <w:caps/>
          <w:sz w:val="16"/>
          <w:szCs w:val="16"/>
        </w:rPr>
      </w:pPr>
      <w:r w:rsidRPr="001F04E0">
        <w:rPr>
          <w:rFonts w:ascii="Times New Roman" w:hAnsi="Times New Roman"/>
          <w:b/>
          <w:caps/>
          <w:sz w:val="16"/>
          <w:szCs w:val="16"/>
        </w:rPr>
        <w:t>СОВЕТ ДЕПУТАТОВ муниципального образования ЧЕРКАСский сельсоветСаракташского района оренбургской областиЧЕТВЕРТЫЙ созыв</w:t>
      </w:r>
    </w:p>
    <w:p w:rsidR="00594B5F" w:rsidRPr="001F04E0" w:rsidRDefault="00594B5F" w:rsidP="00594B5F">
      <w:pPr>
        <w:jc w:val="center"/>
        <w:rPr>
          <w:rFonts w:ascii="Times New Roman" w:hAnsi="Times New Roman"/>
          <w:b/>
          <w:sz w:val="16"/>
          <w:szCs w:val="16"/>
        </w:rPr>
      </w:pPr>
      <w:r w:rsidRPr="001F04E0">
        <w:rPr>
          <w:rFonts w:ascii="Times New Roman" w:hAnsi="Times New Roman"/>
          <w:b/>
          <w:sz w:val="16"/>
          <w:szCs w:val="16"/>
        </w:rPr>
        <w:t>Р Е Ш Е Н И Е</w:t>
      </w:r>
    </w:p>
    <w:p w:rsidR="00594B5F" w:rsidRPr="001F04E0" w:rsidRDefault="00594B5F" w:rsidP="00594B5F">
      <w:pPr>
        <w:spacing w:after="0" w:line="240" w:lineRule="auto"/>
        <w:jc w:val="center"/>
        <w:rPr>
          <w:rFonts w:ascii="Times New Roman" w:hAnsi="Times New Roman"/>
          <w:sz w:val="16"/>
          <w:szCs w:val="16"/>
        </w:rPr>
      </w:pPr>
      <w:r w:rsidRPr="001F04E0">
        <w:rPr>
          <w:rFonts w:ascii="Times New Roman" w:hAnsi="Times New Roman"/>
          <w:sz w:val="16"/>
          <w:szCs w:val="16"/>
        </w:rPr>
        <w:t xml:space="preserve">Очередного сорок шестого заседания Совета депутатов </w:t>
      </w:r>
    </w:p>
    <w:p w:rsidR="00594B5F" w:rsidRPr="001F04E0" w:rsidRDefault="00594B5F" w:rsidP="00594B5F">
      <w:pPr>
        <w:spacing w:after="0" w:line="240" w:lineRule="auto"/>
        <w:jc w:val="center"/>
        <w:rPr>
          <w:rFonts w:ascii="Times New Roman" w:hAnsi="Times New Roman"/>
          <w:sz w:val="16"/>
          <w:szCs w:val="16"/>
        </w:rPr>
      </w:pPr>
      <w:r w:rsidRPr="001F04E0">
        <w:rPr>
          <w:rFonts w:ascii="Times New Roman" w:hAnsi="Times New Roman"/>
          <w:sz w:val="16"/>
          <w:szCs w:val="16"/>
        </w:rPr>
        <w:t>муниципального образования Черкасский сельсовет четвертого созыва</w:t>
      </w:r>
    </w:p>
    <w:p w:rsidR="00594B5F" w:rsidRPr="001F04E0" w:rsidRDefault="00594B5F" w:rsidP="00594B5F">
      <w:pPr>
        <w:spacing w:after="0" w:line="240" w:lineRule="auto"/>
        <w:jc w:val="center"/>
        <w:rPr>
          <w:rFonts w:ascii="Times New Roman" w:hAnsi="Times New Roman"/>
          <w:sz w:val="16"/>
          <w:szCs w:val="16"/>
        </w:rPr>
      </w:pPr>
    </w:p>
    <w:p w:rsidR="00594B5F" w:rsidRPr="001F04E0" w:rsidRDefault="00594B5F" w:rsidP="00594B5F">
      <w:pPr>
        <w:spacing w:after="0" w:line="240" w:lineRule="auto"/>
        <w:jc w:val="center"/>
        <w:rPr>
          <w:rFonts w:ascii="Times New Roman" w:hAnsi="Times New Roman"/>
          <w:sz w:val="16"/>
          <w:szCs w:val="16"/>
        </w:rPr>
      </w:pPr>
      <w:r w:rsidRPr="001F04E0">
        <w:rPr>
          <w:rFonts w:ascii="Times New Roman" w:hAnsi="Times New Roman"/>
          <w:sz w:val="16"/>
          <w:szCs w:val="16"/>
        </w:rPr>
        <w:t>17 февраля 2025 года                    с. Черкассы                                          № 216</w:t>
      </w:r>
    </w:p>
    <w:p w:rsidR="00594B5F" w:rsidRPr="001F04E0" w:rsidRDefault="00594B5F" w:rsidP="00594B5F">
      <w:pPr>
        <w:spacing w:after="0" w:line="240" w:lineRule="auto"/>
        <w:jc w:val="center"/>
        <w:rPr>
          <w:rFonts w:ascii="Times New Roman" w:hAnsi="Times New Roman"/>
          <w:sz w:val="16"/>
          <w:szCs w:val="16"/>
        </w:rPr>
      </w:pPr>
    </w:p>
    <w:p w:rsidR="00594B5F" w:rsidRPr="001F04E0" w:rsidRDefault="00594B5F" w:rsidP="00594B5F">
      <w:pPr>
        <w:spacing w:after="0" w:line="240" w:lineRule="auto"/>
        <w:jc w:val="center"/>
        <w:rPr>
          <w:rFonts w:ascii="Times New Roman" w:hAnsi="Times New Roman"/>
          <w:bCs/>
          <w:color w:val="000000"/>
          <w:sz w:val="16"/>
          <w:szCs w:val="16"/>
        </w:rPr>
      </w:pPr>
      <w:r w:rsidRPr="001F04E0">
        <w:rPr>
          <w:rFonts w:ascii="Times New Roman" w:hAnsi="Times New Roman"/>
          <w:sz w:val="16"/>
          <w:szCs w:val="16"/>
        </w:rPr>
        <w:t>Об установлении налога на имущество физических лиц на территории муниципального образования Черкасский сельсовет Саракташского района Оренбургской области</w:t>
      </w:r>
    </w:p>
    <w:p w:rsidR="00594B5F" w:rsidRPr="001F04E0" w:rsidRDefault="00594B5F" w:rsidP="00594B5F">
      <w:pPr>
        <w:spacing w:after="0" w:line="240" w:lineRule="auto"/>
        <w:ind w:firstLine="540"/>
        <w:jc w:val="both"/>
        <w:rPr>
          <w:rFonts w:ascii="Times New Roman" w:hAnsi="Times New Roman"/>
          <w:sz w:val="16"/>
          <w:szCs w:val="16"/>
        </w:rPr>
      </w:pPr>
    </w:p>
    <w:p w:rsidR="00594B5F" w:rsidRPr="001F04E0" w:rsidRDefault="00594B5F" w:rsidP="00594B5F">
      <w:pPr>
        <w:shd w:val="clear" w:color="auto" w:fill="FFFFFF"/>
        <w:spacing w:after="0" w:line="240" w:lineRule="auto"/>
        <w:ind w:firstLine="709"/>
        <w:jc w:val="both"/>
        <w:rPr>
          <w:rFonts w:ascii="Times New Roman" w:hAnsi="Times New Roman"/>
          <w:sz w:val="16"/>
          <w:szCs w:val="16"/>
        </w:rPr>
      </w:pPr>
      <w:r w:rsidRPr="001F04E0">
        <w:rPr>
          <w:rFonts w:ascii="Times New Roman" w:hAnsi="Times New Roman"/>
          <w:sz w:val="16"/>
          <w:szCs w:val="16"/>
        </w:rPr>
        <w:t>В соответствии с Налоговым кодексом Российской Федерации</w:t>
      </w:r>
      <w:r w:rsidRPr="001F04E0">
        <w:rPr>
          <w:rStyle w:val="aff0"/>
          <w:sz w:val="16"/>
          <w:szCs w:val="16"/>
        </w:rPr>
        <w:t>,</w:t>
      </w:r>
      <w:r w:rsidRPr="001F04E0">
        <w:rPr>
          <w:rFonts w:ascii="Times New Roman" w:hAnsi="Times New Roman"/>
          <w:sz w:val="16"/>
          <w:szCs w:val="16"/>
        </w:rPr>
        <w:t xml:space="preserve"> Федеральным законом от 06.10.2003 № 131-ФЗ «Об</w:t>
      </w:r>
      <w:r w:rsidRPr="001F04E0">
        <w:rPr>
          <w:rFonts w:ascii="Times New Roman" w:hAnsi="Times New Roman"/>
          <w:bCs/>
          <w:sz w:val="16"/>
          <w:szCs w:val="16"/>
        </w:rPr>
        <w:t xml:space="preserve"> общих принципах организации местного самоуправления в Российской Федерации</w:t>
      </w:r>
      <w:r w:rsidRPr="001F04E0">
        <w:rPr>
          <w:rFonts w:ascii="Times New Roman" w:hAnsi="Times New Roman"/>
          <w:sz w:val="16"/>
          <w:szCs w:val="16"/>
        </w:rPr>
        <w:t>», руководствуясь Уставом муниципального образования Черкасский сельсовет Саракташского района Оренбургской области,</w:t>
      </w:r>
    </w:p>
    <w:p w:rsidR="00594B5F" w:rsidRPr="001F04E0" w:rsidRDefault="00594B5F" w:rsidP="00594B5F">
      <w:pPr>
        <w:spacing w:after="0" w:line="240" w:lineRule="auto"/>
        <w:ind w:firstLine="720"/>
        <w:rPr>
          <w:rFonts w:ascii="Times New Roman" w:hAnsi="Times New Roman"/>
          <w:sz w:val="16"/>
          <w:szCs w:val="16"/>
        </w:rPr>
      </w:pPr>
      <w:r w:rsidRPr="001F04E0">
        <w:rPr>
          <w:rFonts w:ascii="Times New Roman" w:hAnsi="Times New Roman"/>
          <w:sz w:val="16"/>
          <w:szCs w:val="16"/>
        </w:rPr>
        <w:t>Совет депутатов сельсовета</w:t>
      </w:r>
    </w:p>
    <w:p w:rsidR="00594B5F" w:rsidRPr="001F04E0" w:rsidRDefault="00594B5F" w:rsidP="00594B5F">
      <w:pPr>
        <w:spacing w:after="0" w:line="240" w:lineRule="auto"/>
        <w:ind w:firstLine="720"/>
        <w:rPr>
          <w:rFonts w:ascii="Times New Roman" w:hAnsi="Times New Roman"/>
          <w:sz w:val="16"/>
          <w:szCs w:val="16"/>
        </w:rPr>
      </w:pPr>
    </w:p>
    <w:p w:rsidR="00594B5F" w:rsidRPr="001F04E0" w:rsidRDefault="00594B5F" w:rsidP="00594B5F">
      <w:pPr>
        <w:spacing w:after="0" w:line="240" w:lineRule="auto"/>
        <w:ind w:firstLine="720"/>
        <w:rPr>
          <w:rFonts w:ascii="Times New Roman" w:hAnsi="Times New Roman"/>
          <w:sz w:val="16"/>
          <w:szCs w:val="16"/>
        </w:rPr>
      </w:pPr>
      <w:r w:rsidRPr="001F04E0">
        <w:rPr>
          <w:rFonts w:ascii="Times New Roman" w:hAnsi="Times New Roman"/>
          <w:sz w:val="16"/>
          <w:szCs w:val="16"/>
        </w:rPr>
        <w:t>Р Е Ш И Л:</w:t>
      </w:r>
    </w:p>
    <w:p w:rsidR="00594B5F" w:rsidRPr="001F04E0" w:rsidRDefault="00594B5F" w:rsidP="00594B5F">
      <w:pPr>
        <w:pStyle w:val="2f7"/>
        <w:numPr>
          <w:ilvl w:val="0"/>
          <w:numId w:val="39"/>
        </w:numPr>
        <w:spacing w:after="0" w:line="240" w:lineRule="auto"/>
        <w:ind w:left="0" w:firstLine="720"/>
        <w:jc w:val="both"/>
        <w:rPr>
          <w:sz w:val="16"/>
          <w:szCs w:val="16"/>
        </w:rPr>
      </w:pPr>
      <w:r w:rsidRPr="001F04E0">
        <w:rPr>
          <w:sz w:val="16"/>
          <w:szCs w:val="16"/>
        </w:rPr>
        <w:t>Установить и ввести в действие на территории муниципального образования Черкасский сельсовет Саракташского района Оренбургской области налог на имущество физических лиц (далее – налог).</w:t>
      </w:r>
    </w:p>
    <w:p w:rsidR="00594B5F" w:rsidRPr="001F04E0" w:rsidRDefault="00594B5F" w:rsidP="00594B5F">
      <w:pPr>
        <w:pStyle w:val="2f7"/>
        <w:widowControl w:val="0"/>
        <w:numPr>
          <w:ilvl w:val="0"/>
          <w:numId w:val="39"/>
        </w:numPr>
        <w:spacing w:after="0" w:line="240" w:lineRule="auto"/>
        <w:jc w:val="both"/>
        <w:rPr>
          <w:sz w:val="16"/>
          <w:szCs w:val="16"/>
        </w:rPr>
      </w:pPr>
      <w:r w:rsidRPr="001F04E0">
        <w:rPr>
          <w:sz w:val="16"/>
          <w:szCs w:val="16"/>
        </w:rPr>
        <w:t xml:space="preserve"> Установить налоговые ставки по налогу в следующих размерах:</w:t>
      </w:r>
    </w:p>
    <w:p w:rsidR="00594B5F" w:rsidRPr="001F04E0" w:rsidRDefault="00594B5F" w:rsidP="00594B5F">
      <w:pPr>
        <w:pStyle w:val="2f7"/>
        <w:spacing w:after="0" w:line="240" w:lineRule="auto"/>
        <w:ind w:left="720"/>
        <w:rPr>
          <w:sz w:val="16"/>
          <w:szCs w:val="16"/>
        </w:rPr>
      </w:pPr>
      <w:r w:rsidRPr="001F04E0">
        <w:rPr>
          <w:sz w:val="16"/>
          <w:szCs w:val="16"/>
        </w:rPr>
        <w:t>1) 0,2 процента в отношении:</w:t>
      </w:r>
    </w:p>
    <w:p w:rsidR="00594B5F" w:rsidRPr="001F04E0" w:rsidRDefault="00594B5F" w:rsidP="00594B5F">
      <w:pPr>
        <w:pStyle w:val="a6"/>
        <w:spacing w:before="0" w:beforeAutospacing="0" w:after="0" w:afterAutospacing="0"/>
        <w:ind w:firstLine="708"/>
        <w:jc w:val="both"/>
        <w:rPr>
          <w:sz w:val="16"/>
          <w:szCs w:val="16"/>
        </w:rPr>
      </w:pPr>
      <w:r w:rsidRPr="001F04E0">
        <w:rPr>
          <w:sz w:val="16"/>
          <w:szCs w:val="16"/>
        </w:rPr>
        <w:t>- жилых домов, частей жилых домов, квартир, частей квартир, комнат;</w:t>
      </w:r>
    </w:p>
    <w:p w:rsidR="00594B5F" w:rsidRPr="001F04E0" w:rsidRDefault="00594B5F" w:rsidP="00594B5F">
      <w:pPr>
        <w:pStyle w:val="a6"/>
        <w:spacing w:before="0" w:beforeAutospacing="0" w:after="0" w:afterAutospacing="0"/>
        <w:ind w:firstLine="708"/>
        <w:jc w:val="both"/>
        <w:rPr>
          <w:sz w:val="16"/>
          <w:szCs w:val="16"/>
        </w:rPr>
      </w:pPr>
      <w:r w:rsidRPr="001F04E0">
        <w:rPr>
          <w:sz w:val="16"/>
          <w:szCs w:val="16"/>
        </w:rPr>
        <w:t>- объектов незавершенного строительства в случае, если проектируемым назначением таких объектов является жилой дом;</w:t>
      </w:r>
    </w:p>
    <w:p w:rsidR="00594B5F" w:rsidRPr="001F04E0" w:rsidRDefault="00594B5F" w:rsidP="00594B5F">
      <w:pPr>
        <w:pStyle w:val="a6"/>
        <w:spacing w:before="0" w:beforeAutospacing="0" w:after="0" w:afterAutospacing="0"/>
        <w:ind w:firstLine="708"/>
        <w:jc w:val="both"/>
        <w:rPr>
          <w:sz w:val="16"/>
          <w:szCs w:val="16"/>
        </w:rPr>
      </w:pPr>
      <w:r w:rsidRPr="001F04E0">
        <w:rPr>
          <w:sz w:val="16"/>
          <w:szCs w:val="16"/>
        </w:rPr>
        <w:t>- единых недвижимых комплексов, в состав которых входит хотя бы один жилой дом;</w:t>
      </w:r>
    </w:p>
    <w:p w:rsidR="00594B5F" w:rsidRPr="001F04E0" w:rsidRDefault="00594B5F" w:rsidP="00594B5F">
      <w:pPr>
        <w:pStyle w:val="a6"/>
        <w:spacing w:before="0" w:beforeAutospacing="0" w:after="0" w:afterAutospacing="0"/>
        <w:ind w:firstLine="708"/>
        <w:jc w:val="both"/>
        <w:rPr>
          <w:sz w:val="16"/>
          <w:szCs w:val="16"/>
        </w:rPr>
      </w:pPr>
      <w:r w:rsidRPr="001F04E0">
        <w:rPr>
          <w:sz w:val="16"/>
          <w:szCs w:val="16"/>
        </w:rPr>
        <w:t>- гаражей и машино-мест, в том числе расположенных в объектах налогообложения, указанных в подпункте 2 настоящего пункта;</w:t>
      </w:r>
    </w:p>
    <w:p w:rsidR="00594B5F" w:rsidRPr="001F04E0" w:rsidRDefault="00594B5F" w:rsidP="00594B5F">
      <w:pPr>
        <w:pStyle w:val="a6"/>
        <w:spacing w:before="0" w:beforeAutospacing="0" w:after="0" w:afterAutospacing="0"/>
        <w:ind w:firstLine="708"/>
        <w:jc w:val="both"/>
        <w:rPr>
          <w:sz w:val="16"/>
          <w:szCs w:val="16"/>
        </w:rPr>
      </w:pPr>
      <w:r w:rsidRPr="001F04E0">
        <w:rPr>
          <w:sz w:val="16"/>
          <w:szCs w:val="16"/>
        </w:rPr>
        <w:t>-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594B5F" w:rsidRPr="001F04E0" w:rsidRDefault="00594B5F" w:rsidP="00594B5F">
      <w:pPr>
        <w:pStyle w:val="a6"/>
        <w:spacing w:before="0" w:beforeAutospacing="0" w:after="0" w:afterAutospacing="0"/>
        <w:ind w:firstLine="720"/>
        <w:jc w:val="both"/>
        <w:rPr>
          <w:sz w:val="16"/>
          <w:szCs w:val="16"/>
        </w:rPr>
      </w:pPr>
      <w:r w:rsidRPr="001F04E0">
        <w:rPr>
          <w:sz w:val="16"/>
          <w:szCs w:val="16"/>
        </w:rPr>
        <w:t>2) 2,0 процентов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594B5F" w:rsidRPr="001F04E0" w:rsidRDefault="00594B5F" w:rsidP="00594B5F">
      <w:pPr>
        <w:pStyle w:val="a6"/>
        <w:spacing w:before="0" w:beforeAutospacing="0" w:after="0" w:afterAutospacing="0"/>
        <w:ind w:firstLine="720"/>
        <w:jc w:val="both"/>
        <w:rPr>
          <w:sz w:val="16"/>
          <w:szCs w:val="16"/>
        </w:rPr>
      </w:pPr>
      <w:r w:rsidRPr="001F04E0">
        <w:rPr>
          <w:sz w:val="16"/>
          <w:szCs w:val="16"/>
        </w:rPr>
        <w:t>3) 2,5 процента в отношении объектов налогообложения, кадастровая стоимость каждого из которых превышает 300 миллионов рублей;</w:t>
      </w:r>
    </w:p>
    <w:p w:rsidR="00594B5F" w:rsidRPr="001F04E0" w:rsidRDefault="00594B5F" w:rsidP="00594B5F">
      <w:pPr>
        <w:pStyle w:val="a6"/>
        <w:spacing w:before="0" w:beforeAutospacing="0" w:after="0" w:afterAutospacing="0"/>
        <w:ind w:firstLine="708"/>
        <w:jc w:val="both"/>
        <w:rPr>
          <w:sz w:val="16"/>
          <w:szCs w:val="16"/>
        </w:rPr>
      </w:pPr>
      <w:r w:rsidRPr="001F04E0">
        <w:rPr>
          <w:sz w:val="16"/>
          <w:szCs w:val="16"/>
        </w:rPr>
        <w:t>4) 0,5 процента в отношении прочих объектов налогообложения.</w:t>
      </w:r>
    </w:p>
    <w:p w:rsidR="00594B5F" w:rsidRPr="001F04E0" w:rsidRDefault="00594B5F" w:rsidP="00594B5F">
      <w:pPr>
        <w:pStyle w:val="a6"/>
        <w:spacing w:before="0" w:beforeAutospacing="0" w:after="0" w:afterAutospacing="0"/>
        <w:ind w:firstLine="708"/>
        <w:jc w:val="both"/>
        <w:rPr>
          <w:sz w:val="16"/>
          <w:szCs w:val="16"/>
        </w:rPr>
      </w:pPr>
      <w:r w:rsidRPr="001F04E0">
        <w:rPr>
          <w:rStyle w:val="blk"/>
          <w:sz w:val="16"/>
          <w:szCs w:val="16"/>
        </w:rPr>
        <w:t>2.1.  Установить, что налоговая база по налогу в отношении объектов налогообложения определяется исходя из их кадастровой стоимости, внесенной в Единый государственный реестр недвижимости и подлежащей применению с 1 января года, являющегося налоговым периодом, с учетом особенностей, предусмотренных статьёй 403 Налогового Кодекса Российской Федерации.</w:t>
      </w:r>
    </w:p>
    <w:p w:rsidR="00594B5F" w:rsidRPr="001F04E0" w:rsidRDefault="00594B5F" w:rsidP="00594B5F">
      <w:pPr>
        <w:spacing w:after="0" w:line="240" w:lineRule="auto"/>
        <w:ind w:firstLine="709"/>
        <w:jc w:val="both"/>
        <w:rPr>
          <w:rFonts w:ascii="Times New Roman" w:hAnsi="Times New Roman"/>
          <w:sz w:val="16"/>
          <w:szCs w:val="16"/>
        </w:rPr>
      </w:pPr>
      <w:r w:rsidRPr="001F04E0">
        <w:rPr>
          <w:rFonts w:ascii="Times New Roman" w:hAnsi="Times New Roman"/>
          <w:sz w:val="16"/>
          <w:szCs w:val="16"/>
        </w:rPr>
        <w:t xml:space="preserve">3. Налоговые льготы на территории муниципального образования Черкасский сельсовет Саракташского района Оренбургской области  действуют в соответствии со статьёй 407 Налогового кодекса Российской Федерации. </w:t>
      </w:r>
    </w:p>
    <w:p w:rsidR="00594B5F" w:rsidRPr="001F04E0" w:rsidRDefault="00594B5F" w:rsidP="00594B5F">
      <w:pPr>
        <w:numPr>
          <w:ilvl w:val="0"/>
          <w:numId w:val="40"/>
        </w:numPr>
        <w:spacing w:after="0" w:line="240" w:lineRule="auto"/>
        <w:jc w:val="both"/>
        <w:rPr>
          <w:rFonts w:ascii="Times New Roman" w:hAnsi="Times New Roman"/>
          <w:sz w:val="16"/>
          <w:szCs w:val="16"/>
        </w:rPr>
      </w:pPr>
      <w:r w:rsidRPr="001F04E0">
        <w:rPr>
          <w:rFonts w:ascii="Times New Roman" w:hAnsi="Times New Roman"/>
          <w:sz w:val="16"/>
          <w:szCs w:val="16"/>
        </w:rPr>
        <w:t>Признать утратившими силу:</w:t>
      </w:r>
    </w:p>
    <w:p w:rsidR="00594B5F" w:rsidRPr="001F04E0" w:rsidRDefault="00594B5F" w:rsidP="00594B5F">
      <w:pPr>
        <w:spacing w:after="0" w:line="240" w:lineRule="auto"/>
        <w:ind w:firstLine="708"/>
        <w:jc w:val="both"/>
        <w:rPr>
          <w:rFonts w:ascii="Times New Roman" w:hAnsi="Times New Roman"/>
          <w:sz w:val="16"/>
          <w:szCs w:val="16"/>
        </w:rPr>
      </w:pPr>
      <w:r w:rsidRPr="001F04E0">
        <w:rPr>
          <w:rFonts w:ascii="Times New Roman" w:hAnsi="Times New Roman"/>
          <w:sz w:val="16"/>
          <w:szCs w:val="16"/>
        </w:rPr>
        <w:t>- решение Совета депутатов муниципального образования Черкасский сельсовет Саракташского района Оренбургской области от 15.11.2016 № 56 «Об установлении налога на имущество физических лиц»;</w:t>
      </w:r>
    </w:p>
    <w:p w:rsidR="00594B5F" w:rsidRPr="001F04E0" w:rsidRDefault="00594B5F" w:rsidP="00594B5F">
      <w:pPr>
        <w:spacing w:after="0" w:line="240" w:lineRule="auto"/>
        <w:ind w:firstLine="708"/>
        <w:jc w:val="both"/>
        <w:rPr>
          <w:rFonts w:ascii="Times New Roman" w:hAnsi="Times New Roman"/>
          <w:sz w:val="16"/>
          <w:szCs w:val="16"/>
        </w:rPr>
      </w:pPr>
      <w:r w:rsidRPr="001F04E0">
        <w:rPr>
          <w:rFonts w:ascii="Times New Roman" w:hAnsi="Times New Roman"/>
          <w:sz w:val="16"/>
          <w:szCs w:val="16"/>
        </w:rPr>
        <w:t>- решение Совета депутатов муниципального образования Черкасский сельсовет Саракташского района Оренбургской области от 26.11.2019 № 83 «О внесении изменений в решение Совета депутатов от 15.11.2016 № 56 «Об установлении налога на имущество физических лиц»;</w:t>
      </w:r>
    </w:p>
    <w:p w:rsidR="00594B5F" w:rsidRPr="001F04E0" w:rsidRDefault="00594B5F" w:rsidP="00594B5F">
      <w:pPr>
        <w:spacing w:after="0" w:line="240" w:lineRule="auto"/>
        <w:ind w:firstLine="708"/>
        <w:jc w:val="both"/>
        <w:rPr>
          <w:rFonts w:ascii="Times New Roman" w:hAnsi="Times New Roman"/>
          <w:sz w:val="16"/>
          <w:szCs w:val="16"/>
        </w:rPr>
      </w:pPr>
      <w:r w:rsidRPr="001F04E0">
        <w:rPr>
          <w:rFonts w:ascii="Times New Roman" w:hAnsi="Times New Roman"/>
          <w:sz w:val="16"/>
          <w:szCs w:val="16"/>
        </w:rPr>
        <w:t>- решение Совета депутатов сельсовета муниципального образования Черкасский сельсовет Саракташского района Оренбургской области от 24.08.2023 № 137 «</w:t>
      </w:r>
      <w:r w:rsidRPr="001F04E0">
        <w:rPr>
          <w:rFonts w:ascii="Times New Roman" w:hAnsi="Times New Roman"/>
          <w:bCs/>
          <w:sz w:val="16"/>
          <w:szCs w:val="16"/>
        </w:rPr>
        <w:t>О внесении изменений в решение Совета депутатов муниципального образования Черкасский сельсовет Саракташского района Оренбургской области «Об установлении налога на имущество физических лиц» от 15.11.2016 № 56</w:t>
      </w:r>
      <w:r w:rsidRPr="001F04E0">
        <w:rPr>
          <w:rFonts w:ascii="Times New Roman" w:hAnsi="Times New Roman"/>
          <w:sz w:val="16"/>
          <w:szCs w:val="16"/>
        </w:rPr>
        <w:t>»;</w:t>
      </w:r>
    </w:p>
    <w:p w:rsidR="00594B5F" w:rsidRPr="001F04E0" w:rsidRDefault="00594B5F" w:rsidP="00594B5F">
      <w:pPr>
        <w:spacing w:after="0" w:line="240" w:lineRule="auto"/>
        <w:ind w:firstLine="708"/>
        <w:jc w:val="both"/>
        <w:rPr>
          <w:rFonts w:ascii="Times New Roman" w:hAnsi="Times New Roman"/>
          <w:sz w:val="16"/>
          <w:szCs w:val="16"/>
        </w:rPr>
      </w:pPr>
      <w:r w:rsidRPr="001F04E0">
        <w:rPr>
          <w:rFonts w:ascii="Times New Roman" w:hAnsi="Times New Roman"/>
          <w:sz w:val="16"/>
          <w:szCs w:val="16"/>
        </w:rPr>
        <w:t>- решение Совета депутатов муниципального образования Черкасский сельсовет Саракташского района Оренбургской области от 21.01.2025 № 209 «</w:t>
      </w:r>
      <w:r w:rsidRPr="001F04E0">
        <w:rPr>
          <w:rFonts w:ascii="Times New Roman" w:hAnsi="Times New Roman"/>
          <w:bCs/>
          <w:sz w:val="16"/>
          <w:szCs w:val="16"/>
        </w:rPr>
        <w:t>О внесении изменений в решение Совета депутатов муниципального образования Черкасский сельсовет Саракташского района Оренбургской области «Об установлении налога на имущество физических лиц» от 15.11.2016 № 56</w:t>
      </w:r>
      <w:r w:rsidRPr="001F04E0">
        <w:rPr>
          <w:rFonts w:ascii="Times New Roman" w:hAnsi="Times New Roman"/>
          <w:sz w:val="16"/>
          <w:szCs w:val="16"/>
        </w:rPr>
        <w:t>»;</w:t>
      </w:r>
    </w:p>
    <w:p w:rsidR="00594B5F" w:rsidRPr="001F04E0" w:rsidRDefault="00594B5F" w:rsidP="00594B5F">
      <w:pPr>
        <w:spacing w:after="0" w:line="240" w:lineRule="auto"/>
        <w:ind w:firstLine="708"/>
        <w:jc w:val="both"/>
        <w:rPr>
          <w:rFonts w:ascii="Times New Roman" w:hAnsi="Times New Roman"/>
          <w:sz w:val="16"/>
          <w:szCs w:val="16"/>
        </w:rPr>
      </w:pPr>
      <w:r w:rsidRPr="001F04E0">
        <w:rPr>
          <w:rFonts w:ascii="Times New Roman" w:hAnsi="Times New Roman"/>
          <w:sz w:val="16"/>
          <w:szCs w:val="16"/>
        </w:rPr>
        <w:lastRenderedPageBreak/>
        <w:t xml:space="preserve">5. Настоящее решение подлежит официальному опубликованию в информационном бюллетене «Черкасский сельсовет» и размещению на официальном сайте муниципального образования Черкасский сельсовет Саракташского района Оренбургской области. </w:t>
      </w:r>
    </w:p>
    <w:p w:rsidR="00594B5F" w:rsidRPr="001F04E0" w:rsidRDefault="00594B5F" w:rsidP="00594B5F">
      <w:pPr>
        <w:pStyle w:val="ConsPlusNormal"/>
        <w:ind w:firstLine="709"/>
        <w:jc w:val="both"/>
        <w:rPr>
          <w:rFonts w:ascii="Times New Roman" w:hAnsi="Times New Roman" w:cs="Times New Roman"/>
          <w:sz w:val="16"/>
          <w:szCs w:val="16"/>
        </w:rPr>
      </w:pPr>
      <w:r w:rsidRPr="001F04E0">
        <w:rPr>
          <w:rFonts w:ascii="Times New Roman" w:hAnsi="Times New Roman" w:cs="Times New Roman"/>
          <w:sz w:val="16"/>
          <w:szCs w:val="16"/>
        </w:rPr>
        <w:t>6.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w:t>
      </w:r>
    </w:p>
    <w:p w:rsidR="00594B5F" w:rsidRPr="001F04E0" w:rsidRDefault="00594B5F" w:rsidP="00594B5F">
      <w:pPr>
        <w:pStyle w:val="ConsPlusNormal"/>
        <w:ind w:firstLine="709"/>
        <w:jc w:val="both"/>
        <w:rPr>
          <w:rFonts w:ascii="Times New Roman" w:hAnsi="Times New Roman" w:cs="Times New Roman"/>
          <w:color w:val="000000"/>
          <w:sz w:val="16"/>
          <w:szCs w:val="16"/>
        </w:rPr>
      </w:pPr>
      <w:r w:rsidRPr="001F04E0">
        <w:rPr>
          <w:rFonts w:ascii="Times New Roman" w:hAnsi="Times New Roman" w:cs="Times New Roman"/>
          <w:sz w:val="16"/>
          <w:szCs w:val="16"/>
        </w:rPr>
        <w:t>7.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 торговле и быту (Тепоян В.З).</w:t>
      </w:r>
    </w:p>
    <w:p w:rsidR="00594B5F" w:rsidRPr="001F04E0" w:rsidRDefault="00594B5F" w:rsidP="00594B5F">
      <w:pPr>
        <w:spacing w:after="0" w:line="240" w:lineRule="auto"/>
        <w:rPr>
          <w:rFonts w:ascii="Times New Roman" w:hAnsi="Times New Roman"/>
          <w:sz w:val="16"/>
          <w:szCs w:val="16"/>
        </w:rPr>
      </w:pPr>
    </w:p>
    <w:p w:rsidR="00594B5F" w:rsidRPr="001F04E0" w:rsidRDefault="00594B5F" w:rsidP="00594B5F">
      <w:pPr>
        <w:spacing w:after="0" w:line="240" w:lineRule="auto"/>
        <w:rPr>
          <w:rFonts w:ascii="Times New Roman" w:hAnsi="Times New Roman"/>
          <w:sz w:val="16"/>
          <w:szCs w:val="16"/>
        </w:rPr>
      </w:pPr>
    </w:p>
    <w:tbl>
      <w:tblPr>
        <w:tblW w:w="9760" w:type="dxa"/>
        <w:tblLook w:val="04A0" w:firstRow="1" w:lastRow="0" w:firstColumn="1" w:lastColumn="0" w:noHBand="0" w:noVBand="1"/>
      </w:tblPr>
      <w:tblGrid>
        <w:gridCol w:w="3321"/>
        <w:gridCol w:w="854"/>
        <w:gridCol w:w="1257"/>
        <w:gridCol w:w="866"/>
        <w:gridCol w:w="3166"/>
        <w:gridCol w:w="296"/>
      </w:tblGrid>
      <w:tr w:rsidR="00594B5F" w:rsidRPr="001F04E0" w:rsidTr="00594B5F">
        <w:trPr>
          <w:gridAfter w:val="1"/>
          <w:wAfter w:w="296" w:type="dxa"/>
        </w:trPr>
        <w:tc>
          <w:tcPr>
            <w:tcW w:w="4175" w:type="dxa"/>
            <w:gridSpan w:val="2"/>
          </w:tcPr>
          <w:p w:rsidR="00594B5F" w:rsidRPr="001F04E0" w:rsidRDefault="00594B5F" w:rsidP="00F83E2A">
            <w:pPr>
              <w:spacing w:after="0" w:line="240" w:lineRule="auto"/>
              <w:jc w:val="both"/>
              <w:rPr>
                <w:rFonts w:ascii="Times New Roman" w:hAnsi="Times New Roman"/>
                <w:sz w:val="16"/>
                <w:szCs w:val="16"/>
              </w:rPr>
            </w:pPr>
            <w:r w:rsidRPr="001F04E0">
              <w:rPr>
                <w:rFonts w:ascii="Times New Roman" w:hAnsi="Times New Roman"/>
                <w:sz w:val="16"/>
                <w:szCs w:val="16"/>
              </w:rPr>
              <w:t xml:space="preserve">Председатель Совета </w:t>
            </w:r>
          </w:p>
          <w:p w:rsidR="00594B5F" w:rsidRPr="001F04E0" w:rsidRDefault="00594B5F" w:rsidP="00F83E2A">
            <w:pPr>
              <w:spacing w:after="0" w:line="240" w:lineRule="auto"/>
              <w:jc w:val="both"/>
              <w:rPr>
                <w:rFonts w:ascii="Times New Roman" w:hAnsi="Times New Roman"/>
                <w:sz w:val="16"/>
                <w:szCs w:val="16"/>
              </w:rPr>
            </w:pPr>
            <w:r w:rsidRPr="001F04E0">
              <w:rPr>
                <w:rFonts w:ascii="Times New Roman" w:hAnsi="Times New Roman"/>
                <w:sz w:val="16"/>
                <w:szCs w:val="16"/>
              </w:rPr>
              <w:t>депутатов сельсовета</w:t>
            </w:r>
          </w:p>
        </w:tc>
        <w:tc>
          <w:tcPr>
            <w:tcW w:w="1257" w:type="dxa"/>
          </w:tcPr>
          <w:p w:rsidR="00594B5F" w:rsidRPr="001F04E0" w:rsidRDefault="00594B5F" w:rsidP="00F83E2A">
            <w:pPr>
              <w:spacing w:after="0" w:line="240" w:lineRule="auto"/>
              <w:jc w:val="both"/>
              <w:rPr>
                <w:rFonts w:ascii="Times New Roman" w:hAnsi="Times New Roman"/>
                <w:sz w:val="16"/>
                <w:szCs w:val="16"/>
              </w:rPr>
            </w:pPr>
          </w:p>
        </w:tc>
        <w:tc>
          <w:tcPr>
            <w:tcW w:w="4032" w:type="dxa"/>
            <w:gridSpan w:val="2"/>
          </w:tcPr>
          <w:p w:rsidR="00594B5F" w:rsidRPr="001F04E0" w:rsidRDefault="00594B5F" w:rsidP="00F83E2A">
            <w:pPr>
              <w:spacing w:after="0" w:line="240" w:lineRule="auto"/>
              <w:jc w:val="both"/>
              <w:rPr>
                <w:rFonts w:ascii="Times New Roman" w:hAnsi="Times New Roman"/>
                <w:sz w:val="16"/>
                <w:szCs w:val="16"/>
              </w:rPr>
            </w:pPr>
            <w:r w:rsidRPr="001F04E0">
              <w:rPr>
                <w:rFonts w:ascii="Times New Roman" w:hAnsi="Times New Roman"/>
                <w:sz w:val="16"/>
                <w:szCs w:val="16"/>
              </w:rPr>
              <w:t>Глава сельсовета</w:t>
            </w:r>
          </w:p>
        </w:tc>
      </w:tr>
      <w:tr w:rsidR="00594B5F" w:rsidRPr="001F04E0" w:rsidTr="00594B5F">
        <w:trPr>
          <w:gridAfter w:val="1"/>
          <w:wAfter w:w="296" w:type="dxa"/>
        </w:trPr>
        <w:tc>
          <w:tcPr>
            <w:tcW w:w="4175" w:type="dxa"/>
            <w:gridSpan w:val="2"/>
          </w:tcPr>
          <w:p w:rsidR="00594B5F" w:rsidRPr="001F04E0" w:rsidRDefault="00594B5F" w:rsidP="00F83E2A">
            <w:pPr>
              <w:spacing w:after="0" w:line="240" w:lineRule="auto"/>
              <w:jc w:val="both"/>
              <w:rPr>
                <w:rFonts w:ascii="Times New Roman" w:hAnsi="Times New Roman"/>
                <w:sz w:val="16"/>
                <w:szCs w:val="16"/>
              </w:rPr>
            </w:pPr>
            <w:r w:rsidRPr="001F04E0">
              <w:rPr>
                <w:rFonts w:ascii="Times New Roman" w:hAnsi="Times New Roman"/>
                <w:sz w:val="16"/>
                <w:szCs w:val="16"/>
              </w:rPr>
              <w:t>___________       С.Ю. Сидорчук</w:t>
            </w:r>
          </w:p>
          <w:p w:rsidR="00594B5F" w:rsidRPr="001F04E0" w:rsidRDefault="00594B5F" w:rsidP="00F83E2A">
            <w:pPr>
              <w:spacing w:after="0" w:line="240" w:lineRule="auto"/>
              <w:jc w:val="both"/>
              <w:rPr>
                <w:rFonts w:ascii="Times New Roman" w:hAnsi="Times New Roman"/>
                <w:sz w:val="16"/>
                <w:szCs w:val="16"/>
              </w:rPr>
            </w:pPr>
          </w:p>
        </w:tc>
        <w:tc>
          <w:tcPr>
            <w:tcW w:w="1257" w:type="dxa"/>
          </w:tcPr>
          <w:p w:rsidR="00594B5F" w:rsidRPr="001F04E0" w:rsidRDefault="00594B5F" w:rsidP="00F83E2A">
            <w:pPr>
              <w:spacing w:after="0" w:line="240" w:lineRule="auto"/>
              <w:jc w:val="both"/>
              <w:rPr>
                <w:rFonts w:ascii="Times New Roman" w:hAnsi="Times New Roman"/>
                <w:sz w:val="16"/>
                <w:szCs w:val="16"/>
              </w:rPr>
            </w:pPr>
          </w:p>
        </w:tc>
        <w:tc>
          <w:tcPr>
            <w:tcW w:w="4032" w:type="dxa"/>
            <w:gridSpan w:val="2"/>
          </w:tcPr>
          <w:p w:rsidR="00594B5F" w:rsidRPr="001F04E0" w:rsidRDefault="00594B5F" w:rsidP="00F83E2A">
            <w:pPr>
              <w:spacing w:after="0" w:line="240" w:lineRule="auto"/>
              <w:jc w:val="both"/>
              <w:rPr>
                <w:rFonts w:ascii="Times New Roman" w:hAnsi="Times New Roman"/>
                <w:sz w:val="16"/>
                <w:szCs w:val="16"/>
              </w:rPr>
            </w:pPr>
            <w:r w:rsidRPr="001F04E0">
              <w:rPr>
                <w:rFonts w:ascii="Times New Roman" w:hAnsi="Times New Roman"/>
                <w:sz w:val="16"/>
                <w:szCs w:val="16"/>
              </w:rPr>
              <w:t>__________ М.М. Имамбаев</w:t>
            </w:r>
          </w:p>
          <w:p w:rsidR="00594B5F" w:rsidRPr="001F04E0" w:rsidRDefault="00594B5F" w:rsidP="00F83E2A">
            <w:pPr>
              <w:spacing w:after="0" w:line="240" w:lineRule="auto"/>
              <w:jc w:val="both"/>
              <w:rPr>
                <w:rFonts w:ascii="Times New Roman" w:hAnsi="Times New Roman"/>
                <w:sz w:val="16"/>
                <w:szCs w:val="16"/>
              </w:rPr>
            </w:pPr>
          </w:p>
        </w:tc>
      </w:tr>
      <w:tr w:rsidR="00594B5F" w:rsidRPr="00350F21" w:rsidTr="00594B5F">
        <w:tblPrEx>
          <w:jc w:val="center"/>
          <w:tblBorders>
            <w:insideH w:val="single" w:sz="4" w:space="0" w:color="auto"/>
          </w:tblBorders>
          <w:tblLook w:val="01E0" w:firstRow="1" w:lastRow="1" w:firstColumn="1" w:lastColumn="1" w:noHBand="0" w:noVBand="0"/>
        </w:tblPrEx>
        <w:trPr>
          <w:trHeight w:val="961"/>
          <w:jc w:val="center"/>
        </w:trPr>
        <w:tc>
          <w:tcPr>
            <w:tcW w:w="3321" w:type="dxa"/>
          </w:tcPr>
          <w:p w:rsidR="00594B5F" w:rsidRPr="00350F21" w:rsidRDefault="00594B5F" w:rsidP="00F83E2A">
            <w:pPr>
              <w:ind w:right="-142"/>
              <w:jc w:val="center"/>
              <w:rPr>
                <w:rFonts w:ascii="Times New Roman" w:hAnsi="Times New Roman"/>
                <w:b/>
                <w:sz w:val="16"/>
                <w:szCs w:val="16"/>
              </w:rPr>
            </w:pPr>
          </w:p>
        </w:tc>
        <w:tc>
          <w:tcPr>
            <w:tcW w:w="2977" w:type="dxa"/>
            <w:gridSpan w:val="3"/>
          </w:tcPr>
          <w:p w:rsidR="00594B5F" w:rsidRPr="00350F21" w:rsidRDefault="00401B65" w:rsidP="00F83E2A">
            <w:pPr>
              <w:ind w:right="-142"/>
              <w:jc w:val="center"/>
              <w:rPr>
                <w:rFonts w:ascii="Times New Roman" w:hAnsi="Times New Roman"/>
                <w:b/>
                <w:sz w:val="16"/>
                <w:szCs w:val="16"/>
              </w:rPr>
            </w:pPr>
            <w:r w:rsidRPr="00350F21">
              <w:rPr>
                <w:rFonts w:ascii="Times New Roman" w:hAnsi="Times New Roman"/>
                <w:noProof/>
                <w:sz w:val="16"/>
                <w:szCs w:val="16"/>
              </w:rPr>
              <w:drawing>
                <wp:inline distT="0" distB="0" distL="0" distR="0">
                  <wp:extent cx="542925" cy="933450"/>
                  <wp:effectExtent l="0" t="0" r="9525" b="0"/>
                  <wp:docPr id="8"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933450"/>
                          </a:xfrm>
                          <a:prstGeom prst="rect">
                            <a:avLst/>
                          </a:prstGeom>
                          <a:noFill/>
                          <a:ln>
                            <a:noFill/>
                          </a:ln>
                        </pic:spPr>
                      </pic:pic>
                    </a:graphicData>
                  </a:graphic>
                </wp:inline>
              </w:drawing>
            </w:r>
          </w:p>
        </w:tc>
        <w:tc>
          <w:tcPr>
            <w:tcW w:w="3462" w:type="dxa"/>
            <w:gridSpan w:val="2"/>
          </w:tcPr>
          <w:p w:rsidR="00594B5F" w:rsidRPr="00350F21" w:rsidRDefault="00594B5F" w:rsidP="00F83E2A">
            <w:pPr>
              <w:ind w:right="-142"/>
              <w:jc w:val="center"/>
              <w:rPr>
                <w:rFonts w:ascii="Times New Roman" w:hAnsi="Times New Roman"/>
                <w:b/>
                <w:sz w:val="16"/>
                <w:szCs w:val="16"/>
              </w:rPr>
            </w:pPr>
          </w:p>
        </w:tc>
      </w:tr>
    </w:tbl>
    <w:p w:rsidR="00594B5F" w:rsidRPr="00350F21" w:rsidRDefault="00594B5F" w:rsidP="00E36D83">
      <w:pPr>
        <w:spacing w:line="240" w:lineRule="auto"/>
        <w:ind w:right="-1"/>
        <w:jc w:val="center"/>
        <w:rPr>
          <w:rFonts w:ascii="Times New Roman" w:hAnsi="Times New Roman"/>
          <w:b/>
          <w:caps/>
          <w:sz w:val="16"/>
          <w:szCs w:val="16"/>
        </w:rPr>
      </w:pPr>
      <w:r w:rsidRPr="00350F21">
        <w:rPr>
          <w:rFonts w:ascii="Times New Roman" w:hAnsi="Times New Roman"/>
          <w:b/>
          <w:caps/>
          <w:sz w:val="16"/>
          <w:szCs w:val="16"/>
        </w:rPr>
        <w:t>СОВЕТ ДЕПУТАТОВ муниципального образования ЧЕРКАСский сельсовет Саракташского района оренбургской области ЧЕТВЁРТЫЙ созыв</w:t>
      </w:r>
    </w:p>
    <w:p w:rsidR="00594B5F" w:rsidRPr="00350F21" w:rsidRDefault="00594B5F" w:rsidP="00E36D83">
      <w:pPr>
        <w:spacing w:line="240" w:lineRule="auto"/>
        <w:jc w:val="center"/>
        <w:rPr>
          <w:rFonts w:ascii="Times New Roman" w:hAnsi="Times New Roman"/>
          <w:b/>
          <w:sz w:val="16"/>
          <w:szCs w:val="16"/>
        </w:rPr>
      </w:pPr>
      <w:r w:rsidRPr="00350F21">
        <w:rPr>
          <w:rFonts w:ascii="Times New Roman" w:hAnsi="Times New Roman"/>
          <w:b/>
          <w:sz w:val="16"/>
          <w:szCs w:val="16"/>
        </w:rPr>
        <w:t>Р Е Ш Е Н И Е</w:t>
      </w:r>
    </w:p>
    <w:p w:rsidR="00594B5F" w:rsidRPr="00350F21" w:rsidRDefault="00594B5F" w:rsidP="00E36D83">
      <w:pPr>
        <w:spacing w:after="0" w:line="240" w:lineRule="auto"/>
        <w:jc w:val="center"/>
        <w:rPr>
          <w:rFonts w:ascii="Times New Roman" w:hAnsi="Times New Roman"/>
          <w:sz w:val="16"/>
          <w:szCs w:val="16"/>
        </w:rPr>
      </w:pPr>
      <w:r w:rsidRPr="00350F21">
        <w:rPr>
          <w:rFonts w:ascii="Times New Roman" w:hAnsi="Times New Roman"/>
          <w:sz w:val="16"/>
          <w:szCs w:val="16"/>
        </w:rPr>
        <w:t xml:space="preserve">Очередного сорок шестого заседания Совета депутатов                                             </w:t>
      </w:r>
    </w:p>
    <w:p w:rsidR="00594B5F" w:rsidRPr="00350F21" w:rsidRDefault="00594B5F" w:rsidP="00E36D83">
      <w:pPr>
        <w:spacing w:line="240" w:lineRule="auto"/>
        <w:jc w:val="center"/>
        <w:rPr>
          <w:rFonts w:ascii="Times New Roman" w:hAnsi="Times New Roman"/>
          <w:sz w:val="16"/>
          <w:szCs w:val="16"/>
        </w:rPr>
      </w:pPr>
      <w:r w:rsidRPr="00350F21">
        <w:rPr>
          <w:rFonts w:ascii="Times New Roman" w:hAnsi="Times New Roman"/>
          <w:sz w:val="16"/>
          <w:szCs w:val="16"/>
        </w:rPr>
        <w:t>муниципального образования Черкасского сельсовета четвёртого созыва</w:t>
      </w:r>
    </w:p>
    <w:p w:rsidR="00594B5F" w:rsidRPr="00350F21" w:rsidRDefault="00594B5F" w:rsidP="00E36D83">
      <w:pPr>
        <w:spacing w:line="240" w:lineRule="auto"/>
        <w:jc w:val="center"/>
        <w:rPr>
          <w:rFonts w:ascii="Times New Roman" w:hAnsi="Times New Roman"/>
          <w:sz w:val="16"/>
          <w:szCs w:val="16"/>
        </w:rPr>
      </w:pPr>
      <w:r w:rsidRPr="00350F21">
        <w:rPr>
          <w:rFonts w:ascii="Times New Roman" w:hAnsi="Times New Roman"/>
          <w:sz w:val="16"/>
          <w:szCs w:val="16"/>
        </w:rPr>
        <w:t>17 февраля 2025 года                    с. Черкассы                                       № 217</w:t>
      </w:r>
    </w:p>
    <w:p w:rsidR="00594B5F" w:rsidRPr="00350F21" w:rsidRDefault="00594B5F" w:rsidP="00E36D83">
      <w:pPr>
        <w:spacing w:line="240" w:lineRule="auto"/>
        <w:jc w:val="center"/>
        <w:rPr>
          <w:rFonts w:ascii="Times New Roman" w:hAnsi="Times New Roman"/>
          <w:b/>
          <w:bCs/>
          <w:sz w:val="16"/>
          <w:szCs w:val="16"/>
        </w:rPr>
      </w:pPr>
      <w:r w:rsidRPr="00350F21">
        <w:rPr>
          <w:rFonts w:ascii="Times New Roman" w:hAnsi="Times New Roman"/>
          <w:sz w:val="16"/>
          <w:szCs w:val="16"/>
        </w:rPr>
        <w:t>О внесении изменений и дополнений в решение Совета</w:t>
      </w:r>
    </w:p>
    <w:p w:rsidR="00594B5F" w:rsidRPr="00350F21" w:rsidRDefault="00594B5F" w:rsidP="00E36D83">
      <w:pPr>
        <w:spacing w:after="0" w:line="240" w:lineRule="auto"/>
        <w:jc w:val="center"/>
        <w:rPr>
          <w:rFonts w:ascii="Times New Roman" w:hAnsi="Times New Roman"/>
          <w:b/>
          <w:bCs/>
          <w:sz w:val="16"/>
          <w:szCs w:val="16"/>
        </w:rPr>
      </w:pPr>
      <w:r w:rsidRPr="00350F21">
        <w:rPr>
          <w:rFonts w:ascii="Times New Roman" w:hAnsi="Times New Roman"/>
          <w:sz w:val="16"/>
          <w:szCs w:val="16"/>
        </w:rPr>
        <w:t>депутатов Черкасского сельсовета от 25 декабря 2024 года № 200</w:t>
      </w:r>
    </w:p>
    <w:p w:rsidR="00594B5F" w:rsidRPr="00350F21" w:rsidRDefault="00594B5F" w:rsidP="00E36D83">
      <w:pPr>
        <w:spacing w:line="240" w:lineRule="auto"/>
        <w:jc w:val="center"/>
        <w:rPr>
          <w:rFonts w:ascii="Times New Roman" w:hAnsi="Times New Roman"/>
          <w:sz w:val="16"/>
          <w:szCs w:val="16"/>
        </w:rPr>
      </w:pPr>
      <w:r w:rsidRPr="00350F21">
        <w:rPr>
          <w:rFonts w:ascii="Times New Roman" w:hAnsi="Times New Roman"/>
          <w:sz w:val="16"/>
          <w:szCs w:val="16"/>
        </w:rPr>
        <w:t>«О бюджете муниципального образования Черкасский сельсовет Саракташского района Оренбургской области на 2025 год и на плановый период 2026 и 2027 годов»</w:t>
      </w:r>
    </w:p>
    <w:p w:rsidR="00594B5F" w:rsidRPr="00350F21" w:rsidRDefault="00594B5F" w:rsidP="00E36D83">
      <w:pPr>
        <w:spacing w:line="240" w:lineRule="auto"/>
        <w:ind w:firstLine="708"/>
        <w:jc w:val="both"/>
        <w:rPr>
          <w:rFonts w:ascii="Times New Roman" w:hAnsi="Times New Roman"/>
          <w:sz w:val="16"/>
          <w:szCs w:val="16"/>
        </w:rPr>
      </w:pPr>
      <w:r w:rsidRPr="00350F21">
        <w:rPr>
          <w:rFonts w:ascii="Times New Roman" w:hAnsi="Times New Roman"/>
          <w:sz w:val="16"/>
          <w:szCs w:val="16"/>
        </w:rPr>
        <w:t xml:space="preserve">На основании статей 12, 132 Конституции Российской Федерации, статьи 9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и Устава  муниципального образования Черкасский сельсовет, </w:t>
      </w:r>
      <w:r w:rsidRPr="00350F21">
        <w:rPr>
          <w:rFonts w:ascii="Times New Roman" w:hAnsi="Times New Roman"/>
          <w:sz w:val="16"/>
          <w:szCs w:val="16"/>
        </w:rPr>
        <w:tab/>
      </w:r>
      <w:r w:rsidRPr="00350F21">
        <w:rPr>
          <w:rFonts w:ascii="Times New Roman" w:hAnsi="Times New Roman"/>
          <w:sz w:val="16"/>
          <w:szCs w:val="16"/>
        </w:rPr>
        <w:tab/>
      </w:r>
      <w:r w:rsidRPr="00350F21">
        <w:rPr>
          <w:rFonts w:ascii="Times New Roman" w:hAnsi="Times New Roman"/>
          <w:sz w:val="16"/>
          <w:szCs w:val="16"/>
        </w:rPr>
        <w:tab/>
      </w:r>
      <w:r w:rsidRPr="00350F21">
        <w:rPr>
          <w:rFonts w:ascii="Times New Roman" w:hAnsi="Times New Roman"/>
          <w:sz w:val="16"/>
          <w:szCs w:val="16"/>
        </w:rPr>
        <w:tab/>
        <w:t xml:space="preserve">Совет депутатов сельсовета   </w:t>
      </w:r>
    </w:p>
    <w:p w:rsidR="00594B5F" w:rsidRPr="00350F21" w:rsidRDefault="00594B5F" w:rsidP="00E36D83">
      <w:pPr>
        <w:spacing w:line="240" w:lineRule="auto"/>
        <w:ind w:firstLine="709"/>
        <w:rPr>
          <w:sz w:val="16"/>
          <w:szCs w:val="16"/>
        </w:rPr>
      </w:pPr>
      <w:r w:rsidRPr="00350F21">
        <w:rPr>
          <w:rFonts w:ascii="Times New Roman" w:hAnsi="Times New Roman"/>
          <w:sz w:val="16"/>
          <w:szCs w:val="16"/>
        </w:rPr>
        <w:t xml:space="preserve">Р Е Ш И Л :     </w:t>
      </w:r>
    </w:p>
    <w:p w:rsidR="00594B5F" w:rsidRPr="00350F21" w:rsidRDefault="00594B5F" w:rsidP="00E36D83">
      <w:pPr>
        <w:spacing w:line="240" w:lineRule="auto"/>
        <w:ind w:firstLine="709"/>
        <w:jc w:val="both"/>
        <w:rPr>
          <w:rFonts w:ascii="Times New Roman" w:hAnsi="Times New Roman"/>
          <w:sz w:val="16"/>
          <w:szCs w:val="16"/>
        </w:rPr>
      </w:pPr>
      <w:r w:rsidRPr="00350F21">
        <w:rPr>
          <w:rFonts w:ascii="Times New Roman" w:hAnsi="Times New Roman"/>
          <w:sz w:val="16"/>
          <w:szCs w:val="16"/>
        </w:rPr>
        <w:t>1. Внести в решение Совета  депутатов Черкасского сельсовета от 25 декабря 2024 года № 200 «О бюджете муниципального образования Черкасский  сельсовет Саракташского района Оренбургской области на 2025 год и на плановый период 2026 и 2027 годов»</w:t>
      </w:r>
    </w:p>
    <w:p w:rsidR="00594B5F" w:rsidRPr="00350F21" w:rsidRDefault="00594B5F" w:rsidP="00E36D83">
      <w:pPr>
        <w:tabs>
          <w:tab w:val="left" w:pos="2220"/>
        </w:tabs>
        <w:spacing w:line="240" w:lineRule="auto"/>
        <w:ind w:firstLine="709"/>
        <w:rPr>
          <w:rFonts w:ascii="Times New Roman" w:hAnsi="Times New Roman"/>
          <w:sz w:val="16"/>
          <w:szCs w:val="16"/>
        </w:rPr>
      </w:pPr>
      <w:r w:rsidRPr="00350F21">
        <w:rPr>
          <w:rFonts w:ascii="Times New Roman" w:hAnsi="Times New Roman"/>
          <w:sz w:val="16"/>
          <w:szCs w:val="16"/>
        </w:rPr>
        <w:t xml:space="preserve"> следующие изменения и дополнения:</w:t>
      </w:r>
    </w:p>
    <w:p w:rsidR="00594B5F" w:rsidRPr="00350F21" w:rsidRDefault="00594B5F" w:rsidP="00E36D83">
      <w:pPr>
        <w:pStyle w:val="a3"/>
        <w:ind w:firstLine="720"/>
        <w:jc w:val="both"/>
        <w:rPr>
          <w:rFonts w:ascii="Times New Roman" w:hAnsi="Times New Roman"/>
          <w:sz w:val="16"/>
          <w:szCs w:val="16"/>
        </w:rPr>
      </w:pPr>
      <w:r w:rsidRPr="00350F21">
        <w:rPr>
          <w:rFonts w:ascii="Times New Roman" w:hAnsi="Times New Roman"/>
          <w:sz w:val="16"/>
          <w:szCs w:val="16"/>
        </w:rPr>
        <w:t>1.1</w:t>
      </w:r>
      <w:r w:rsidRPr="00350F21">
        <w:rPr>
          <w:rFonts w:ascii="Times New Roman" w:hAnsi="Times New Roman"/>
          <w:bCs/>
          <w:sz w:val="16"/>
          <w:szCs w:val="16"/>
        </w:rPr>
        <w:t>.</w:t>
      </w:r>
      <w:r w:rsidRPr="00350F21">
        <w:rPr>
          <w:rFonts w:ascii="Times New Roman" w:hAnsi="Times New Roman"/>
          <w:sz w:val="16"/>
          <w:szCs w:val="16"/>
        </w:rPr>
        <w:t xml:space="preserve"> В подпункте 2 пункта 1 слова  «общий объем расходов 19 457 102,99 рублей» заменить словами  «общий объем расходов 19 749 388,44 рублей»;</w:t>
      </w:r>
    </w:p>
    <w:p w:rsidR="00594B5F" w:rsidRPr="00350F21" w:rsidRDefault="00594B5F" w:rsidP="00E36D83">
      <w:pPr>
        <w:pStyle w:val="a3"/>
        <w:ind w:firstLine="720"/>
        <w:jc w:val="both"/>
        <w:rPr>
          <w:rFonts w:ascii="Times New Roman" w:hAnsi="Times New Roman"/>
          <w:sz w:val="16"/>
          <w:szCs w:val="16"/>
        </w:rPr>
      </w:pPr>
      <w:r w:rsidRPr="00350F21">
        <w:rPr>
          <w:rFonts w:ascii="Times New Roman" w:hAnsi="Times New Roman"/>
          <w:sz w:val="16"/>
          <w:szCs w:val="16"/>
        </w:rPr>
        <w:t>1.2. В подпункте 3 пункта 1 слова «прогнозируемый дефицит бюджета поселения 0,00 рублей» заменить словами «прогнозируемый дефицит бюджета поселения 292 285,45 рублей»</w:t>
      </w:r>
    </w:p>
    <w:p w:rsidR="00594B5F" w:rsidRPr="00350F21" w:rsidRDefault="00594B5F" w:rsidP="00E36D83">
      <w:pPr>
        <w:spacing w:line="240" w:lineRule="auto"/>
        <w:ind w:firstLine="708"/>
        <w:jc w:val="both"/>
        <w:rPr>
          <w:rFonts w:ascii="Times New Roman" w:hAnsi="Times New Roman"/>
          <w:sz w:val="16"/>
          <w:szCs w:val="16"/>
        </w:rPr>
      </w:pPr>
      <w:r w:rsidRPr="00350F21">
        <w:rPr>
          <w:rFonts w:ascii="Times New Roman" w:hAnsi="Times New Roman"/>
          <w:sz w:val="16"/>
          <w:szCs w:val="16"/>
        </w:rPr>
        <w:t>1.3. Приложения  1, 3, 4, 5, 6, 9 к решению Совета депутатов Черкасского сельсовета  от 25 декабря 2024 года  № 200   изложить в новой редакции (прилагаются);</w:t>
      </w:r>
    </w:p>
    <w:p w:rsidR="00594B5F" w:rsidRPr="00350F21" w:rsidRDefault="00594B5F" w:rsidP="00E36D83">
      <w:pPr>
        <w:spacing w:line="240" w:lineRule="auto"/>
        <w:ind w:firstLine="708"/>
        <w:jc w:val="both"/>
        <w:rPr>
          <w:rFonts w:ascii="Times New Roman" w:hAnsi="Times New Roman"/>
          <w:sz w:val="16"/>
          <w:szCs w:val="16"/>
        </w:rPr>
      </w:pPr>
      <w:r w:rsidRPr="00350F21">
        <w:rPr>
          <w:rFonts w:ascii="Times New Roman" w:hAnsi="Times New Roman"/>
          <w:sz w:val="16"/>
          <w:szCs w:val="16"/>
        </w:rPr>
        <w:t>1.4. В пункте 10 слова «на 2024 год в сумме – 1 730 000 руб.» заменить словами «на 2024 год в сумме 1 807 310,80 рублей»;</w:t>
      </w:r>
    </w:p>
    <w:p w:rsidR="00594B5F" w:rsidRPr="00350F21" w:rsidRDefault="00594B5F" w:rsidP="00E36D83">
      <w:pPr>
        <w:pStyle w:val="ConsPlusNormal"/>
        <w:ind w:firstLine="708"/>
        <w:jc w:val="both"/>
        <w:rPr>
          <w:rFonts w:ascii="Times New Roman" w:hAnsi="Times New Roman" w:cs="Times New Roman"/>
          <w:sz w:val="16"/>
          <w:szCs w:val="16"/>
        </w:rPr>
      </w:pPr>
      <w:r w:rsidRPr="00350F21">
        <w:rPr>
          <w:rFonts w:ascii="Times New Roman" w:hAnsi="Times New Roman" w:cs="Times New Roman"/>
          <w:sz w:val="16"/>
          <w:szCs w:val="16"/>
        </w:rPr>
        <w:t>2. 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(Тепоян В.З.).</w:t>
      </w:r>
    </w:p>
    <w:p w:rsidR="00594B5F" w:rsidRPr="00350F21" w:rsidRDefault="00594B5F" w:rsidP="00E36D83">
      <w:pPr>
        <w:spacing w:line="240" w:lineRule="auto"/>
        <w:ind w:firstLine="708"/>
        <w:jc w:val="both"/>
        <w:rPr>
          <w:rFonts w:ascii="Times New Roman" w:hAnsi="Times New Roman"/>
          <w:sz w:val="16"/>
          <w:szCs w:val="16"/>
        </w:rPr>
      </w:pPr>
      <w:r w:rsidRPr="00350F21">
        <w:rPr>
          <w:rFonts w:ascii="Times New Roman" w:hAnsi="Times New Roman"/>
          <w:sz w:val="16"/>
          <w:szCs w:val="16"/>
        </w:rPr>
        <w:t xml:space="preserve">3. Настоящее решение вступает в силу с момента подписания и распространяется на правоотношения, возникшие с  1 января 2025 года. </w:t>
      </w:r>
    </w:p>
    <w:p w:rsidR="00594B5F" w:rsidRPr="00350F21" w:rsidRDefault="00594B5F" w:rsidP="00E36D83">
      <w:pPr>
        <w:pStyle w:val="a3"/>
        <w:ind w:firstLine="720"/>
        <w:jc w:val="both"/>
        <w:rPr>
          <w:rFonts w:ascii="Times New Roman" w:hAnsi="Times New Roman"/>
          <w:sz w:val="16"/>
          <w:szCs w:val="16"/>
        </w:rPr>
      </w:pPr>
    </w:p>
    <w:tbl>
      <w:tblPr>
        <w:tblW w:w="9757" w:type="dxa"/>
        <w:tblLook w:val="04A0" w:firstRow="1" w:lastRow="0" w:firstColumn="1" w:lastColumn="0" w:noHBand="0" w:noVBand="1"/>
      </w:tblPr>
      <w:tblGrid>
        <w:gridCol w:w="4220"/>
        <w:gridCol w:w="1558"/>
        <w:gridCol w:w="3979"/>
      </w:tblGrid>
      <w:tr w:rsidR="00594B5F" w:rsidRPr="00350F21" w:rsidTr="00F83E2A">
        <w:tc>
          <w:tcPr>
            <w:tcW w:w="4220" w:type="dxa"/>
          </w:tcPr>
          <w:p w:rsidR="00594B5F" w:rsidRPr="00350F21" w:rsidRDefault="00594B5F" w:rsidP="00E36D83">
            <w:pPr>
              <w:spacing w:line="240" w:lineRule="auto"/>
              <w:rPr>
                <w:rFonts w:ascii="Times New Roman" w:hAnsi="Times New Roman"/>
                <w:sz w:val="16"/>
                <w:szCs w:val="16"/>
              </w:rPr>
            </w:pPr>
            <w:r w:rsidRPr="00350F21">
              <w:rPr>
                <w:rFonts w:ascii="Times New Roman" w:hAnsi="Times New Roman"/>
                <w:sz w:val="16"/>
                <w:szCs w:val="16"/>
              </w:rPr>
              <w:t>Председатель Совета       депутатов сельсовета</w:t>
            </w:r>
          </w:p>
        </w:tc>
        <w:tc>
          <w:tcPr>
            <w:tcW w:w="1558" w:type="dxa"/>
          </w:tcPr>
          <w:p w:rsidR="00594B5F" w:rsidRPr="00350F21" w:rsidRDefault="00594B5F" w:rsidP="00E36D83">
            <w:pPr>
              <w:spacing w:line="240" w:lineRule="auto"/>
              <w:jc w:val="both"/>
              <w:rPr>
                <w:rFonts w:ascii="Times New Roman" w:hAnsi="Times New Roman"/>
                <w:sz w:val="16"/>
                <w:szCs w:val="16"/>
              </w:rPr>
            </w:pPr>
          </w:p>
        </w:tc>
        <w:tc>
          <w:tcPr>
            <w:tcW w:w="3979" w:type="dxa"/>
          </w:tcPr>
          <w:p w:rsidR="00594B5F" w:rsidRPr="00350F21" w:rsidRDefault="00594B5F" w:rsidP="00E36D83">
            <w:pPr>
              <w:spacing w:line="240" w:lineRule="auto"/>
              <w:jc w:val="right"/>
              <w:rPr>
                <w:rFonts w:ascii="Times New Roman" w:hAnsi="Times New Roman"/>
                <w:sz w:val="16"/>
                <w:szCs w:val="16"/>
              </w:rPr>
            </w:pPr>
            <w:r w:rsidRPr="00350F21">
              <w:rPr>
                <w:rFonts w:ascii="Times New Roman" w:hAnsi="Times New Roman"/>
                <w:sz w:val="16"/>
                <w:szCs w:val="16"/>
              </w:rPr>
              <w:t>_______ С.Ю. Сидорчук.</w:t>
            </w:r>
          </w:p>
        </w:tc>
      </w:tr>
    </w:tbl>
    <w:p w:rsidR="00594B5F" w:rsidRPr="00350F21" w:rsidRDefault="00594B5F" w:rsidP="00E36D83">
      <w:pPr>
        <w:pStyle w:val="ConsNonformat"/>
        <w:widowControl/>
        <w:jc w:val="both"/>
        <w:rPr>
          <w:rFonts w:ascii="Times New Roman" w:hAnsi="Times New Roman" w:cs="Times New Roman"/>
          <w:sz w:val="16"/>
          <w:szCs w:val="16"/>
        </w:rPr>
      </w:pPr>
    </w:p>
    <w:p w:rsidR="00594B5F" w:rsidRPr="00373069" w:rsidRDefault="00594B5F" w:rsidP="00E36D83">
      <w:pPr>
        <w:pStyle w:val="ConsNormal"/>
        <w:widowControl/>
        <w:ind w:right="0" w:firstLine="0"/>
        <w:jc w:val="right"/>
        <w:rPr>
          <w:rFonts w:ascii="Times New Roman" w:hAnsi="Times New Roman" w:cs="Times New Roman"/>
          <w:sz w:val="16"/>
          <w:szCs w:val="16"/>
        </w:rPr>
      </w:pPr>
    </w:p>
    <w:p w:rsidR="00594B5F" w:rsidRPr="00373069" w:rsidRDefault="00594B5F" w:rsidP="00594B5F">
      <w:pPr>
        <w:pStyle w:val="ConsNormal"/>
        <w:widowControl/>
        <w:ind w:right="0" w:firstLine="0"/>
        <w:jc w:val="right"/>
        <w:rPr>
          <w:rFonts w:ascii="Times New Roman" w:hAnsi="Times New Roman" w:cs="Times New Roman"/>
          <w:sz w:val="16"/>
          <w:szCs w:val="16"/>
        </w:rPr>
      </w:pPr>
    </w:p>
    <w:tbl>
      <w:tblPr>
        <w:tblW w:w="0" w:type="auto"/>
        <w:jc w:val="center"/>
        <w:tblLayout w:type="fixed"/>
        <w:tblLook w:val="0000" w:firstRow="0" w:lastRow="0" w:firstColumn="0" w:lastColumn="0" w:noHBand="0" w:noVBand="0"/>
      </w:tblPr>
      <w:tblGrid>
        <w:gridCol w:w="3321"/>
        <w:gridCol w:w="2977"/>
        <w:gridCol w:w="3265"/>
      </w:tblGrid>
      <w:tr w:rsidR="00E36D83" w:rsidRPr="00F40E01" w:rsidTr="00F83E2A">
        <w:trPr>
          <w:trHeight w:val="1044"/>
          <w:jc w:val="center"/>
        </w:trPr>
        <w:tc>
          <w:tcPr>
            <w:tcW w:w="3321" w:type="dxa"/>
            <w:shd w:val="clear" w:color="auto" w:fill="auto"/>
          </w:tcPr>
          <w:p w:rsidR="00E36D83" w:rsidRPr="00F40E01" w:rsidRDefault="00E36D83" w:rsidP="00F83E2A">
            <w:pPr>
              <w:snapToGrid w:val="0"/>
              <w:ind w:right="-142"/>
              <w:jc w:val="center"/>
              <w:rPr>
                <w:rFonts w:ascii="Times New Roman" w:hAnsi="Times New Roman"/>
                <w:b/>
                <w:sz w:val="16"/>
                <w:szCs w:val="16"/>
              </w:rPr>
            </w:pPr>
          </w:p>
        </w:tc>
        <w:tc>
          <w:tcPr>
            <w:tcW w:w="2977" w:type="dxa"/>
            <w:shd w:val="clear" w:color="auto" w:fill="auto"/>
          </w:tcPr>
          <w:p w:rsidR="00E36D83" w:rsidRPr="00F40E01" w:rsidRDefault="00401B65" w:rsidP="00F83E2A">
            <w:pPr>
              <w:ind w:right="-142"/>
              <w:jc w:val="center"/>
              <w:rPr>
                <w:rFonts w:ascii="Times New Roman" w:hAnsi="Times New Roman"/>
                <w:b/>
                <w:sz w:val="16"/>
                <w:szCs w:val="16"/>
              </w:rPr>
            </w:pPr>
            <w:r w:rsidRPr="00F40E01">
              <w:rPr>
                <w:rFonts w:ascii="Times New Roman" w:hAnsi="Times New Roman"/>
                <w:noProof/>
                <w:sz w:val="16"/>
                <w:szCs w:val="16"/>
              </w:rPr>
              <w:drawing>
                <wp:inline distT="0" distB="0" distL="0" distR="0">
                  <wp:extent cx="447675" cy="7620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l="-15" t="-9" r="-15" b="-9"/>
                          <a:stretch>
                            <a:fillRect/>
                          </a:stretch>
                        </pic:blipFill>
                        <pic:spPr bwMode="auto">
                          <a:xfrm>
                            <a:off x="0" y="0"/>
                            <a:ext cx="447675" cy="762000"/>
                          </a:xfrm>
                          <a:prstGeom prst="rect">
                            <a:avLst/>
                          </a:prstGeom>
                          <a:solidFill>
                            <a:srgbClr val="FFFFFF"/>
                          </a:solidFill>
                          <a:ln>
                            <a:noFill/>
                          </a:ln>
                        </pic:spPr>
                      </pic:pic>
                    </a:graphicData>
                  </a:graphic>
                </wp:inline>
              </w:drawing>
            </w:r>
          </w:p>
        </w:tc>
        <w:tc>
          <w:tcPr>
            <w:tcW w:w="3265" w:type="dxa"/>
            <w:shd w:val="clear" w:color="auto" w:fill="auto"/>
          </w:tcPr>
          <w:p w:rsidR="00E36D83" w:rsidRPr="00F40E01" w:rsidRDefault="00E36D83" w:rsidP="00F83E2A">
            <w:pPr>
              <w:snapToGrid w:val="0"/>
              <w:ind w:left="460" w:right="-142"/>
              <w:rPr>
                <w:rFonts w:ascii="Times New Roman" w:hAnsi="Times New Roman"/>
                <w:b/>
                <w:sz w:val="16"/>
                <w:szCs w:val="16"/>
              </w:rPr>
            </w:pPr>
          </w:p>
        </w:tc>
      </w:tr>
    </w:tbl>
    <w:p w:rsidR="00E36D83" w:rsidRPr="00F40E01" w:rsidRDefault="00E36D83" w:rsidP="00E36D83">
      <w:pPr>
        <w:pStyle w:val="2"/>
        <w:rPr>
          <w:sz w:val="16"/>
          <w:szCs w:val="16"/>
        </w:rPr>
      </w:pPr>
      <w:r w:rsidRPr="00F40E01">
        <w:rPr>
          <w:i/>
          <w:sz w:val="16"/>
          <w:szCs w:val="16"/>
        </w:rPr>
        <w:lastRenderedPageBreak/>
        <w:t>АДМИНИСТРАЦИЯ ЧЕРКАССКОГО СЕЛЬСОВЕТА САРАКТАШСКОГО РАЙОНА ОРЕНБУРГСКОЙ ОБЛАСТИ</w:t>
      </w:r>
    </w:p>
    <w:p w:rsidR="00E36D83" w:rsidRPr="00F40E01" w:rsidRDefault="00E36D83" w:rsidP="00E36D83">
      <w:pPr>
        <w:jc w:val="center"/>
        <w:rPr>
          <w:rFonts w:ascii="Arial" w:hAnsi="Arial" w:cs="Arial"/>
          <w:sz w:val="16"/>
          <w:szCs w:val="16"/>
        </w:rPr>
      </w:pPr>
      <w:r w:rsidRPr="00F40E01">
        <w:rPr>
          <w:rFonts w:ascii="Times New Roman" w:hAnsi="Times New Roman"/>
          <w:b/>
          <w:sz w:val="16"/>
          <w:szCs w:val="16"/>
        </w:rPr>
        <w:t>П О С Т А Н О В Л Е Н И Е</w:t>
      </w:r>
    </w:p>
    <w:p w:rsidR="00E36D83" w:rsidRPr="00F40E01" w:rsidRDefault="00401B65" w:rsidP="00E36D83">
      <w:pPr>
        <w:ind w:right="-74"/>
        <w:rPr>
          <w:rFonts w:ascii="Tahoma" w:hAnsi="Tahoma" w:cs="Tahoma"/>
          <w:sz w:val="16"/>
          <w:szCs w:val="16"/>
        </w:rPr>
      </w:pPr>
      <w:r w:rsidRPr="00F40E01">
        <w:rPr>
          <w:noProof/>
          <w:sz w:val="16"/>
          <w:szCs w:val="16"/>
        </w:rPr>
        <w:drawing>
          <wp:anchor distT="0" distB="0" distL="0" distR="0" simplePos="0" relativeHeight="251658752" behindDoc="0" locked="0" layoutInCell="0" allowOverlap="1">
            <wp:simplePos x="0" y="0"/>
            <wp:positionH relativeFrom="character">
              <wp:posOffset>-614680</wp:posOffset>
            </wp:positionH>
            <wp:positionV relativeFrom="paragraph">
              <wp:posOffset>635</wp:posOffset>
            </wp:positionV>
            <wp:extent cx="2923540" cy="359410"/>
            <wp:effectExtent l="0" t="0" r="0" b="2540"/>
            <wp:wrapNone/>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3540" cy="3594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E36D83" w:rsidRPr="00F40E01" w:rsidRDefault="00E36D83" w:rsidP="00E36D83">
      <w:pPr>
        <w:ind w:right="-74"/>
        <w:jc w:val="center"/>
        <w:rPr>
          <w:rFonts w:ascii="Times New Roman" w:hAnsi="Times New Roman"/>
          <w:sz w:val="16"/>
          <w:szCs w:val="16"/>
          <w:u w:val="single"/>
        </w:rPr>
      </w:pPr>
      <w:r w:rsidRPr="00F40E01">
        <w:rPr>
          <w:rFonts w:ascii="Times New Roman" w:hAnsi="Times New Roman"/>
          <w:sz w:val="16"/>
          <w:szCs w:val="16"/>
        </w:rPr>
        <w:t>с. Черкассы</w:t>
      </w:r>
    </w:p>
    <w:p w:rsidR="00E36D83" w:rsidRPr="00F40E01" w:rsidRDefault="00E36D83" w:rsidP="00E36D83">
      <w:pPr>
        <w:jc w:val="center"/>
        <w:rPr>
          <w:rFonts w:ascii="Times New Roman" w:hAnsi="Times New Roman"/>
          <w:b/>
          <w:sz w:val="16"/>
          <w:szCs w:val="16"/>
        </w:rPr>
      </w:pPr>
      <w:r w:rsidRPr="00F40E01">
        <w:rPr>
          <w:rFonts w:ascii="Times New Roman" w:hAnsi="Times New Roman"/>
          <w:sz w:val="16"/>
          <w:szCs w:val="16"/>
        </w:rPr>
        <w:t>О расходных обязательствах муниципального образования Черкасский  сельсовет Саракташского района Оренбургской области на софинансирование расходов по капитальному ремонту и ремонту автомобильных дорог общего пользования населенных пунктов</w:t>
      </w:r>
    </w:p>
    <w:p w:rsidR="00E36D83" w:rsidRPr="00F40E01" w:rsidRDefault="00E36D83" w:rsidP="00E36D83">
      <w:pPr>
        <w:jc w:val="center"/>
        <w:rPr>
          <w:rFonts w:ascii="Times New Roman" w:hAnsi="Times New Roman"/>
          <w:b/>
          <w:sz w:val="16"/>
          <w:szCs w:val="16"/>
        </w:rPr>
      </w:pPr>
    </w:p>
    <w:p w:rsidR="00E36D83" w:rsidRPr="00F40E01" w:rsidRDefault="00E36D83" w:rsidP="00E36D83">
      <w:pPr>
        <w:spacing w:after="0" w:line="240" w:lineRule="auto"/>
        <w:ind w:firstLine="709"/>
        <w:rPr>
          <w:rFonts w:ascii="Times New Roman" w:hAnsi="Times New Roman"/>
          <w:sz w:val="16"/>
          <w:szCs w:val="16"/>
        </w:rPr>
      </w:pPr>
      <w:r w:rsidRPr="00F40E01">
        <w:rPr>
          <w:rFonts w:ascii="Times New Roman" w:hAnsi="Times New Roman"/>
          <w:sz w:val="16"/>
          <w:szCs w:val="16"/>
        </w:rPr>
        <w:t>В соответствии со статьей 86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муниципального образования Черкасский сельсовет Саракташского района Оренбургской области</w:t>
      </w:r>
    </w:p>
    <w:p w:rsidR="00E36D83" w:rsidRPr="00F40E01" w:rsidRDefault="00E36D83" w:rsidP="00E36D83">
      <w:pPr>
        <w:spacing w:after="0" w:line="240" w:lineRule="auto"/>
        <w:ind w:firstLine="709"/>
        <w:rPr>
          <w:rFonts w:ascii="Times New Roman" w:hAnsi="Times New Roman" w:cs="Arial"/>
          <w:sz w:val="16"/>
          <w:szCs w:val="16"/>
        </w:rPr>
      </w:pPr>
      <w:r w:rsidRPr="00F40E01">
        <w:rPr>
          <w:rFonts w:ascii="Times New Roman" w:hAnsi="Times New Roman"/>
          <w:sz w:val="16"/>
          <w:szCs w:val="16"/>
        </w:rPr>
        <w:t xml:space="preserve">1. </w:t>
      </w:r>
      <w:r w:rsidRPr="00F40E01">
        <w:rPr>
          <w:sz w:val="16"/>
          <w:szCs w:val="16"/>
        </w:rPr>
        <w:t>Установить расходные обязательства на реализацию комплекса процессных мероприятий «Развитие дорожного хозяйства» муниципальной программы администрации муниципального образования Черкасский сельсовет «Реализация муниципальной политики на территории муниципального образования Черкасский сельсовет Саракташского района Оренбургской области на 2023-2030 годы», подлежащие исполнению за счет средств областного бюджета и бюджетных ассигнований, предусмотренных в бюджете Черкасского сельсовета на условиях софинансирования в рамках муниципальной программы администрации муниципального образования Черкасский сельсовет «Реализация муниципальной политики на территории муниципального образования Черкасский сельсовет Саракташского района Оренбургской области на 2023-2030 годы».</w:t>
      </w:r>
    </w:p>
    <w:p w:rsidR="00E36D83" w:rsidRPr="00F40E01" w:rsidRDefault="00E36D83" w:rsidP="00E36D83">
      <w:pPr>
        <w:spacing w:after="0" w:line="240" w:lineRule="auto"/>
        <w:ind w:firstLine="709"/>
        <w:rPr>
          <w:rFonts w:ascii="Times New Roman" w:hAnsi="Times New Roman" w:cs="Arial"/>
          <w:sz w:val="16"/>
          <w:szCs w:val="16"/>
        </w:rPr>
      </w:pPr>
      <w:r w:rsidRPr="00F40E01">
        <w:rPr>
          <w:rFonts w:ascii="Times New Roman" w:hAnsi="Times New Roman" w:cs="Arial"/>
          <w:sz w:val="16"/>
          <w:szCs w:val="16"/>
        </w:rPr>
        <w:t xml:space="preserve">2. </w:t>
      </w:r>
      <w:r w:rsidRPr="00F40E01">
        <w:rPr>
          <w:sz w:val="16"/>
          <w:szCs w:val="16"/>
        </w:rPr>
        <w:t>Установить, что финансовое обеспечение расходного обязательства, указанного в пункте 1 настоящего постановления, осуществляется за счет средств областного бюджета и бюджетных ассигнований, предусмотренных в бюджете Черкасский сельсовет на условиях софинансирования капитального ремонта и ремонта автомобильных дорог общего пользования населенных пунктов на 2025-2027 года.</w:t>
      </w:r>
      <w:r w:rsidRPr="00F40E01">
        <w:rPr>
          <w:rFonts w:ascii="Times New Roman" w:hAnsi="Times New Roman" w:cs="Arial"/>
          <w:sz w:val="16"/>
          <w:szCs w:val="16"/>
        </w:rPr>
        <w:t xml:space="preserve"> </w:t>
      </w:r>
    </w:p>
    <w:p w:rsidR="00E36D83" w:rsidRPr="00F40E01" w:rsidRDefault="00E36D83" w:rsidP="00E36D83">
      <w:pPr>
        <w:spacing w:after="0" w:line="240" w:lineRule="auto"/>
        <w:ind w:firstLine="709"/>
        <w:rPr>
          <w:rFonts w:ascii="Times New Roman" w:hAnsi="Times New Roman" w:cs="Arial"/>
          <w:sz w:val="16"/>
          <w:szCs w:val="16"/>
        </w:rPr>
      </w:pPr>
      <w:r w:rsidRPr="00F40E01">
        <w:rPr>
          <w:rFonts w:ascii="Times New Roman" w:hAnsi="Times New Roman" w:cs="Arial"/>
          <w:sz w:val="16"/>
          <w:szCs w:val="16"/>
        </w:rPr>
        <w:t xml:space="preserve">3. </w:t>
      </w:r>
      <w:r w:rsidRPr="00F40E01">
        <w:rPr>
          <w:sz w:val="16"/>
          <w:szCs w:val="16"/>
        </w:rPr>
        <w:t>Объем софинансирования расходов, указанных в пункте 1 настоящего постановления определяется в порядке, установленном программой администрации муниципального образования Черкасский сельсовет «Реализация муниципальной политики на территории муниципального образования Черкасский сельсовет Саракташского района Оренбургской области на 2023-2030 годы» (с учетом внесенных изменений).</w:t>
      </w:r>
      <w:r w:rsidRPr="00F40E01">
        <w:rPr>
          <w:rFonts w:ascii="Times New Roman" w:hAnsi="Times New Roman" w:cs="Arial"/>
          <w:sz w:val="16"/>
          <w:szCs w:val="16"/>
        </w:rPr>
        <w:t xml:space="preserve"> </w:t>
      </w:r>
    </w:p>
    <w:p w:rsidR="00E36D83" w:rsidRPr="00F40E01" w:rsidRDefault="00E36D83" w:rsidP="00E36D83">
      <w:pPr>
        <w:spacing w:after="0" w:line="240" w:lineRule="auto"/>
        <w:ind w:firstLine="709"/>
        <w:rPr>
          <w:rFonts w:ascii="Times New Roman" w:hAnsi="Times New Roman" w:cs="Arial"/>
          <w:sz w:val="16"/>
          <w:szCs w:val="16"/>
        </w:rPr>
      </w:pPr>
      <w:r w:rsidRPr="00F40E01">
        <w:rPr>
          <w:rFonts w:ascii="Times New Roman" w:hAnsi="Times New Roman" w:cs="Arial"/>
          <w:sz w:val="16"/>
          <w:szCs w:val="16"/>
        </w:rPr>
        <w:t xml:space="preserve">4. </w:t>
      </w:r>
      <w:r w:rsidRPr="00F40E01">
        <w:rPr>
          <w:sz w:val="16"/>
          <w:szCs w:val="16"/>
        </w:rPr>
        <w:t>Установить главным распорядителем бюджетных средств, указанных в пункте 1 настоящего постановления Администрацию муниципального образования Черкасский сельсовет Саракташского района Оренбургской области.</w:t>
      </w:r>
    </w:p>
    <w:p w:rsidR="00E36D83" w:rsidRPr="00F40E01" w:rsidRDefault="00E36D83" w:rsidP="00E36D83">
      <w:pPr>
        <w:spacing w:after="0" w:line="240" w:lineRule="auto"/>
        <w:ind w:firstLine="709"/>
        <w:rPr>
          <w:rFonts w:ascii="Times New Roman" w:hAnsi="Times New Roman"/>
          <w:sz w:val="16"/>
          <w:szCs w:val="16"/>
        </w:rPr>
      </w:pPr>
      <w:r w:rsidRPr="00F40E01">
        <w:rPr>
          <w:rFonts w:ascii="Times New Roman" w:hAnsi="Times New Roman" w:cs="Arial"/>
          <w:sz w:val="16"/>
          <w:szCs w:val="16"/>
        </w:rPr>
        <w:t xml:space="preserve">5. </w:t>
      </w:r>
      <w:r w:rsidRPr="00F40E01">
        <w:rPr>
          <w:rFonts w:ascii="Times New Roman" w:hAnsi="Times New Roman"/>
          <w:sz w:val="16"/>
          <w:szCs w:val="16"/>
        </w:rPr>
        <w:t xml:space="preserve">Данное постановление вступает в силу после дня его официального опубликования в Информационном бюллетене «Черкасский сельсовет» и подлежит размещению на официальном сайте Черкасского сельсовета в сети «Интернет» </w:t>
      </w:r>
      <w:r w:rsidRPr="00F40E01">
        <w:rPr>
          <w:rFonts w:ascii="Times New Roman" w:hAnsi="Times New Roman" w:cs="Arial"/>
          <w:sz w:val="16"/>
          <w:szCs w:val="16"/>
        </w:rPr>
        <w:t>и распространяется на правоотношения возникшие с 1 января 2025 года.</w:t>
      </w:r>
    </w:p>
    <w:p w:rsidR="00E36D83" w:rsidRPr="00F40E01" w:rsidRDefault="00E36D83" w:rsidP="00E36D83">
      <w:pPr>
        <w:spacing w:after="0"/>
        <w:ind w:firstLine="709"/>
        <w:rPr>
          <w:rFonts w:ascii="Times New Roman" w:hAnsi="Times New Roman"/>
          <w:sz w:val="16"/>
          <w:szCs w:val="16"/>
        </w:rPr>
      </w:pPr>
      <w:r w:rsidRPr="00F40E01">
        <w:rPr>
          <w:rFonts w:ascii="Times New Roman" w:hAnsi="Times New Roman"/>
          <w:sz w:val="16"/>
          <w:szCs w:val="16"/>
        </w:rPr>
        <w:t>6. Контроль за выполнением настоящего постановления оставляю за собой.</w:t>
      </w:r>
    </w:p>
    <w:p w:rsidR="00E36D83" w:rsidRPr="00F40E01" w:rsidRDefault="00E36D83" w:rsidP="00E36D83">
      <w:pPr>
        <w:ind w:firstLine="567"/>
        <w:rPr>
          <w:rFonts w:ascii="Times New Roman" w:hAnsi="Times New Roman"/>
          <w:sz w:val="16"/>
          <w:szCs w:val="16"/>
        </w:rPr>
      </w:pPr>
    </w:p>
    <w:p w:rsidR="00E36D83" w:rsidRPr="00F40E01" w:rsidRDefault="00E36D83" w:rsidP="00E36D83">
      <w:pPr>
        <w:spacing w:after="240"/>
        <w:rPr>
          <w:rFonts w:ascii="Tahoma" w:eastAsia="Tahoma" w:hAnsi="Tahoma" w:cs="Tahoma"/>
          <w:kern w:val="2"/>
          <w:sz w:val="16"/>
          <w:szCs w:val="16"/>
        </w:rPr>
      </w:pPr>
      <w:r w:rsidRPr="00F40E01">
        <w:rPr>
          <w:rFonts w:ascii="Times New Roman" w:hAnsi="Times New Roman"/>
          <w:sz w:val="16"/>
          <w:szCs w:val="16"/>
        </w:rPr>
        <w:t xml:space="preserve">Глава сельсовета                                                    </w:t>
      </w:r>
      <w:r w:rsidRPr="00F40E01">
        <w:rPr>
          <w:rFonts w:ascii="Times New Roman" w:hAnsi="Times New Roman"/>
          <w:sz w:val="16"/>
          <w:szCs w:val="16"/>
        </w:rPr>
        <w:tab/>
        <w:t xml:space="preserve">             М.М. Имамбаев</w:t>
      </w:r>
      <w:r w:rsidRPr="00F40E01">
        <w:rPr>
          <w:rFonts w:ascii="Times New Roman" w:hAnsi="Times New Roman"/>
          <w:color w:val="333333"/>
          <w:sz w:val="16"/>
          <w:szCs w:val="16"/>
          <w:lang w:eastAsia="ar-SA"/>
        </w:rPr>
        <w:t xml:space="preserve">            </w:t>
      </w:r>
    </w:p>
    <w:p w:rsidR="00594B5F" w:rsidRPr="00373069" w:rsidRDefault="00594B5F" w:rsidP="00E36D83">
      <w:pPr>
        <w:pStyle w:val="ConsNormal"/>
        <w:widowControl/>
        <w:ind w:right="0" w:firstLine="0"/>
        <w:jc w:val="both"/>
        <w:rPr>
          <w:rFonts w:ascii="Times New Roman" w:hAnsi="Times New Roman" w:cs="Times New Roman"/>
          <w:sz w:val="16"/>
          <w:szCs w:val="16"/>
        </w:rPr>
      </w:pPr>
    </w:p>
    <w:p w:rsidR="00594B5F" w:rsidRPr="00373069" w:rsidRDefault="00594B5F" w:rsidP="00594B5F">
      <w:pPr>
        <w:pStyle w:val="ConsNormal"/>
        <w:widowControl/>
        <w:ind w:right="0" w:firstLine="0"/>
        <w:jc w:val="right"/>
        <w:rPr>
          <w:rFonts w:ascii="Times New Roman" w:hAnsi="Times New Roman" w:cs="Times New Roman"/>
          <w:sz w:val="16"/>
          <w:szCs w:val="16"/>
        </w:rPr>
      </w:pPr>
    </w:p>
    <w:p w:rsidR="00594B5F" w:rsidRPr="00706A2C" w:rsidRDefault="00594B5F" w:rsidP="00594B5F">
      <w:pPr>
        <w:spacing w:after="0" w:line="240" w:lineRule="auto"/>
        <w:rPr>
          <w:rFonts w:ascii="Times New Roman" w:hAnsi="Times New Roman"/>
          <w:sz w:val="16"/>
          <w:szCs w:val="16"/>
        </w:rPr>
      </w:pPr>
    </w:p>
    <w:p w:rsidR="00594B5F" w:rsidRDefault="00594B5F" w:rsidP="003523BD">
      <w:pPr>
        <w:spacing w:line="240" w:lineRule="auto"/>
        <w:jc w:val="both"/>
        <w:outlineLvl w:val="2"/>
        <w:rPr>
          <w:rFonts w:ascii="Times New Roman" w:hAnsi="Times New Roman"/>
          <w:sz w:val="28"/>
          <w:szCs w:val="28"/>
        </w:rPr>
      </w:pPr>
    </w:p>
    <w:p w:rsidR="00CD6B20" w:rsidRPr="00860A5D" w:rsidRDefault="006B4D87" w:rsidP="00CD6B20">
      <w:pPr>
        <w:spacing w:line="240" w:lineRule="auto"/>
        <w:ind w:right="-1"/>
        <w:jc w:val="center"/>
        <w:rPr>
          <w:sz w:val="16"/>
          <w:szCs w:val="16"/>
        </w:rPr>
      </w:pPr>
      <w:r w:rsidRPr="005A18D4">
        <w:rPr>
          <w:rFonts w:ascii="Times New Roman" w:hAnsi="Times New Roman"/>
          <w:b/>
          <w:caps/>
          <w:sz w:val="16"/>
          <w:szCs w:val="16"/>
        </w:rPr>
        <w:t xml:space="preserve"> </w:t>
      </w:r>
    </w:p>
    <w:sectPr w:rsidR="00CD6B20" w:rsidRPr="00860A5D" w:rsidSect="00AF6A28">
      <w:headerReference w:type="default" r:id="rId22"/>
      <w:footerReference w:type="default" r:id="rId23"/>
      <w:headerReference w:type="first" r:id="rId24"/>
      <w:footerReference w:type="first" r:id="rId25"/>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911" w:rsidRDefault="00713911" w:rsidP="003F425D">
      <w:pPr>
        <w:spacing w:after="0" w:line="240" w:lineRule="auto"/>
      </w:pPr>
      <w:r>
        <w:separator/>
      </w:r>
    </w:p>
  </w:endnote>
  <w:endnote w:type="continuationSeparator" w:id="0">
    <w:p w:rsidR="00713911" w:rsidRDefault="00713911" w:rsidP="003F4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ВАА">
    <w:altName w:val="Times New Roman"/>
    <w:panose1 w:val="00000000000000000000"/>
    <w:charset w:val="00"/>
    <w:family w:val="roman"/>
    <w:notTrueType/>
    <w:pitch w:val="default"/>
    <w:sig w:usb0="B60219D6" w:usb1="000B0D7F" w:usb2="00000002" w:usb3="06E011D7" w:csb0="00000001" w:csb1="01903ED4"/>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Courier New"/>
    <w:panose1 w:val="00000000000000000000"/>
    <w:charset w:val="00"/>
    <w:family w:val="decorative"/>
    <w:notTrueType/>
    <w:pitch w:val="variable"/>
    <w:sig w:usb0="00000001" w:usb1="00000000" w:usb2="00000000" w:usb3="00000000" w:csb0="00000005"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timesnewromanpsmt">
    <w:altName w:val="Lucida Console"/>
    <w:charset w:val="00"/>
    <w:family w:val="auto"/>
    <w:pitch w:val="default"/>
  </w:font>
  <w:font w:name="Nirmala UI">
    <w:panose1 w:val="020B0502040204020203"/>
    <w:charset w:val="00"/>
    <w:family w:val="swiss"/>
    <w:pitch w:val="variable"/>
    <w:sig w:usb0="80FF8023" w:usb1="0000004A" w:usb2="000002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roman">
    <w:altName w:val="Lucida Console"/>
    <w:charset w:val="00"/>
    <w:family w:val="auto"/>
    <w:pitch w:val="default"/>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altName w:val="Times New Roman"/>
    <w:charset w:val="00"/>
    <w:family w:val="auto"/>
    <w:pitch w:val="default"/>
  </w:font>
  <w:font w:name="cairofont-99-1">
    <w:altName w:val="Times New Roman"/>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altName w:val="Times New Roman"/>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Liberation Sans">
    <w:altName w:val="Arial"/>
    <w:charset w:val="01"/>
    <w:family w:val="swiss"/>
    <w:pitch w:val="variable"/>
  </w:font>
  <w:font w:name="DejaVu 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EA2" w:rsidRDefault="00767EA2">
    <w:pPr>
      <w:pStyle w:val="ac"/>
      <w:jc w:val="right"/>
      <w:rPr>
        <w:sz w:val="2"/>
        <w:szCs w:val="2"/>
      </w:rPr>
    </w:pPr>
    <w:r>
      <w:fldChar w:fldCharType="begin"/>
    </w:r>
    <w:r>
      <w:instrText xml:space="preserve"> PAGE </w:instrText>
    </w:r>
    <w:r>
      <w:fldChar w:fldCharType="separate"/>
    </w:r>
    <w:r w:rsidR="00401B65">
      <w:rPr>
        <w:noProof/>
      </w:rPr>
      <w:t>2</w:t>
    </w:r>
    <w:r>
      <w:fldChar w:fldCharType="end"/>
    </w:r>
  </w:p>
  <w:p w:rsidR="00767EA2" w:rsidRDefault="00767EA2">
    <w:pPr>
      <w:pStyle w:val="afff"/>
      <w:spacing w:line="12"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EA2" w:rsidRDefault="00767E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911" w:rsidRDefault="00713911" w:rsidP="003F425D">
      <w:pPr>
        <w:spacing w:after="0" w:line="240" w:lineRule="auto"/>
      </w:pPr>
      <w:r>
        <w:separator/>
      </w:r>
    </w:p>
  </w:footnote>
  <w:footnote w:type="continuationSeparator" w:id="0">
    <w:p w:rsidR="00713911" w:rsidRDefault="00713911" w:rsidP="003F4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EA2" w:rsidRPr="003F425D" w:rsidRDefault="00767EA2" w:rsidP="003F425D">
    <w:pPr>
      <w:pStyle w:val="aa"/>
      <w:spacing w:after="0" w:line="240" w:lineRule="auto"/>
      <w:jc w:val="right"/>
      <w:rPr>
        <w:rFonts w:ascii="Times New Roman" w:hAnsi="Times New Roman"/>
        <w:sz w:val="28"/>
        <w:szCs w:val="28"/>
      </w:rPr>
    </w:pPr>
    <w:r>
      <w:fldChar w:fldCharType="begin"/>
    </w:r>
    <w:r>
      <w:instrText xml:space="preserve"> PAGE   \* MERGEFORMAT </w:instrText>
    </w:r>
    <w:r>
      <w:fldChar w:fldCharType="separate"/>
    </w:r>
    <w:r w:rsidR="00AF6A28">
      <w:rPr>
        <w:noProof/>
      </w:rPr>
      <w:t>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EA2" w:rsidRDefault="00767EA2">
    <w:pPr>
      <w:pStyle w:val="afff"/>
      <w:spacing w:line="12"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EA2" w:rsidRDefault="00767E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25"/>
      <w:numFmt w:val="decimal"/>
      <w:lvlText w:val="%1."/>
      <w:lvlJc w:val="left"/>
      <w:pPr>
        <w:tabs>
          <w:tab w:val="num" w:pos="-142"/>
        </w:tabs>
        <w:ind w:left="360" w:hanging="360"/>
      </w:pPr>
      <w:rPr>
        <w:rFonts w:hint="default"/>
      </w:rPr>
    </w:lvl>
  </w:abstractNum>
  <w:abstractNum w:abstractNumId="1">
    <w:nsid w:val="00000002"/>
    <w:multiLevelType w:val="singleLevel"/>
    <w:tmpl w:val="14741E88"/>
    <w:name w:val="WW8Num2"/>
    <w:lvl w:ilvl="0">
      <w:start w:val="1"/>
      <w:numFmt w:val="decimal"/>
      <w:lvlText w:val="%1)"/>
      <w:lvlJc w:val="left"/>
      <w:pPr>
        <w:tabs>
          <w:tab w:val="num" w:pos="0"/>
        </w:tabs>
        <w:ind w:left="217" w:hanging="708"/>
      </w:pPr>
      <w:rPr>
        <w:rFonts w:ascii="Times New Roman" w:eastAsia="Times New Roman" w:hAnsi="Times New Roman" w:cs="Times New Roman" w:hint="default"/>
        <w:spacing w:val="0"/>
        <w:w w:val="100"/>
        <w:sz w:val="24"/>
        <w:szCs w:val="24"/>
        <w:lang w:val="ru-RU" w:eastAsia="en-US" w:bidi="ar-SA"/>
      </w:rPr>
    </w:lvl>
  </w:abstractNum>
  <w:abstractNum w:abstractNumId="2">
    <w:nsid w:val="00000003"/>
    <w:multiLevelType w:val="singleLevel"/>
    <w:tmpl w:val="00000003"/>
    <w:name w:val="WW8Num3"/>
    <w:lvl w:ilvl="0">
      <w:start w:val="1"/>
      <w:numFmt w:val="decimal"/>
      <w:lvlText w:val="%1)"/>
      <w:lvlJc w:val="left"/>
      <w:pPr>
        <w:tabs>
          <w:tab w:val="num" w:pos="0"/>
        </w:tabs>
        <w:ind w:left="217" w:hanging="708"/>
      </w:pPr>
      <w:rPr>
        <w:rFonts w:ascii="Times New Roman" w:eastAsia="Times New Roman" w:hAnsi="Times New Roman" w:cs="Times New Roman" w:hint="default"/>
        <w:spacing w:val="0"/>
        <w:w w:val="100"/>
        <w:sz w:val="24"/>
        <w:szCs w:val="24"/>
        <w:lang w:val="ru-RU" w:eastAsia="en-US" w:bidi="ar-SA"/>
      </w:rPr>
    </w:lvl>
  </w:abstractNum>
  <w:abstractNum w:abstractNumId="3">
    <w:nsid w:val="00000004"/>
    <w:multiLevelType w:val="multilevel"/>
    <w:tmpl w:val="00000004"/>
    <w:name w:val="WW8Num4"/>
    <w:lvl w:ilvl="0">
      <w:start w:val="6"/>
      <w:numFmt w:val="decimal"/>
      <w:lvlText w:val="%1"/>
      <w:lvlJc w:val="left"/>
      <w:pPr>
        <w:tabs>
          <w:tab w:val="num" w:pos="0"/>
        </w:tabs>
        <w:ind w:left="217" w:hanging="811"/>
      </w:pPr>
      <w:rPr>
        <w:rFonts w:hint="default"/>
        <w:lang w:val="ru-RU" w:bidi="ar-SA"/>
      </w:rPr>
    </w:lvl>
    <w:lvl w:ilvl="1">
      <w:start w:val="2"/>
      <w:numFmt w:val="decimal"/>
      <w:lvlText w:val="%1.%2."/>
      <w:lvlJc w:val="left"/>
      <w:pPr>
        <w:tabs>
          <w:tab w:val="num" w:pos="0"/>
        </w:tabs>
        <w:ind w:left="217" w:hanging="811"/>
      </w:pPr>
      <w:rPr>
        <w:rFonts w:ascii="Times New Roman" w:eastAsia="Times New Roman" w:hAnsi="Times New Roman" w:cs="Times New Roman" w:hint="default"/>
        <w:w w:val="100"/>
        <w:sz w:val="28"/>
        <w:szCs w:val="28"/>
        <w:lang w:val="ru-RU" w:bidi="ar-SA"/>
      </w:rPr>
    </w:lvl>
    <w:lvl w:ilvl="2">
      <w:start w:val="1"/>
      <w:numFmt w:val="decimal"/>
      <w:lvlText w:val="%3."/>
      <w:lvlJc w:val="left"/>
      <w:pPr>
        <w:tabs>
          <w:tab w:val="num" w:pos="0"/>
        </w:tabs>
        <w:ind w:left="4102" w:hanging="240"/>
      </w:pPr>
      <w:rPr>
        <w:rFonts w:ascii="Times New Roman" w:eastAsia="Times New Roman" w:hAnsi="Times New Roman" w:cs="Times New Roman" w:hint="default"/>
        <w:w w:val="99"/>
        <w:sz w:val="24"/>
        <w:szCs w:val="24"/>
        <w:lang w:val="ru-RU" w:bidi="ar-SA"/>
      </w:rPr>
    </w:lvl>
    <w:lvl w:ilvl="3">
      <w:start w:val="1"/>
      <w:numFmt w:val="decimal"/>
      <w:lvlText w:val="%4."/>
      <w:lvlJc w:val="left"/>
      <w:pPr>
        <w:tabs>
          <w:tab w:val="num" w:pos="0"/>
        </w:tabs>
        <w:ind w:left="4102" w:hanging="240"/>
      </w:pPr>
      <w:rPr>
        <w:rFonts w:ascii="Times New Roman" w:eastAsia="Times New Roman" w:hAnsi="Times New Roman" w:cs="Times New Roman" w:hint="default"/>
        <w:w w:val="99"/>
        <w:sz w:val="24"/>
        <w:szCs w:val="24"/>
        <w:lang w:val="ru-RU" w:bidi="ar-SA"/>
      </w:rPr>
    </w:lvl>
    <w:lvl w:ilvl="4">
      <w:start w:val="1"/>
      <w:numFmt w:val="upperRoman"/>
      <w:lvlText w:val="%5."/>
      <w:lvlJc w:val="left"/>
      <w:pPr>
        <w:tabs>
          <w:tab w:val="num" w:pos="0"/>
        </w:tabs>
        <w:ind w:left="4717" w:hanging="720"/>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tabs>
          <w:tab w:val="num" w:pos="0"/>
        </w:tabs>
        <w:ind w:left="6889" w:hanging="720"/>
      </w:pPr>
      <w:rPr>
        <w:rFonts w:ascii="Liberation Serif" w:hAnsi="Liberation Serif" w:hint="default"/>
        <w:lang w:val="ru-RU" w:bidi="ar-SA"/>
      </w:rPr>
    </w:lvl>
    <w:lvl w:ilvl="6">
      <w:numFmt w:val="bullet"/>
      <w:lvlText w:val="•"/>
      <w:lvlJc w:val="left"/>
      <w:pPr>
        <w:tabs>
          <w:tab w:val="num" w:pos="0"/>
        </w:tabs>
        <w:ind w:left="7612" w:hanging="720"/>
      </w:pPr>
      <w:rPr>
        <w:rFonts w:ascii="Liberation Serif" w:hAnsi="Liberation Serif" w:hint="default"/>
        <w:lang w:val="ru-RU" w:bidi="ar-SA"/>
      </w:rPr>
    </w:lvl>
    <w:lvl w:ilvl="7">
      <w:numFmt w:val="bullet"/>
      <w:lvlText w:val="•"/>
      <w:lvlJc w:val="left"/>
      <w:pPr>
        <w:tabs>
          <w:tab w:val="num" w:pos="0"/>
        </w:tabs>
        <w:ind w:left="8336" w:hanging="720"/>
      </w:pPr>
      <w:rPr>
        <w:rFonts w:ascii="Liberation Serif" w:hAnsi="Liberation Serif" w:hint="default"/>
        <w:lang w:val="ru-RU" w:bidi="ar-SA"/>
      </w:rPr>
    </w:lvl>
    <w:lvl w:ilvl="8">
      <w:numFmt w:val="bullet"/>
      <w:lvlText w:val="•"/>
      <w:lvlJc w:val="left"/>
      <w:pPr>
        <w:tabs>
          <w:tab w:val="num" w:pos="0"/>
        </w:tabs>
        <w:ind w:left="9059" w:hanging="720"/>
      </w:pPr>
      <w:rPr>
        <w:rFonts w:ascii="Liberation Serif" w:hAnsi="Liberation Serif" w:hint="default"/>
        <w:lang w:val="ru-RU" w:bidi="ar-SA"/>
      </w:rPr>
    </w:lvl>
  </w:abstractNum>
  <w:abstractNum w:abstractNumId="4">
    <w:nsid w:val="00000005"/>
    <w:multiLevelType w:val="singleLevel"/>
    <w:tmpl w:val="00000005"/>
    <w:name w:val="WW8Num42"/>
    <w:lvl w:ilvl="0">
      <w:start w:val="1"/>
      <w:numFmt w:val="decimal"/>
      <w:suff w:val="space"/>
      <w:lvlText w:val="%1."/>
      <w:lvlJc w:val="left"/>
      <w:pPr>
        <w:tabs>
          <w:tab w:val="num" w:pos="0"/>
        </w:tabs>
        <w:ind w:left="1070" w:hanging="360"/>
      </w:pPr>
      <w:rPr>
        <w:rFonts w:hint="default"/>
      </w:rPr>
    </w:lvl>
  </w:abstractNum>
  <w:abstractNum w:abstractNumId="5">
    <w:nsid w:val="00000006"/>
    <w:multiLevelType w:val="multilevel"/>
    <w:tmpl w:val="00000006"/>
    <w:name w:val="WW8Num5"/>
    <w:lvl w:ilvl="0">
      <w:start w:val="1"/>
      <w:numFmt w:val="decimal"/>
      <w:lvlText w:val="%1"/>
      <w:lvlJc w:val="left"/>
      <w:pPr>
        <w:tabs>
          <w:tab w:val="num" w:pos="0"/>
        </w:tabs>
        <w:ind w:left="152" w:hanging="860"/>
      </w:pPr>
      <w:rPr>
        <w:rFonts w:hint="default"/>
        <w:lang w:val="ru-RU" w:bidi="ar-SA"/>
      </w:rPr>
    </w:lvl>
    <w:lvl w:ilvl="1">
      <w:start w:val="7"/>
      <w:numFmt w:val="decimal"/>
      <w:lvlText w:val="%1.%2."/>
      <w:lvlJc w:val="left"/>
      <w:pPr>
        <w:tabs>
          <w:tab w:val="num" w:pos="0"/>
        </w:tabs>
        <w:ind w:left="152" w:hanging="860"/>
      </w:pPr>
      <w:rPr>
        <w:rFonts w:ascii="Times New Roman" w:eastAsia="Times New Roman" w:hAnsi="Times New Roman" w:cs="Times New Roman" w:hint="default"/>
        <w:spacing w:val="0"/>
        <w:w w:val="100"/>
        <w:sz w:val="28"/>
        <w:szCs w:val="28"/>
        <w:lang w:val="ru-RU" w:bidi="ar-SA"/>
      </w:rPr>
    </w:lvl>
    <w:lvl w:ilvl="2">
      <w:numFmt w:val="bullet"/>
      <w:lvlText w:val="•"/>
      <w:lvlJc w:val="left"/>
      <w:pPr>
        <w:tabs>
          <w:tab w:val="num" w:pos="0"/>
        </w:tabs>
        <w:ind w:left="2225" w:hanging="860"/>
      </w:pPr>
      <w:rPr>
        <w:rFonts w:ascii="Liberation Serif" w:hAnsi="Liberation Serif" w:hint="default"/>
        <w:lang w:val="ru-RU" w:bidi="ar-SA"/>
      </w:rPr>
    </w:lvl>
    <w:lvl w:ilvl="3">
      <w:numFmt w:val="bullet"/>
      <w:lvlText w:val="•"/>
      <w:lvlJc w:val="left"/>
      <w:pPr>
        <w:tabs>
          <w:tab w:val="num" w:pos="0"/>
        </w:tabs>
        <w:ind w:left="3257" w:hanging="860"/>
      </w:pPr>
      <w:rPr>
        <w:rFonts w:ascii="Liberation Serif" w:hAnsi="Liberation Serif" w:hint="default"/>
        <w:lang w:val="ru-RU" w:bidi="ar-SA"/>
      </w:rPr>
    </w:lvl>
    <w:lvl w:ilvl="4">
      <w:numFmt w:val="bullet"/>
      <w:lvlText w:val="•"/>
      <w:lvlJc w:val="left"/>
      <w:pPr>
        <w:tabs>
          <w:tab w:val="num" w:pos="0"/>
        </w:tabs>
        <w:ind w:left="4290" w:hanging="860"/>
      </w:pPr>
      <w:rPr>
        <w:rFonts w:ascii="Liberation Serif" w:hAnsi="Liberation Serif" w:hint="default"/>
        <w:lang w:val="ru-RU" w:bidi="ar-SA"/>
      </w:rPr>
    </w:lvl>
    <w:lvl w:ilvl="5">
      <w:numFmt w:val="bullet"/>
      <w:lvlText w:val="•"/>
      <w:lvlJc w:val="left"/>
      <w:pPr>
        <w:tabs>
          <w:tab w:val="num" w:pos="0"/>
        </w:tabs>
        <w:ind w:left="5322" w:hanging="860"/>
      </w:pPr>
      <w:rPr>
        <w:rFonts w:ascii="Liberation Serif" w:hAnsi="Liberation Serif" w:hint="default"/>
        <w:lang w:val="ru-RU" w:bidi="ar-SA"/>
      </w:rPr>
    </w:lvl>
    <w:lvl w:ilvl="6">
      <w:numFmt w:val="bullet"/>
      <w:lvlText w:val="•"/>
      <w:lvlJc w:val="left"/>
      <w:pPr>
        <w:tabs>
          <w:tab w:val="num" w:pos="0"/>
        </w:tabs>
        <w:ind w:left="6355" w:hanging="860"/>
      </w:pPr>
      <w:rPr>
        <w:rFonts w:ascii="Liberation Serif" w:hAnsi="Liberation Serif" w:hint="default"/>
        <w:lang w:val="ru-RU" w:bidi="ar-SA"/>
      </w:rPr>
    </w:lvl>
    <w:lvl w:ilvl="7">
      <w:numFmt w:val="bullet"/>
      <w:lvlText w:val="•"/>
      <w:lvlJc w:val="left"/>
      <w:pPr>
        <w:tabs>
          <w:tab w:val="num" w:pos="0"/>
        </w:tabs>
        <w:ind w:left="7387" w:hanging="860"/>
      </w:pPr>
      <w:rPr>
        <w:rFonts w:ascii="Liberation Serif" w:hAnsi="Liberation Serif" w:hint="default"/>
        <w:lang w:val="ru-RU" w:bidi="ar-SA"/>
      </w:rPr>
    </w:lvl>
    <w:lvl w:ilvl="8">
      <w:numFmt w:val="bullet"/>
      <w:lvlText w:val="•"/>
      <w:lvlJc w:val="left"/>
      <w:pPr>
        <w:tabs>
          <w:tab w:val="num" w:pos="0"/>
        </w:tabs>
        <w:ind w:left="8420" w:hanging="860"/>
      </w:pPr>
      <w:rPr>
        <w:rFonts w:ascii="Liberation Serif" w:hAnsi="Liberation Serif" w:hint="default"/>
        <w:lang w:val="ru-RU" w:bidi="ar-SA"/>
      </w:rPr>
    </w:lvl>
  </w:abstractNum>
  <w:abstractNum w:abstractNumId="6">
    <w:nsid w:val="00000007"/>
    <w:multiLevelType w:val="multilevel"/>
    <w:tmpl w:val="00000007"/>
    <w:name w:val="WW8Num6"/>
    <w:lvl w:ilvl="0">
      <w:start w:val="1"/>
      <w:numFmt w:val="bullet"/>
      <w:lvlText w:val="•"/>
      <w:lvlJc w:val="left"/>
      <w:pPr>
        <w:tabs>
          <w:tab w:val="num" w:pos="0"/>
        </w:tabs>
        <w:ind w:left="36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bullet"/>
      <w:lvlText w:val="o"/>
      <w:lvlJc w:val="left"/>
      <w:pPr>
        <w:tabs>
          <w:tab w:val="num" w:pos="0"/>
        </w:tabs>
        <w:ind w:left="63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bullet"/>
      <w:lvlText w:val="-"/>
      <w:lvlJc w:val="left"/>
      <w:pPr>
        <w:tabs>
          <w:tab w:val="num" w:pos="0"/>
        </w:tabs>
        <w:ind w:left="99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bullet"/>
      <w:lvlText w:val="•"/>
      <w:lvlJc w:val="left"/>
      <w:pPr>
        <w:tabs>
          <w:tab w:val="num" w:pos="0"/>
        </w:tabs>
        <w:ind w:left="162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bullet"/>
      <w:lvlText w:val="o"/>
      <w:lvlJc w:val="left"/>
      <w:pPr>
        <w:tabs>
          <w:tab w:val="num" w:pos="0"/>
        </w:tabs>
        <w:ind w:left="234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bullet"/>
      <w:lvlText w:val="▪"/>
      <w:lvlJc w:val="left"/>
      <w:pPr>
        <w:tabs>
          <w:tab w:val="num" w:pos="0"/>
        </w:tabs>
        <w:ind w:left="306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bullet"/>
      <w:lvlText w:val="•"/>
      <w:lvlJc w:val="left"/>
      <w:pPr>
        <w:tabs>
          <w:tab w:val="num" w:pos="0"/>
        </w:tabs>
        <w:ind w:left="378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bullet"/>
      <w:lvlText w:val="o"/>
      <w:lvlJc w:val="left"/>
      <w:pPr>
        <w:tabs>
          <w:tab w:val="num" w:pos="0"/>
        </w:tabs>
        <w:ind w:left="450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bullet"/>
      <w:lvlText w:val="▪"/>
      <w:lvlJc w:val="left"/>
      <w:pPr>
        <w:tabs>
          <w:tab w:val="num" w:pos="0"/>
        </w:tabs>
        <w:ind w:left="522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7">
    <w:nsid w:val="00000008"/>
    <w:multiLevelType w:val="multilevel"/>
    <w:tmpl w:val="00000008"/>
    <w:name w:val="WW8Num7"/>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1">
      <w:start w:val="1"/>
      <w:numFmt w:val="lowerLetter"/>
      <w:lvlText w:val="%2"/>
      <w:lvlJc w:val="left"/>
      <w:pPr>
        <w:tabs>
          <w:tab w:val="num" w:pos="0"/>
        </w:tabs>
        <w:ind w:left="714"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2">
      <w:start w:val="1"/>
      <w:numFmt w:val="decimal"/>
      <w:lvlText w:val="%3)"/>
      <w:lvlJc w:val="left"/>
      <w:pPr>
        <w:tabs>
          <w:tab w:val="num" w:pos="0"/>
        </w:tabs>
        <w:ind w:left="1074"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3">
      <w:start w:val="1"/>
      <w:numFmt w:val="decimal"/>
      <w:lvlText w:val="%4"/>
      <w:lvlJc w:val="left"/>
      <w:pPr>
        <w:tabs>
          <w:tab w:val="num" w:pos="0"/>
        </w:tabs>
        <w:ind w:left="178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4">
      <w:start w:val="1"/>
      <w:numFmt w:val="lowerLetter"/>
      <w:lvlText w:val="%5"/>
      <w:lvlJc w:val="left"/>
      <w:pPr>
        <w:tabs>
          <w:tab w:val="num" w:pos="0"/>
        </w:tabs>
        <w:ind w:left="250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5">
      <w:start w:val="1"/>
      <w:numFmt w:val="lowerRoman"/>
      <w:lvlText w:val="%6"/>
      <w:lvlJc w:val="left"/>
      <w:pPr>
        <w:tabs>
          <w:tab w:val="num" w:pos="0"/>
        </w:tabs>
        <w:ind w:left="322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6">
      <w:start w:val="1"/>
      <w:numFmt w:val="decimal"/>
      <w:lvlText w:val="%7"/>
      <w:lvlJc w:val="left"/>
      <w:pPr>
        <w:tabs>
          <w:tab w:val="num" w:pos="0"/>
        </w:tabs>
        <w:ind w:left="394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7">
      <w:start w:val="1"/>
      <w:numFmt w:val="lowerLetter"/>
      <w:lvlText w:val="%8"/>
      <w:lvlJc w:val="left"/>
      <w:pPr>
        <w:tabs>
          <w:tab w:val="num" w:pos="0"/>
        </w:tabs>
        <w:ind w:left="466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lvl w:ilvl="8">
      <w:start w:val="1"/>
      <w:numFmt w:val="lowerRoman"/>
      <w:lvlText w:val="%9"/>
      <w:lvlJc w:val="left"/>
      <w:pPr>
        <w:tabs>
          <w:tab w:val="num" w:pos="0"/>
        </w:tabs>
        <w:ind w:left="538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8">
    <w:nsid w:val="00000009"/>
    <w:multiLevelType w:val="singleLevel"/>
    <w:tmpl w:val="00000009"/>
    <w:name w:val="WW8Num8"/>
    <w:lvl w:ilvl="0">
      <w:start w:val="1"/>
      <w:numFmt w:val="bullet"/>
      <w:lvlText w:val=""/>
      <w:lvlJc w:val="left"/>
      <w:pPr>
        <w:tabs>
          <w:tab w:val="num" w:pos="0"/>
        </w:tabs>
        <w:ind w:left="720" w:hanging="360"/>
      </w:pPr>
      <w:rPr>
        <w:rFonts w:ascii="Symbol" w:hAnsi="Symbol" w:cs="Symbol" w:hint="default"/>
      </w:rPr>
    </w:lvl>
  </w:abstractNum>
  <w:abstractNum w:abstractNumId="9">
    <w:nsid w:val="0000000A"/>
    <w:multiLevelType w:val="singleLevel"/>
    <w:tmpl w:val="0000000A"/>
    <w:name w:val="WW8Num9"/>
    <w:lvl w:ilvl="0">
      <w:start w:val="1"/>
      <w:numFmt w:val="decimal"/>
      <w:lvlText w:val="%1)"/>
      <w:lvlJc w:val="left"/>
      <w:pPr>
        <w:tabs>
          <w:tab w:val="num" w:pos="0"/>
        </w:tabs>
        <w:ind w:left="152" w:hanging="361"/>
      </w:pPr>
      <w:rPr>
        <w:rFonts w:ascii="Times New Roman" w:eastAsia="Times New Roman" w:hAnsi="Times New Roman" w:cs="Times New Roman" w:hint="default"/>
        <w:spacing w:val="0"/>
        <w:w w:val="100"/>
        <w:sz w:val="28"/>
        <w:szCs w:val="28"/>
        <w:lang w:val="ru-RU" w:bidi="ar-SA"/>
      </w:rPr>
    </w:lvl>
  </w:abstractNum>
  <w:abstractNum w:abstractNumId="10">
    <w:nsid w:val="0000000B"/>
    <w:multiLevelType w:val="singleLevel"/>
    <w:tmpl w:val="0000000B"/>
    <w:name w:val="WW8Num10"/>
    <w:lvl w:ilvl="0">
      <w:start w:val="1"/>
      <w:numFmt w:val="bullet"/>
      <w:lvlText w:val="-"/>
      <w:lvlJc w:val="left"/>
      <w:pPr>
        <w:tabs>
          <w:tab w:val="num" w:pos="708"/>
        </w:tabs>
        <w:ind w:left="0" w:firstLine="0"/>
      </w:pPr>
      <w:rPr>
        <w:rFonts w:ascii="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11">
    <w:nsid w:val="0000000C"/>
    <w:multiLevelType w:val="singleLevel"/>
    <w:tmpl w:val="0000000C"/>
    <w:name w:val="WW8Num11"/>
    <w:lvl w:ilvl="0">
      <w:start w:val="1"/>
      <w:numFmt w:val="decimal"/>
      <w:lvlText w:val="%1."/>
      <w:lvlJc w:val="left"/>
      <w:pPr>
        <w:tabs>
          <w:tab w:val="num" w:pos="0"/>
        </w:tabs>
        <w:ind w:left="708" w:firstLine="0"/>
      </w:pPr>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lvl>
  </w:abstractNum>
  <w:abstractNum w:abstractNumId="12">
    <w:nsid w:val="0000000E"/>
    <w:multiLevelType w:val="singleLevel"/>
    <w:tmpl w:val="0000000E"/>
    <w:name w:val="WW8Num16"/>
    <w:lvl w:ilvl="0">
      <w:numFmt w:val="bullet"/>
      <w:lvlText w:val="-"/>
      <w:lvlJc w:val="left"/>
      <w:pPr>
        <w:tabs>
          <w:tab w:val="num" w:pos="0"/>
        </w:tabs>
        <w:ind w:left="1571" w:hanging="360"/>
      </w:pPr>
      <w:rPr>
        <w:rFonts w:ascii="Times New Roman CYR" w:hAnsi="Times New Roman CYR" w:cs="Times New Roman" w:hint="default"/>
      </w:rPr>
    </w:lvl>
  </w:abstractNum>
  <w:abstractNum w:abstractNumId="13">
    <w:nsid w:val="0000000F"/>
    <w:multiLevelType w:val="singleLevel"/>
    <w:tmpl w:val="0000000F"/>
    <w:name w:val="WW8Num17"/>
    <w:lvl w:ilvl="0">
      <w:start w:val="1"/>
      <w:numFmt w:val="decimal"/>
      <w:lvlText w:val="%1."/>
      <w:lvlJc w:val="left"/>
      <w:pPr>
        <w:tabs>
          <w:tab w:val="num" w:pos="0"/>
        </w:tabs>
        <w:ind w:left="720" w:hanging="360"/>
      </w:pPr>
    </w:lvl>
  </w:abstractNum>
  <w:abstractNum w:abstractNumId="14">
    <w:nsid w:val="00000010"/>
    <w:multiLevelType w:val="singleLevel"/>
    <w:tmpl w:val="00000010"/>
    <w:name w:val="WW8Num18"/>
    <w:lvl w:ilvl="0">
      <w:start w:val="1"/>
      <w:numFmt w:val="bullet"/>
      <w:lvlText w:val=""/>
      <w:lvlJc w:val="left"/>
      <w:pPr>
        <w:tabs>
          <w:tab w:val="num" w:pos="0"/>
        </w:tabs>
        <w:ind w:left="1571" w:hanging="360"/>
      </w:pPr>
      <w:rPr>
        <w:rFonts w:ascii="Symbol" w:hAnsi="Symbol" w:cs="Symbol" w:hint="default"/>
        <w:lang w:eastAsia="ru-RU"/>
      </w:rPr>
    </w:lvl>
  </w:abstractNum>
  <w:abstractNum w:abstractNumId="15">
    <w:nsid w:val="00000011"/>
    <w:multiLevelType w:val="singleLevel"/>
    <w:tmpl w:val="00000011"/>
    <w:name w:val="WW8Num19"/>
    <w:lvl w:ilvl="0">
      <w:start w:val="1"/>
      <w:numFmt w:val="bullet"/>
      <w:lvlText w:val=""/>
      <w:lvlJc w:val="left"/>
      <w:pPr>
        <w:tabs>
          <w:tab w:val="num" w:pos="0"/>
        </w:tabs>
        <w:ind w:left="1571" w:hanging="360"/>
      </w:pPr>
      <w:rPr>
        <w:rFonts w:ascii="Symbol" w:hAnsi="Symbol" w:cs="Symbol" w:hint="default"/>
      </w:rPr>
    </w:lvl>
  </w:abstractNum>
  <w:abstractNum w:abstractNumId="16">
    <w:nsid w:val="00000012"/>
    <w:multiLevelType w:val="singleLevel"/>
    <w:tmpl w:val="00000012"/>
    <w:name w:val="WW8Num20"/>
    <w:lvl w:ilvl="0">
      <w:start w:val="1"/>
      <w:numFmt w:val="bullet"/>
      <w:lvlText w:val=""/>
      <w:lvlJc w:val="left"/>
      <w:pPr>
        <w:tabs>
          <w:tab w:val="num" w:pos="0"/>
        </w:tabs>
        <w:ind w:left="1571" w:hanging="360"/>
      </w:pPr>
      <w:rPr>
        <w:rFonts w:ascii="Symbol" w:hAnsi="Symbol" w:cs="Symbol" w:hint="default"/>
      </w:rPr>
    </w:lvl>
  </w:abstractNum>
  <w:abstractNum w:abstractNumId="17">
    <w:nsid w:val="00000013"/>
    <w:multiLevelType w:val="multilevel"/>
    <w:tmpl w:val="00000013"/>
    <w:name w:val="WW8Num22"/>
    <w:lvl w:ilvl="0">
      <w:start w:val="1"/>
      <w:numFmt w:val="bullet"/>
      <w:lvlText w:val=""/>
      <w:lvlJc w:val="left"/>
      <w:pPr>
        <w:tabs>
          <w:tab w:val="num" w:pos="0"/>
        </w:tabs>
        <w:ind w:left="432" w:hanging="432"/>
      </w:pPr>
      <w:rPr>
        <w:rFonts w:ascii="Symbol" w:hAnsi="Symbol" w:cs="Symbol" w:hint="default"/>
        <w:color w:val="000000"/>
      </w:rPr>
    </w:lvl>
    <w:lvl w:ilvl="1">
      <w:start w:val="1"/>
      <w:numFmt w:val="bullet"/>
      <w:lvlText w:val=""/>
      <w:lvlJc w:val="left"/>
      <w:pPr>
        <w:tabs>
          <w:tab w:val="num" w:pos="0"/>
        </w:tabs>
        <w:ind w:left="576" w:hanging="576"/>
      </w:pPr>
      <w:rPr>
        <w:rFonts w:ascii="Symbol" w:hAnsi="Symbol" w:cs="Symbol" w:hint="default"/>
        <w:color w:val="00000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nsid w:val="00000014"/>
    <w:multiLevelType w:val="singleLevel"/>
    <w:tmpl w:val="00000014"/>
    <w:name w:val="WW8Num24"/>
    <w:lvl w:ilvl="0">
      <w:start w:val="1"/>
      <w:numFmt w:val="decimal"/>
      <w:lvlText w:val="%1."/>
      <w:lvlJc w:val="left"/>
      <w:pPr>
        <w:tabs>
          <w:tab w:val="num" w:pos="0"/>
        </w:tabs>
        <w:ind w:left="720" w:hanging="360"/>
      </w:pPr>
    </w:lvl>
  </w:abstractNum>
  <w:abstractNum w:abstractNumId="19">
    <w:nsid w:val="00000015"/>
    <w:multiLevelType w:val="singleLevel"/>
    <w:tmpl w:val="00000015"/>
    <w:name w:val="WW8Num25"/>
    <w:lvl w:ilvl="0">
      <w:start w:val="1"/>
      <w:numFmt w:val="bullet"/>
      <w:lvlText w:val="−"/>
      <w:lvlJc w:val="left"/>
      <w:pPr>
        <w:tabs>
          <w:tab w:val="num" w:pos="0"/>
        </w:tabs>
        <w:ind w:left="720" w:hanging="360"/>
      </w:pPr>
      <w:rPr>
        <w:rFonts w:ascii="Courier New" w:hAnsi="Courier New" w:cs="Courier New"/>
      </w:rPr>
    </w:lvl>
  </w:abstractNum>
  <w:abstractNum w:abstractNumId="20">
    <w:nsid w:val="00000016"/>
    <w:multiLevelType w:val="singleLevel"/>
    <w:tmpl w:val="00000016"/>
    <w:name w:val="WW8Num26"/>
    <w:lvl w:ilvl="0">
      <w:start w:val="1"/>
      <w:numFmt w:val="decimal"/>
      <w:lvlText w:val="%1."/>
      <w:lvlJc w:val="left"/>
      <w:pPr>
        <w:tabs>
          <w:tab w:val="num" w:pos="0"/>
        </w:tabs>
        <w:ind w:left="720" w:hanging="360"/>
      </w:pPr>
      <w:rPr>
        <w:i w:val="0"/>
      </w:rPr>
    </w:lvl>
  </w:abstractNum>
  <w:abstractNum w:abstractNumId="21">
    <w:nsid w:val="00000017"/>
    <w:multiLevelType w:val="singleLevel"/>
    <w:tmpl w:val="00000017"/>
    <w:name w:val="WW8Num27"/>
    <w:lvl w:ilvl="0">
      <w:start w:val="1"/>
      <w:numFmt w:val="bullet"/>
      <w:lvlText w:val="−"/>
      <w:lvlJc w:val="left"/>
      <w:pPr>
        <w:tabs>
          <w:tab w:val="num" w:pos="0"/>
        </w:tabs>
        <w:ind w:left="720" w:hanging="360"/>
      </w:pPr>
      <w:rPr>
        <w:rFonts w:ascii="Courier New" w:hAnsi="Courier New" w:cs="Courier New" w:hint="default"/>
        <w:sz w:val="28"/>
        <w:szCs w:val="28"/>
      </w:rPr>
    </w:lvl>
  </w:abstractNum>
  <w:abstractNum w:abstractNumId="22">
    <w:nsid w:val="00000018"/>
    <w:multiLevelType w:val="singleLevel"/>
    <w:tmpl w:val="00000018"/>
    <w:name w:val="WW8Num28"/>
    <w:lvl w:ilvl="0">
      <w:start w:val="1"/>
      <w:numFmt w:val="bullet"/>
      <w:lvlText w:val="−"/>
      <w:lvlJc w:val="left"/>
      <w:pPr>
        <w:tabs>
          <w:tab w:val="num" w:pos="0"/>
        </w:tabs>
        <w:ind w:left="1571" w:hanging="360"/>
      </w:pPr>
      <w:rPr>
        <w:rFonts w:ascii="Courier New" w:hAnsi="Courier New" w:cs="Courier New"/>
      </w:rPr>
    </w:lvl>
  </w:abstractNum>
  <w:abstractNum w:abstractNumId="23">
    <w:nsid w:val="00000019"/>
    <w:multiLevelType w:val="singleLevel"/>
    <w:tmpl w:val="00000019"/>
    <w:name w:val="WW8Num29"/>
    <w:lvl w:ilvl="0">
      <w:start w:val="1"/>
      <w:numFmt w:val="bullet"/>
      <w:lvlText w:val=""/>
      <w:lvlJc w:val="left"/>
      <w:pPr>
        <w:tabs>
          <w:tab w:val="num" w:pos="0"/>
        </w:tabs>
        <w:ind w:left="1571" w:hanging="360"/>
      </w:pPr>
      <w:rPr>
        <w:rFonts w:ascii="Symbol" w:hAnsi="Symbol" w:cs="Symbol"/>
        <w:color w:val="000000"/>
        <w:sz w:val="28"/>
        <w:szCs w:val="28"/>
        <w:lang w:eastAsia="ar-SA"/>
      </w:rPr>
    </w:lvl>
  </w:abstractNum>
  <w:abstractNum w:abstractNumId="24">
    <w:nsid w:val="0000001A"/>
    <w:multiLevelType w:val="singleLevel"/>
    <w:tmpl w:val="0000001A"/>
    <w:name w:val="WW8Num30"/>
    <w:lvl w:ilvl="0">
      <w:start w:val="1"/>
      <w:numFmt w:val="bullet"/>
      <w:lvlText w:val=""/>
      <w:lvlJc w:val="left"/>
      <w:pPr>
        <w:tabs>
          <w:tab w:val="num" w:pos="0"/>
        </w:tabs>
        <w:ind w:left="1429" w:hanging="360"/>
      </w:pPr>
      <w:rPr>
        <w:rFonts w:ascii="Symbol" w:hAnsi="Symbol" w:cs="Symbol" w:hint="default"/>
      </w:rPr>
    </w:lvl>
  </w:abstractNum>
  <w:abstractNum w:abstractNumId="25">
    <w:nsid w:val="0000001B"/>
    <w:multiLevelType w:val="singleLevel"/>
    <w:tmpl w:val="0000001B"/>
    <w:name w:val="WW8Num32"/>
    <w:lvl w:ilvl="0">
      <w:start w:val="1"/>
      <w:numFmt w:val="bullet"/>
      <w:lvlText w:val="−"/>
      <w:lvlJc w:val="left"/>
      <w:pPr>
        <w:tabs>
          <w:tab w:val="num" w:pos="0"/>
        </w:tabs>
        <w:ind w:left="1571" w:hanging="360"/>
      </w:pPr>
      <w:rPr>
        <w:rFonts w:ascii="Courier New" w:hAnsi="Courier New" w:cs="Courier New"/>
      </w:rPr>
    </w:lvl>
  </w:abstractNum>
  <w:abstractNum w:abstractNumId="26">
    <w:nsid w:val="0000001C"/>
    <w:multiLevelType w:val="singleLevel"/>
    <w:tmpl w:val="0000001C"/>
    <w:name w:val="WW8Num35"/>
    <w:lvl w:ilvl="0">
      <w:start w:val="1"/>
      <w:numFmt w:val="decimal"/>
      <w:lvlText w:val="%1."/>
      <w:lvlJc w:val="left"/>
      <w:pPr>
        <w:tabs>
          <w:tab w:val="num" w:pos="0"/>
        </w:tabs>
        <w:ind w:left="1429" w:hanging="360"/>
      </w:pPr>
    </w:lvl>
  </w:abstractNum>
  <w:abstractNum w:abstractNumId="27">
    <w:nsid w:val="0000001D"/>
    <w:multiLevelType w:val="singleLevel"/>
    <w:tmpl w:val="0000001D"/>
    <w:name w:val="WW8Num36"/>
    <w:lvl w:ilvl="0">
      <w:start w:val="1"/>
      <w:numFmt w:val="bullet"/>
      <w:lvlText w:val=""/>
      <w:lvlJc w:val="left"/>
      <w:pPr>
        <w:tabs>
          <w:tab w:val="num" w:pos="0"/>
        </w:tabs>
        <w:ind w:left="1571" w:hanging="360"/>
      </w:pPr>
      <w:rPr>
        <w:rFonts w:ascii="Symbol" w:hAnsi="Symbol" w:cs="Symbol" w:hint="default"/>
      </w:rPr>
    </w:lvl>
  </w:abstractNum>
  <w:abstractNum w:abstractNumId="28">
    <w:nsid w:val="02367B52"/>
    <w:multiLevelType w:val="hybridMultilevel"/>
    <w:tmpl w:val="E1A297C0"/>
    <w:lvl w:ilvl="0" w:tplc="0419000F">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02F21CFC"/>
    <w:multiLevelType w:val="hybridMultilevel"/>
    <w:tmpl w:val="B8FAD9DC"/>
    <w:lvl w:ilvl="0" w:tplc="643A7704">
      <w:start w:val="1"/>
      <w:numFmt w:val="decimal"/>
      <w:lvlText w:val="%1."/>
      <w:lvlJc w:val="left"/>
      <w:pPr>
        <w:tabs>
          <w:tab w:val="num" w:pos="990"/>
        </w:tabs>
        <w:ind w:left="990" w:hanging="63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0FDF1088"/>
    <w:multiLevelType w:val="hybridMultilevel"/>
    <w:tmpl w:val="4AF04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321190D"/>
    <w:multiLevelType w:val="hybridMultilevel"/>
    <w:tmpl w:val="49662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81A6132"/>
    <w:multiLevelType w:val="hybridMultilevel"/>
    <w:tmpl w:val="C1E4C820"/>
    <w:lvl w:ilvl="0" w:tplc="10028E2C">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193D794F"/>
    <w:multiLevelType w:val="singleLevel"/>
    <w:tmpl w:val="00000005"/>
    <w:lvl w:ilvl="0">
      <w:start w:val="1"/>
      <w:numFmt w:val="decimal"/>
      <w:suff w:val="space"/>
      <w:lvlText w:val="%1."/>
      <w:lvlJc w:val="left"/>
      <w:pPr>
        <w:tabs>
          <w:tab w:val="num" w:pos="0"/>
        </w:tabs>
        <w:ind w:left="1070" w:hanging="360"/>
      </w:pPr>
      <w:rPr>
        <w:rFonts w:hint="default"/>
      </w:rPr>
    </w:lvl>
  </w:abstractNum>
  <w:abstractNum w:abstractNumId="34">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24685E7D"/>
    <w:multiLevelType w:val="hybridMultilevel"/>
    <w:tmpl w:val="0512BF5A"/>
    <w:lvl w:ilvl="0" w:tplc="CEB47D9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26165717"/>
    <w:multiLevelType w:val="hybridMultilevel"/>
    <w:tmpl w:val="9B06BF06"/>
    <w:lvl w:ilvl="0" w:tplc="F146B0C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26182CDD"/>
    <w:multiLevelType w:val="hybridMultilevel"/>
    <w:tmpl w:val="21B23120"/>
    <w:lvl w:ilvl="0" w:tplc="11925E8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8CA1844"/>
    <w:multiLevelType w:val="hybridMultilevel"/>
    <w:tmpl w:val="4B7E8FFA"/>
    <w:lvl w:ilvl="0" w:tplc="8124A390">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A984C7A"/>
    <w:multiLevelType w:val="multilevel"/>
    <w:tmpl w:val="78D27242"/>
    <w:lvl w:ilvl="0">
      <w:start w:val="1"/>
      <w:numFmt w:val="decimal"/>
      <w:lvlText w:val="%1."/>
      <w:lvlJc w:val="left"/>
      <w:pPr>
        <w:tabs>
          <w:tab w:val="num" w:pos="0"/>
        </w:tabs>
        <w:ind w:left="1180" w:hanging="360"/>
      </w:pPr>
    </w:lvl>
    <w:lvl w:ilvl="1">
      <w:start w:val="1"/>
      <w:numFmt w:val="lowerLetter"/>
      <w:lvlText w:val="%2."/>
      <w:lvlJc w:val="left"/>
      <w:pPr>
        <w:tabs>
          <w:tab w:val="num" w:pos="0"/>
        </w:tabs>
        <w:ind w:left="1900" w:hanging="360"/>
      </w:pPr>
    </w:lvl>
    <w:lvl w:ilvl="2">
      <w:start w:val="1"/>
      <w:numFmt w:val="lowerRoman"/>
      <w:lvlText w:val="%3."/>
      <w:lvlJc w:val="right"/>
      <w:pPr>
        <w:tabs>
          <w:tab w:val="num" w:pos="0"/>
        </w:tabs>
        <w:ind w:left="2620" w:hanging="180"/>
      </w:pPr>
    </w:lvl>
    <w:lvl w:ilvl="3">
      <w:start w:val="1"/>
      <w:numFmt w:val="decimal"/>
      <w:lvlText w:val="%4."/>
      <w:lvlJc w:val="left"/>
      <w:pPr>
        <w:tabs>
          <w:tab w:val="num" w:pos="0"/>
        </w:tabs>
        <w:ind w:left="3340" w:hanging="360"/>
      </w:pPr>
    </w:lvl>
    <w:lvl w:ilvl="4">
      <w:start w:val="1"/>
      <w:numFmt w:val="lowerLetter"/>
      <w:lvlText w:val="%5."/>
      <w:lvlJc w:val="left"/>
      <w:pPr>
        <w:tabs>
          <w:tab w:val="num" w:pos="0"/>
        </w:tabs>
        <w:ind w:left="4060" w:hanging="360"/>
      </w:pPr>
    </w:lvl>
    <w:lvl w:ilvl="5">
      <w:start w:val="1"/>
      <w:numFmt w:val="lowerRoman"/>
      <w:lvlText w:val="%6."/>
      <w:lvlJc w:val="right"/>
      <w:pPr>
        <w:tabs>
          <w:tab w:val="num" w:pos="0"/>
        </w:tabs>
        <w:ind w:left="4780" w:hanging="180"/>
      </w:pPr>
    </w:lvl>
    <w:lvl w:ilvl="6">
      <w:start w:val="1"/>
      <w:numFmt w:val="decimal"/>
      <w:lvlText w:val="%7."/>
      <w:lvlJc w:val="left"/>
      <w:pPr>
        <w:tabs>
          <w:tab w:val="num" w:pos="0"/>
        </w:tabs>
        <w:ind w:left="5500" w:hanging="360"/>
      </w:pPr>
    </w:lvl>
    <w:lvl w:ilvl="7">
      <w:start w:val="1"/>
      <w:numFmt w:val="lowerLetter"/>
      <w:lvlText w:val="%8."/>
      <w:lvlJc w:val="left"/>
      <w:pPr>
        <w:tabs>
          <w:tab w:val="num" w:pos="0"/>
        </w:tabs>
        <w:ind w:left="6220" w:hanging="360"/>
      </w:pPr>
    </w:lvl>
    <w:lvl w:ilvl="8">
      <w:start w:val="1"/>
      <w:numFmt w:val="lowerRoman"/>
      <w:lvlText w:val="%9."/>
      <w:lvlJc w:val="right"/>
      <w:pPr>
        <w:tabs>
          <w:tab w:val="num" w:pos="0"/>
        </w:tabs>
        <w:ind w:left="6940" w:hanging="180"/>
      </w:pPr>
    </w:lvl>
  </w:abstractNum>
  <w:abstractNum w:abstractNumId="40">
    <w:nsid w:val="3012506F"/>
    <w:multiLevelType w:val="hybridMultilevel"/>
    <w:tmpl w:val="9ADEB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4804B70"/>
    <w:multiLevelType w:val="hybridMultilevel"/>
    <w:tmpl w:val="21B23120"/>
    <w:lvl w:ilvl="0" w:tplc="11925E8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62729CC"/>
    <w:multiLevelType w:val="hybridMultilevel"/>
    <w:tmpl w:val="B73647F6"/>
    <w:lvl w:ilvl="0" w:tplc="1C5C673A">
      <w:start w:val="1"/>
      <w:numFmt w:val="decimal"/>
      <w:lvlText w:val="%1."/>
      <w:lvlJc w:val="left"/>
      <w:pPr>
        <w:ind w:left="1619" w:hanging="660"/>
      </w:pPr>
      <w:rPr>
        <w:rFonts w:ascii="ВАА" w:hAnsi="ВАА" w:hint="default"/>
        <w:color w:val="000000"/>
      </w:rPr>
    </w:lvl>
    <w:lvl w:ilvl="1" w:tplc="04190019" w:tentative="1">
      <w:start w:val="1"/>
      <w:numFmt w:val="lowerLetter"/>
      <w:lvlText w:val="%2."/>
      <w:lvlJc w:val="left"/>
      <w:pPr>
        <w:ind w:left="2039" w:hanging="360"/>
      </w:pPr>
    </w:lvl>
    <w:lvl w:ilvl="2" w:tplc="0419001B" w:tentative="1">
      <w:start w:val="1"/>
      <w:numFmt w:val="lowerRoman"/>
      <w:lvlText w:val="%3."/>
      <w:lvlJc w:val="right"/>
      <w:pPr>
        <w:ind w:left="2759" w:hanging="180"/>
      </w:pPr>
    </w:lvl>
    <w:lvl w:ilvl="3" w:tplc="0419000F" w:tentative="1">
      <w:start w:val="1"/>
      <w:numFmt w:val="decimal"/>
      <w:lvlText w:val="%4."/>
      <w:lvlJc w:val="left"/>
      <w:pPr>
        <w:ind w:left="3479" w:hanging="360"/>
      </w:pPr>
    </w:lvl>
    <w:lvl w:ilvl="4" w:tplc="04190019" w:tentative="1">
      <w:start w:val="1"/>
      <w:numFmt w:val="lowerLetter"/>
      <w:lvlText w:val="%5."/>
      <w:lvlJc w:val="left"/>
      <w:pPr>
        <w:ind w:left="4199" w:hanging="360"/>
      </w:pPr>
    </w:lvl>
    <w:lvl w:ilvl="5" w:tplc="0419001B" w:tentative="1">
      <w:start w:val="1"/>
      <w:numFmt w:val="lowerRoman"/>
      <w:lvlText w:val="%6."/>
      <w:lvlJc w:val="right"/>
      <w:pPr>
        <w:ind w:left="4919" w:hanging="180"/>
      </w:pPr>
    </w:lvl>
    <w:lvl w:ilvl="6" w:tplc="0419000F" w:tentative="1">
      <w:start w:val="1"/>
      <w:numFmt w:val="decimal"/>
      <w:lvlText w:val="%7."/>
      <w:lvlJc w:val="left"/>
      <w:pPr>
        <w:ind w:left="5639" w:hanging="360"/>
      </w:pPr>
    </w:lvl>
    <w:lvl w:ilvl="7" w:tplc="04190019" w:tentative="1">
      <w:start w:val="1"/>
      <w:numFmt w:val="lowerLetter"/>
      <w:lvlText w:val="%8."/>
      <w:lvlJc w:val="left"/>
      <w:pPr>
        <w:ind w:left="6359" w:hanging="360"/>
      </w:pPr>
    </w:lvl>
    <w:lvl w:ilvl="8" w:tplc="0419001B" w:tentative="1">
      <w:start w:val="1"/>
      <w:numFmt w:val="lowerRoman"/>
      <w:lvlText w:val="%9."/>
      <w:lvlJc w:val="right"/>
      <w:pPr>
        <w:ind w:left="7079" w:hanging="180"/>
      </w:pPr>
    </w:lvl>
  </w:abstractNum>
  <w:abstractNum w:abstractNumId="43">
    <w:nsid w:val="38890D00"/>
    <w:multiLevelType w:val="hybridMultilevel"/>
    <w:tmpl w:val="790432F4"/>
    <w:lvl w:ilvl="0" w:tplc="3410DAB6">
      <w:start w:val="1"/>
      <w:numFmt w:val="decimal"/>
      <w:lvlText w:val="%1."/>
      <w:lvlJc w:val="left"/>
      <w:pPr>
        <w:ind w:left="420" w:hanging="360"/>
      </w:pPr>
      <w:rPr>
        <w:rFonts w:ascii="Times New Roman" w:hAnsi="Times New Roman" w:cs="Times New Roman" w:hint="default"/>
        <w:sz w:val="26"/>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4">
    <w:nsid w:val="3AF63FD6"/>
    <w:multiLevelType w:val="hybridMultilevel"/>
    <w:tmpl w:val="F84C0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EB60846"/>
    <w:multiLevelType w:val="hybridMultilevel"/>
    <w:tmpl w:val="3CCCCC0A"/>
    <w:lvl w:ilvl="0" w:tplc="4B4069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44095FBE"/>
    <w:multiLevelType w:val="hybridMultilevel"/>
    <w:tmpl w:val="2BD273C8"/>
    <w:lvl w:ilvl="0" w:tplc="4788911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BD15DFD"/>
    <w:multiLevelType w:val="hybridMultilevel"/>
    <w:tmpl w:val="437677D6"/>
    <w:lvl w:ilvl="0" w:tplc="3F343804">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8">
    <w:nsid w:val="502F59FB"/>
    <w:multiLevelType w:val="singleLevel"/>
    <w:tmpl w:val="14741E88"/>
    <w:lvl w:ilvl="0">
      <w:start w:val="1"/>
      <w:numFmt w:val="decimal"/>
      <w:lvlText w:val="%1)"/>
      <w:lvlJc w:val="left"/>
      <w:pPr>
        <w:tabs>
          <w:tab w:val="num" w:pos="0"/>
        </w:tabs>
        <w:ind w:left="217" w:hanging="708"/>
      </w:pPr>
      <w:rPr>
        <w:rFonts w:ascii="Times New Roman" w:eastAsia="Times New Roman" w:hAnsi="Times New Roman" w:cs="Times New Roman" w:hint="default"/>
        <w:spacing w:val="0"/>
        <w:w w:val="100"/>
        <w:sz w:val="24"/>
        <w:szCs w:val="24"/>
        <w:lang w:val="ru-RU" w:eastAsia="en-US" w:bidi="ar-SA"/>
      </w:rPr>
    </w:lvl>
  </w:abstractNum>
  <w:abstractNum w:abstractNumId="49">
    <w:nsid w:val="513F360E"/>
    <w:multiLevelType w:val="hybridMultilevel"/>
    <w:tmpl w:val="EB0E25A4"/>
    <w:lvl w:ilvl="0" w:tplc="6B9E299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28756E5"/>
    <w:multiLevelType w:val="hybridMultilevel"/>
    <w:tmpl w:val="5F7EEB86"/>
    <w:lvl w:ilvl="0" w:tplc="708C497A">
      <w:start w:val="1"/>
      <w:numFmt w:val="decimal"/>
      <w:lvlText w:val="%1."/>
      <w:lvlJc w:val="left"/>
      <w:pPr>
        <w:ind w:left="36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DC75DB4"/>
    <w:multiLevelType w:val="multilevel"/>
    <w:tmpl w:val="F832176E"/>
    <w:lvl w:ilvl="0">
      <w:start w:val="4"/>
      <w:numFmt w:val="decimal"/>
      <w:lvlText w:val="%1."/>
      <w:lvlJc w:val="left"/>
      <w:pPr>
        <w:tabs>
          <w:tab w:val="num" w:pos="0"/>
        </w:tabs>
        <w:ind w:left="11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5DCD409C"/>
    <w:multiLevelType w:val="hybridMultilevel"/>
    <w:tmpl w:val="AE846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EA0333A"/>
    <w:multiLevelType w:val="hybridMultilevel"/>
    <w:tmpl w:val="5ACA81E4"/>
    <w:lvl w:ilvl="0" w:tplc="E11A215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4">
    <w:nsid w:val="704022D4"/>
    <w:multiLevelType w:val="hybridMultilevel"/>
    <w:tmpl w:val="5EE287F0"/>
    <w:lvl w:ilvl="0" w:tplc="9222A110">
      <w:start w:val="1"/>
      <w:numFmt w:val="decimal"/>
      <w:lvlText w:val="%1."/>
      <w:lvlJc w:val="left"/>
      <w:pPr>
        <w:ind w:left="10465" w:hanging="1110"/>
      </w:pPr>
      <w:rPr>
        <w:rFonts w:cs="Times New Roman" w:hint="default"/>
      </w:rPr>
    </w:lvl>
    <w:lvl w:ilvl="1" w:tplc="04190019" w:tentative="1">
      <w:start w:val="1"/>
      <w:numFmt w:val="lowerLetter"/>
      <w:lvlText w:val="%2."/>
      <w:lvlJc w:val="left"/>
      <w:pPr>
        <w:ind w:left="10435" w:hanging="360"/>
      </w:pPr>
      <w:rPr>
        <w:rFonts w:cs="Times New Roman"/>
      </w:rPr>
    </w:lvl>
    <w:lvl w:ilvl="2" w:tplc="0419001B" w:tentative="1">
      <w:start w:val="1"/>
      <w:numFmt w:val="lowerRoman"/>
      <w:lvlText w:val="%3."/>
      <w:lvlJc w:val="right"/>
      <w:pPr>
        <w:ind w:left="11155" w:hanging="180"/>
      </w:pPr>
      <w:rPr>
        <w:rFonts w:cs="Times New Roman"/>
      </w:rPr>
    </w:lvl>
    <w:lvl w:ilvl="3" w:tplc="0419000F" w:tentative="1">
      <w:start w:val="1"/>
      <w:numFmt w:val="decimal"/>
      <w:lvlText w:val="%4."/>
      <w:lvlJc w:val="left"/>
      <w:pPr>
        <w:ind w:left="11875" w:hanging="360"/>
      </w:pPr>
      <w:rPr>
        <w:rFonts w:cs="Times New Roman"/>
      </w:rPr>
    </w:lvl>
    <w:lvl w:ilvl="4" w:tplc="04190019" w:tentative="1">
      <w:start w:val="1"/>
      <w:numFmt w:val="lowerLetter"/>
      <w:lvlText w:val="%5."/>
      <w:lvlJc w:val="left"/>
      <w:pPr>
        <w:ind w:left="12595" w:hanging="360"/>
      </w:pPr>
      <w:rPr>
        <w:rFonts w:cs="Times New Roman"/>
      </w:rPr>
    </w:lvl>
    <w:lvl w:ilvl="5" w:tplc="0419001B" w:tentative="1">
      <w:start w:val="1"/>
      <w:numFmt w:val="lowerRoman"/>
      <w:lvlText w:val="%6."/>
      <w:lvlJc w:val="right"/>
      <w:pPr>
        <w:ind w:left="13315" w:hanging="180"/>
      </w:pPr>
      <w:rPr>
        <w:rFonts w:cs="Times New Roman"/>
      </w:rPr>
    </w:lvl>
    <w:lvl w:ilvl="6" w:tplc="0419000F" w:tentative="1">
      <w:start w:val="1"/>
      <w:numFmt w:val="decimal"/>
      <w:lvlText w:val="%7."/>
      <w:lvlJc w:val="left"/>
      <w:pPr>
        <w:ind w:left="14035" w:hanging="360"/>
      </w:pPr>
      <w:rPr>
        <w:rFonts w:cs="Times New Roman"/>
      </w:rPr>
    </w:lvl>
    <w:lvl w:ilvl="7" w:tplc="04190019" w:tentative="1">
      <w:start w:val="1"/>
      <w:numFmt w:val="lowerLetter"/>
      <w:lvlText w:val="%8."/>
      <w:lvlJc w:val="left"/>
      <w:pPr>
        <w:ind w:left="14755" w:hanging="360"/>
      </w:pPr>
      <w:rPr>
        <w:rFonts w:cs="Times New Roman"/>
      </w:rPr>
    </w:lvl>
    <w:lvl w:ilvl="8" w:tplc="0419001B" w:tentative="1">
      <w:start w:val="1"/>
      <w:numFmt w:val="lowerRoman"/>
      <w:lvlText w:val="%9."/>
      <w:lvlJc w:val="right"/>
      <w:pPr>
        <w:ind w:left="15475" w:hanging="180"/>
      </w:pPr>
      <w:rPr>
        <w:rFonts w:cs="Times New Roman"/>
      </w:rPr>
    </w:lvl>
  </w:abstractNum>
  <w:abstractNum w:abstractNumId="55">
    <w:nsid w:val="77D273AC"/>
    <w:multiLevelType w:val="hybridMultilevel"/>
    <w:tmpl w:val="FCE6B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EA30422"/>
    <w:multiLevelType w:val="hybridMultilevel"/>
    <w:tmpl w:val="21B23120"/>
    <w:lvl w:ilvl="0" w:tplc="11925E8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FE01553"/>
    <w:multiLevelType w:val="hybridMultilevel"/>
    <w:tmpl w:val="F84C0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50"/>
  </w:num>
  <w:num w:numId="3">
    <w:abstractNumId w:val="6"/>
  </w:num>
  <w:num w:numId="4">
    <w:abstractNumId w:val="43"/>
  </w:num>
  <w:num w:numId="5">
    <w:abstractNumId w:val="2"/>
  </w:num>
  <w:num w:numId="6">
    <w:abstractNumId w:val="3"/>
  </w:num>
  <w:num w:numId="7">
    <w:abstractNumId w:val="4"/>
  </w:num>
  <w:num w:numId="8">
    <w:abstractNumId w:val="54"/>
  </w:num>
  <w:num w:numId="9">
    <w:abstractNumId w:val="0"/>
  </w:num>
  <w:num w:numId="10">
    <w:abstractNumId w:val="1"/>
  </w:num>
  <w:num w:numId="11">
    <w:abstractNumId w:val="33"/>
  </w:num>
  <w:num w:numId="12">
    <w:abstractNumId w:val="48"/>
  </w:num>
  <w:num w:numId="13">
    <w:abstractNumId w:val="40"/>
  </w:num>
  <w:num w:numId="14">
    <w:abstractNumId w:val="55"/>
  </w:num>
  <w:num w:numId="15">
    <w:abstractNumId w:val="57"/>
  </w:num>
  <w:num w:numId="16">
    <w:abstractNumId w:val="32"/>
  </w:num>
  <w:num w:numId="17">
    <w:abstractNumId w:val="44"/>
  </w:num>
  <w:num w:numId="18">
    <w:abstractNumId w:val="45"/>
  </w:num>
  <w:num w:numId="19">
    <w:abstractNumId w:val="34"/>
    <w:lvlOverride w:ilvl="0">
      <w:startOverride w:val="1"/>
    </w:lvlOverride>
    <w:lvlOverride w:ilvl="1"/>
    <w:lvlOverride w:ilvl="2"/>
    <w:lvlOverride w:ilvl="3"/>
    <w:lvlOverride w:ilvl="4"/>
    <w:lvlOverride w:ilvl="5"/>
    <w:lvlOverride w:ilvl="6"/>
    <w:lvlOverride w:ilvl="7"/>
    <w:lvlOverride w:ilvl="8"/>
  </w:num>
  <w:num w:numId="20">
    <w:abstractNumId w:val="39"/>
  </w:num>
  <w:num w:numId="21">
    <w:abstractNumId w:val="51"/>
  </w:num>
  <w:num w:numId="22">
    <w:abstractNumId w:val="39"/>
    <w:lvlOverride w:ilvl="0">
      <w:startOverride w:val="1"/>
    </w:lvlOverride>
  </w:num>
  <w:num w:numId="23">
    <w:abstractNumId w:val="51"/>
    <w:lvlOverride w:ilvl="0">
      <w:startOverride w:val="4"/>
    </w:lvlOverride>
  </w:num>
  <w:num w:numId="24">
    <w:abstractNumId w:val="53"/>
  </w:num>
  <w:num w:numId="25">
    <w:abstractNumId w:val="5"/>
  </w:num>
  <w:num w:numId="26">
    <w:abstractNumId w:val="37"/>
  </w:num>
  <w:num w:numId="27">
    <w:abstractNumId w:val="7"/>
  </w:num>
  <w:num w:numId="28">
    <w:abstractNumId w:val="52"/>
  </w:num>
  <w:num w:numId="29">
    <w:abstractNumId w:val="56"/>
  </w:num>
  <w:num w:numId="30">
    <w:abstractNumId w:val="41"/>
  </w:num>
  <w:num w:numId="31">
    <w:abstractNumId w:val="49"/>
  </w:num>
  <w:num w:numId="32">
    <w:abstractNumId w:val="35"/>
  </w:num>
  <w:num w:numId="33">
    <w:abstractNumId w:val="31"/>
  </w:num>
  <w:num w:numId="34">
    <w:abstractNumId w:val="42"/>
  </w:num>
  <w:num w:numId="35">
    <w:abstractNumId w:val="28"/>
  </w:num>
  <w:num w:numId="36">
    <w:abstractNumId w:val="38"/>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47"/>
  </w:num>
  <w:num w:numId="40">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2D"/>
    <w:rsid w:val="00024AE5"/>
    <w:rsid w:val="000347E9"/>
    <w:rsid w:val="0009627E"/>
    <w:rsid w:val="000B5071"/>
    <w:rsid w:val="000B5E3F"/>
    <w:rsid w:val="000C3CDA"/>
    <w:rsid w:val="000E09AB"/>
    <w:rsid w:val="000F57B6"/>
    <w:rsid w:val="0010175C"/>
    <w:rsid w:val="001307D1"/>
    <w:rsid w:val="0013160F"/>
    <w:rsid w:val="001453E0"/>
    <w:rsid w:val="0015324A"/>
    <w:rsid w:val="00153AA0"/>
    <w:rsid w:val="00171652"/>
    <w:rsid w:val="00175835"/>
    <w:rsid w:val="001765C3"/>
    <w:rsid w:val="001803F4"/>
    <w:rsid w:val="001813D4"/>
    <w:rsid w:val="001B1D7D"/>
    <w:rsid w:val="001B38AC"/>
    <w:rsid w:val="001B7D97"/>
    <w:rsid w:val="001C5C0C"/>
    <w:rsid w:val="001D0542"/>
    <w:rsid w:val="001D2FE1"/>
    <w:rsid w:val="001D7C05"/>
    <w:rsid w:val="00204FFE"/>
    <w:rsid w:val="002120CD"/>
    <w:rsid w:val="002227A9"/>
    <w:rsid w:val="00271C94"/>
    <w:rsid w:val="00273430"/>
    <w:rsid w:val="00274DC2"/>
    <w:rsid w:val="002A3072"/>
    <w:rsid w:val="002C0152"/>
    <w:rsid w:val="002C0B1B"/>
    <w:rsid w:val="002C679F"/>
    <w:rsid w:val="002C6FE3"/>
    <w:rsid w:val="002F269A"/>
    <w:rsid w:val="002F7581"/>
    <w:rsid w:val="0031207E"/>
    <w:rsid w:val="0031331E"/>
    <w:rsid w:val="00315FFD"/>
    <w:rsid w:val="00316BCC"/>
    <w:rsid w:val="0032116A"/>
    <w:rsid w:val="0035110F"/>
    <w:rsid w:val="003523BD"/>
    <w:rsid w:val="003579CB"/>
    <w:rsid w:val="00357F84"/>
    <w:rsid w:val="003716C3"/>
    <w:rsid w:val="00394723"/>
    <w:rsid w:val="003A4471"/>
    <w:rsid w:val="003A6D64"/>
    <w:rsid w:val="003B2BD8"/>
    <w:rsid w:val="003D2CD9"/>
    <w:rsid w:val="003F425D"/>
    <w:rsid w:val="003F4B1F"/>
    <w:rsid w:val="00401B65"/>
    <w:rsid w:val="00407EC4"/>
    <w:rsid w:val="00412A62"/>
    <w:rsid w:val="00417446"/>
    <w:rsid w:val="00432127"/>
    <w:rsid w:val="00434777"/>
    <w:rsid w:val="00444CD9"/>
    <w:rsid w:val="00464177"/>
    <w:rsid w:val="00466DBB"/>
    <w:rsid w:val="00471A49"/>
    <w:rsid w:val="004840EE"/>
    <w:rsid w:val="00494BDC"/>
    <w:rsid w:val="004A0035"/>
    <w:rsid w:val="004A2F12"/>
    <w:rsid w:val="004A4DFC"/>
    <w:rsid w:val="004A5B58"/>
    <w:rsid w:val="004B5982"/>
    <w:rsid w:val="004B77DF"/>
    <w:rsid w:val="004D2705"/>
    <w:rsid w:val="004E7D5B"/>
    <w:rsid w:val="004F4368"/>
    <w:rsid w:val="005067A0"/>
    <w:rsid w:val="00512534"/>
    <w:rsid w:val="00542538"/>
    <w:rsid w:val="00594B5F"/>
    <w:rsid w:val="005C3C73"/>
    <w:rsid w:val="005C4877"/>
    <w:rsid w:val="005E40C5"/>
    <w:rsid w:val="005E73A2"/>
    <w:rsid w:val="005F37A9"/>
    <w:rsid w:val="005F6907"/>
    <w:rsid w:val="006055ED"/>
    <w:rsid w:val="006531B7"/>
    <w:rsid w:val="006571C3"/>
    <w:rsid w:val="00661DA2"/>
    <w:rsid w:val="006620DE"/>
    <w:rsid w:val="00677B46"/>
    <w:rsid w:val="0068303F"/>
    <w:rsid w:val="00686EC3"/>
    <w:rsid w:val="006B4D87"/>
    <w:rsid w:val="006C5D8E"/>
    <w:rsid w:val="006E7F90"/>
    <w:rsid w:val="00703DE2"/>
    <w:rsid w:val="00713911"/>
    <w:rsid w:val="0072595A"/>
    <w:rsid w:val="00735F0D"/>
    <w:rsid w:val="00744C48"/>
    <w:rsid w:val="00767EA2"/>
    <w:rsid w:val="00775DC6"/>
    <w:rsid w:val="007A1EEA"/>
    <w:rsid w:val="007B5CDF"/>
    <w:rsid w:val="007B7A71"/>
    <w:rsid w:val="007D3095"/>
    <w:rsid w:val="007D42E5"/>
    <w:rsid w:val="007F4AD4"/>
    <w:rsid w:val="0080316F"/>
    <w:rsid w:val="008320E3"/>
    <w:rsid w:val="0083245F"/>
    <w:rsid w:val="00834B67"/>
    <w:rsid w:val="0084435A"/>
    <w:rsid w:val="008713ED"/>
    <w:rsid w:val="008818DD"/>
    <w:rsid w:val="008E7B76"/>
    <w:rsid w:val="008F4CEF"/>
    <w:rsid w:val="008F5E3C"/>
    <w:rsid w:val="00902C27"/>
    <w:rsid w:val="0090383B"/>
    <w:rsid w:val="00930306"/>
    <w:rsid w:val="00937960"/>
    <w:rsid w:val="009549AF"/>
    <w:rsid w:val="009629D5"/>
    <w:rsid w:val="0097538F"/>
    <w:rsid w:val="009765E2"/>
    <w:rsid w:val="009A6172"/>
    <w:rsid w:val="009B3B78"/>
    <w:rsid w:val="009D2607"/>
    <w:rsid w:val="009D2F76"/>
    <w:rsid w:val="009E7350"/>
    <w:rsid w:val="00A22E7D"/>
    <w:rsid w:val="00A26903"/>
    <w:rsid w:val="00A318A5"/>
    <w:rsid w:val="00A40CE0"/>
    <w:rsid w:val="00A4736B"/>
    <w:rsid w:val="00A61526"/>
    <w:rsid w:val="00A65F16"/>
    <w:rsid w:val="00A8365D"/>
    <w:rsid w:val="00A9592A"/>
    <w:rsid w:val="00A978BC"/>
    <w:rsid w:val="00AA0815"/>
    <w:rsid w:val="00AB7135"/>
    <w:rsid w:val="00AC3BCA"/>
    <w:rsid w:val="00AF14A3"/>
    <w:rsid w:val="00AF6A28"/>
    <w:rsid w:val="00B0546C"/>
    <w:rsid w:val="00B16862"/>
    <w:rsid w:val="00B501C9"/>
    <w:rsid w:val="00B521D5"/>
    <w:rsid w:val="00B55E02"/>
    <w:rsid w:val="00B62A84"/>
    <w:rsid w:val="00B62AF0"/>
    <w:rsid w:val="00B676BD"/>
    <w:rsid w:val="00B75636"/>
    <w:rsid w:val="00B927C5"/>
    <w:rsid w:val="00BA250F"/>
    <w:rsid w:val="00BA5278"/>
    <w:rsid w:val="00BD7816"/>
    <w:rsid w:val="00BE7E53"/>
    <w:rsid w:val="00BF1E12"/>
    <w:rsid w:val="00C005B2"/>
    <w:rsid w:val="00C154B2"/>
    <w:rsid w:val="00C15AAC"/>
    <w:rsid w:val="00C2752C"/>
    <w:rsid w:val="00C31A95"/>
    <w:rsid w:val="00C4142A"/>
    <w:rsid w:val="00C5122D"/>
    <w:rsid w:val="00C610D3"/>
    <w:rsid w:val="00C63369"/>
    <w:rsid w:val="00C764A0"/>
    <w:rsid w:val="00CC00CC"/>
    <w:rsid w:val="00CD6B20"/>
    <w:rsid w:val="00CF2A11"/>
    <w:rsid w:val="00D062C4"/>
    <w:rsid w:val="00D127C1"/>
    <w:rsid w:val="00D308F4"/>
    <w:rsid w:val="00D37D6D"/>
    <w:rsid w:val="00D473AB"/>
    <w:rsid w:val="00D50FF2"/>
    <w:rsid w:val="00D600F0"/>
    <w:rsid w:val="00D75848"/>
    <w:rsid w:val="00DA293E"/>
    <w:rsid w:val="00DB3ECD"/>
    <w:rsid w:val="00DB6CFD"/>
    <w:rsid w:val="00DD53FA"/>
    <w:rsid w:val="00DD54D0"/>
    <w:rsid w:val="00DE50D1"/>
    <w:rsid w:val="00DE74E2"/>
    <w:rsid w:val="00E04034"/>
    <w:rsid w:val="00E04241"/>
    <w:rsid w:val="00E12C6E"/>
    <w:rsid w:val="00E36D83"/>
    <w:rsid w:val="00E52AC6"/>
    <w:rsid w:val="00E80BFA"/>
    <w:rsid w:val="00E8599D"/>
    <w:rsid w:val="00EA5BBC"/>
    <w:rsid w:val="00EB4024"/>
    <w:rsid w:val="00EC3F23"/>
    <w:rsid w:val="00EE2808"/>
    <w:rsid w:val="00F06E35"/>
    <w:rsid w:val="00F16F04"/>
    <w:rsid w:val="00F22DFB"/>
    <w:rsid w:val="00F35488"/>
    <w:rsid w:val="00F5038C"/>
    <w:rsid w:val="00F574EF"/>
    <w:rsid w:val="00F704DD"/>
    <w:rsid w:val="00F73015"/>
    <w:rsid w:val="00F83E2A"/>
    <w:rsid w:val="00FC0F93"/>
    <w:rsid w:val="00FD6EC0"/>
    <w:rsid w:val="00FE6E91"/>
    <w:rsid w:val="00FF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BE64028-F9DE-45F0-BD4F-0412E69A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CFD"/>
    <w:pPr>
      <w:spacing w:after="200" w:line="276" w:lineRule="auto"/>
    </w:pPr>
    <w:rPr>
      <w:sz w:val="22"/>
      <w:szCs w:val="22"/>
    </w:rPr>
  </w:style>
  <w:style w:type="paragraph" w:styleId="1">
    <w:name w:val="heading 1"/>
    <w:basedOn w:val="a"/>
    <w:next w:val="a"/>
    <w:link w:val="10"/>
    <w:qFormat/>
    <w:rsid w:val="00C4142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5122D"/>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qFormat/>
    <w:rsid w:val="003A4471"/>
    <w:pPr>
      <w:keepNext/>
      <w:numPr>
        <w:ilvl w:val="2"/>
        <w:numId w:val="1"/>
      </w:numPr>
      <w:suppressAutoHyphens/>
      <w:spacing w:after="0" w:line="240" w:lineRule="auto"/>
      <w:jc w:val="center"/>
      <w:outlineLvl w:val="2"/>
    </w:pPr>
    <w:rPr>
      <w:rFonts w:ascii="Times New Roman" w:hAnsi="Times New Roman"/>
      <w:b/>
      <w:bCs/>
      <w:sz w:val="24"/>
      <w:szCs w:val="24"/>
      <w:lang w:eastAsia="zh-CN"/>
    </w:rPr>
  </w:style>
  <w:style w:type="paragraph" w:styleId="4">
    <w:name w:val="heading 4"/>
    <w:basedOn w:val="a"/>
    <w:next w:val="a"/>
    <w:link w:val="40"/>
    <w:qFormat/>
    <w:rsid w:val="003A4471"/>
    <w:pPr>
      <w:keepNext/>
      <w:keepLines/>
      <w:numPr>
        <w:ilvl w:val="3"/>
        <w:numId w:val="1"/>
      </w:numPr>
      <w:suppressAutoHyphens/>
      <w:spacing w:before="40" w:after="0"/>
      <w:outlineLvl w:val="3"/>
    </w:pPr>
    <w:rPr>
      <w:rFonts w:ascii="Cambria" w:hAnsi="Cambria"/>
      <w:i/>
      <w:iCs/>
      <w:color w:val="365F91"/>
      <w:lang w:eastAsia="zh-CN"/>
    </w:rPr>
  </w:style>
  <w:style w:type="paragraph" w:styleId="5">
    <w:name w:val="heading 5"/>
    <w:basedOn w:val="a"/>
    <w:next w:val="a"/>
    <w:link w:val="50"/>
    <w:qFormat/>
    <w:rsid w:val="003A4471"/>
    <w:pPr>
      <w:keepNext/>
      <w:widowControl w:val="0"/>
      <w:numPr>
        <w:ilvl w:val="4"/>
        <w:numId w:val="1"/>
      </w:numPr>
      <w:suppressAutoHyphens/>
      <w:spacing w:before="80" w:after="80" w:line="240" w:lineRule="auto"/>
      <w:ind w:firstLine="709"/>
      <w:jc w:val="both"/>
      <w:outlineLvl w:val="4"/>
    </w:pPr>
    <w:rPr>
      <w:rFonts w:ascii="Times New Roman" w:hAnsi="Times New Roman"/>
      <w:b/>
      <w:bCs/>
      <w:sz w:val="36"/>
      <w:szCs w:val="36"/>
      <w:lang w:eastAsia="zh-CN"/>
    </w:rPr>
  </w:style>
  <w:style w:type="paragraph" w:styleId="6">
    <w:name w:val="heading 6"/>
    <w:basedOn w:val="a"/>
    <w:next w:val="a"/>
    <w:link w:val="60"/>
    <w:qFormat/>
    <w:rsid w:val="003A4471"/>
    <w:pPr>
      <w:widowControl w:val="0"/>
      <w:numPr>
        <w:ilvl w:val="5"/>
        <w:numId w:val="1"/>
      </w:numPr>
      <w:suppressAutoHyphens/>
      <w:autoSpaceDE w:val="0"/>
      <w:spacing w:before="240" w:after="60" w:line="240" w:lineRule="auto"/>
      <w:ind w:firstLine="720"/>
      <w:jc w:val="both"/>
      <w:outlineLvl w:val="5"/>
    </w:pPr>
    <w:rPr>
      <w:rFonts w:ascii="Times New Roman" w:hAnsi="Times New Roman"/>
      <w:b/>
      <w:bCs/>
      <w:lang w:eastAsia="zh-CN"/>
    </w:rPr>
  </w:style>
  <w:style w:type="paragraph" w:styleId="8">
    <w:name w:val="heading 8"/>
    <w:basedOn w:val="a"/>
    <w:next w:val="a"/>
    <w:link w:val="80"/>
    <w:qFormat/>
    <w:rsid w:val="004A5B58"/>
    <w:pPr>
      <w:numPr>
        <w:ilvl w:val="7"/>
        <w:numId w:val="1"/>
      </w:numPr>
      <w:suppressAutoHyphens/>
      <w:spacing w:before="240" w:after="60"/>
      <w:outlineLvl w:val="7"/>
    </w:pPr>
    <w:rPr>
      <w:rFonts w:eastAsia="Calibri"/>
      <w:i/>
      <w:i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C5122D"/>
    <w:rPr>
      <w:rFonts w:ascii="Times New Roman" w:eastAsia="Times New Roman" w:hAnsi="Times New Roman" w:cs="Times New Roman"/>
      <w:sz w:val="28"/>
      <w:szCs w:val="20"/>
    </w:rPr>
  </w:style>
  <w:style w:type="paragraph" w:styleId="a3">
    <w:name w:val="No Spacing"/>
    <w:uiPriority w:val="99"/>
    <w:qFormat/>
    <w:rsid w:val="00C5122D"/>
    <w:rPr>
      <w:sz w:val="22"/>
      <w:szCs w:val="22"/>
    </w:rPr>
  </w:style>
  <w:style w:type="paragraph" w:styleId="a4">
    <w:name w:val="Balloon Text"/>
    <w:basedOn w:val="a"/>
    <w:link w:val="a5"/>
    <w:unhideWhenUsed/>
    <w:qFormat/>
    <w:rsid w:val="000B5071"/>
    <w:pPr>
      <w:spacing w:after="0" w:line="240" w:lineRule="auto"/>
    </w:pPr>
    <w:rPr>
      <w:rFonts w:ascii="Tahoma" w:hAnsi="Tahoma" w:cs="Tahoma"/>
      <w:sz w:val="16"/>
      <w:szCs w:val="16"/>
    </w:rPr>
  </w:style>
  <w:style w:type="character" w:customStyle="1" w:styleId="a5">
    <w:name w:val="Текст выноски Знак"/>
    <w:basedOn w:val="a0"/>
    <w:link w:val="a4"/>
    <w:qFormat/>
    <w:rsid w:val="000B5071"/>
    <w:rPr>
      <w:rFonts w:ascii="Tahoma" w:hAnsi="Tahoma" w:cs="Tahoma"/>
      <w:sz w:val="16"/>
      <w:szCs w:val="16"/>
    </w:rPr>
  </w:style>
  <w:style w:type="paragraph" w:customStyle="1" w:styleId="ConsPlusNormal">
    <w:name w:val="ConsPlusNormal"/>
    <w:link w:val="ConsPlusNormal0"/>
    <w:uiPriority w:val="99"/>
    <w:qFormat/>
    <w:rsid w:val="001307D1"/>
    <w:pPr>
      <w:autoSpaceDE w:val="0"/>
      <w:autoSpaceDN w:val="0"/>
      <w:adjustRightInd w:val="0"/>
    </w:pPr>
    <w:rPr>
      <w:rFonts w:ascii="Arial" w:hAnsi="Arial" w:cs="Arial"/>
    </w:rPr>
  </w:style>
  <w:style w:type="character" w:customStyle="1" w:styleId="ConsPlusNormal0">
    <w:name w:val="ConsPlusNormal Знак"/>
    <w:basedOn w:val="a0"/>
    <w:link w:val="ConsPlusNormal"/>
    <w:uiPriority w:val="99"/>
    <w:qFormat/>
    <w:locked/>
    <w:rsid w:val="00C764A0"/>
    <w:rPr>
      <w:rFonts w:ascii="Arial" w:hAnsi="Arial" w:cs="Arial"/>
      <w:lang w:val="ru-RU" w:eastAsia="ru-RU" w:bidi="ar-SA"/>
    </w:rPr>
  </w:style>
  <w:style w:type="character" w:customStyle="1" w:styleId="13pt">
    <w:name w:val="Основной текст + 13 pt"/>
    <w:basedOn w:val="a0"/>
    <w:rsid w:val="00C764A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bidi="ar-SA"/>
    </w:rPr>
  </w:style>
  <w:style w:type="paragraph" w:styleId="a6">
    <w:name w:val="Normal (Web)"/>
    <w:basedOn w:val="a"/>
    <w:uiPriority w:val="99"/>
    <w:unhideWhenUsed/>
    <w:qFormat/>
    <w:rsid w:val="005F6907"/>
    <w:pPr>
      <w:spacing w:before="100" w:beforeAutospacing="1" w:after="100" w:afterAutospacing="1" w:line="240" w:lineRule="auto"/>
    </w:pPr>
    <w:rPr>
      <w:rFonts w:ascii="Times New Roman" w:hAnsi="Times New Roman"/>
      <w:sz w:val="24"/>
      <w:szCs w:val="24"/>
    </w:rPr>
  </w:style>
  <w:style w:type="paragraph" w:customStyle="1" w:styleId="paragraphscxw192956060bcx0">
    <w:name w:val="paragraph scxw192956060 bcx0"/>
    <w:basedOn w:val="a"/>
    <w:rsid w:val="00F574EF"/>
    <w:pPr>
      <w:spacing w:before="100" w:beforeAutospacing="1" w:after="100" w:afterAutospacing="1" w:line="240" w:lineRule="auto"/>
    </w:pPr>
    <w:rPr>
      <w:rFonts w:ascii="Times New Roman" w:hAnsi="Times New Roman"/>
      <w:sz w:val="24"/>
      <w:szCs w:val="24"/>
    </w:rPr>
  </w:style>
  <w:style w:type="character" w:customStyle="1" w:styleId="normaltextrunscxw192956060bcx0">
    <w:name w:val="normaltextrun scxw192956060 bcx0"/>
    <w:basedOn w:val="a0"/>
    <w:rsid w:val="00F574EF"/>
  </w:style>
  <w:style w:type="character" w:customStyle="1" w:styleId="eopscxw192956060bcx0">
    <w:name w:val="eop scxw192956060 bcx0"/>
    <w:basedOn w:val="a0"/>
    <w:rsid w:val="00F574EF"/>
  </w:style>
  <w:style w:type="character" w:customStyle="1" w:styleId="spellingerrorscxw192956060bcx0">
    <w:name w:val="spellingerror scxw192956060 bcx0"/>
    <w:basedOn w:val="a0"/>
    <w:rsid w:val="00F574EF"/>
  </w:style>
  <w:style w:type="character" w:customStyle="1" w:styleId="10">
    <w:name w:val="Заголовок 1 Знак"/>
    <w:basedOn w:val="a0"/>
    <w:link w:val="1"/>
    <w:qFormat/>
    <w:rsid w:val="00C4142A"/>
    <w:rPr>
      <w:rFonts w:ascii="Cambria" w:eastAsia="Times New Roman" w:hAnsi="Cambria" w:cs="Times New Roman"/>
      <w:b/>
      <w:bCs/>
      <w:kern w:val="32"/>
      <w:sz w:val="32"/>
      <w:szCs w:val="32"/>
    </w:rPr>
  </w:style>
  <w:style w:type="character" w:customStyle="1" w:styleId="blk">
    <w:name w:val="blk"/>
    <w:basedOn w:val="a0"/>
    <w:qFormat/>
    <w:rsid w:val="0080316F"/>
  </w:style>
  <w:style w:type="character" w:styleId="a7">
    <w:name w:val="Hyperlink"/>
    <w:unhideWhenUsed/>
    <w:rsid w:val="008818DD"/>
    <w:rPr>
      <w:color w:val="0000FF"/>
      <w:u w:val="single"/>
    </w:rPr>
  </w:style>
  <w:style w:type="character" w:customStyle="1" w:styleId="a8">
    <w:name w:val="Гипертекстовая ссылка"/>
    <w:uiPriority w:val="99"/>
    <w:qFormat/>
    <w:rsid w:val="008818DD"/>
    <w:rPr>
      <w:b w:val="0"/>
      <w:bCs w:val="0"/>
      <w:color w:val="106BBE"/>
    </w:rPr>
  </w:style>
  <w:style w:type="character" w:customStyle="1" w:styleId="normaltextrunscxw53857959bcx0">
    <w:name w:val="normaltextrun scxw53857959 bcx0"/>
    <w:basedOn w:val="a0"/>
    <w:rsid w:val="008818DD"/>
  </w:style>
  <w:style w:type="table" w:styleId="a9">
    <w:name w:val="Table Grid"/>
    <w:basedOn w:val="a1"/>
    <w:uiPriority w:val="59"/>
    <w:rsid w:val="004A2F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nhideWhenUsed/>
    <w:rsid w:val="003F425D"/>
    <w:pPr>
      <w:tabs>
        <w:tab w:val="center" w:pos="4677"/>
        <w:tab w:val="right" w:pos="9355"/>
      </w:tabs>
    </w:pPr>
  </w:style>
  <w:style w:type="character" w:customStyle="1" w:styleId="ab">
    <w:name w:val="Верхний колонтитул Знак"/>
    <w:basedOn w:val="a0"/>
    <w:link w:val="aa"/>
    <w:uiPriority w:val="99"/>
    <w:qFormat/>
    <w:rsid w:val="003F425D"/>
    <w:rPr>
      <w:sz w:val="22"/>
      <w:szCs w:val="22"/>
    </w:rPr>
  </w:style>
  <w:style w:type="paragraph" w:styleId="ac">
    <w:name w:val="footer"/>
    <w:basedOn w:val="a"/>
    <w:link w:val="ad"/>
    <w:unhideWhenUsed/>
    <w:rsid w:val="003F425D"/>
    <w:pPr>
      <w:tabs>
        <w:tab w:val="center" w:pos="4677"/>
        <w:tab w:val="right" w:pos="9355"/>
      </w:tabs>
    </w:pPr>
  </w:style>
  <w:style w:type="character" w:customStyle="1" w:styleId="ad">
    <w:name w:val="Нижний колонтитул Знак"/>
    <w:basedOn w:val="a0"/>
    <w:link w:val="ac"/>
    <w:qFormat/>
    <w:rsid w:val="003F425D"/>
    <w:rPr>
      <w:sz w:val="22"/>
      <w:szCs w:val="22"/>
    </w:rPr>
  </w:style>
  <w:style w:type="paragraph" w:customStyle="1" w:styleId="ConsPlusTitle">
    <w:name w:val="ConsPlusTitle"/>
    <w:qFormat/>
    <w:rsid w:val="0015324A"/>
    <w:pPr>
      <w:widowControl w:val="0"/>
      <w:autoSpaceDE w:val="0"/>
      <w:autoSpaceDN w:val="0"/>
    </w:pPr>
    <w:rPr>
      <w:rFonts w:cs="Calibri"/>
      <w:b/>
      <w:sz w:val="22"/>
    </w:rPr>
  </w:style>
  <w:style w:type="character" w:customStyle="1" w:styleId="30">
    <w:name w:val="Заголовок 3 Знак"/>
    <w:basedOn w:val="a0"/>
    <w:link w:val="3"/>
    <w:qFormat/>
    <w:rsid w:val="003A4471"/>
    <w:rPr>
      <w:rFonts w:ascii="Times New Roman" w:hAnsi="Times New Roman"/>
      <w:b/>
      <w:bCs/>
      <w:sz w:val="24"/>
      <w:szCs w:val="24"/>
      <w:lang w:eastAsia="zh-CN"/>
    </w:rPr>
  </w:style>
  <w:style w:type="character" w:customStyle="1" w:styleId="40">
    <w:name w:val="Заголовок 4 Знак"/>
    <w:basedOn w:val="a0"/>
    <w:link w:val="4"/>
    <w:qFormat/>
    <w:rsid w:val="003A4471"/>
    <w:rPr>
      <w:rFonts w:ascii="Cambria" w:hAnsi="Cambria"/>
      <w:i/>
      <w:iCs/>
      <w:color w:val="365F91"/>
      <w:sz w:val="22"/>
      <w:szCs w:val="22"/>
      <w:lang w:eastAsia="zh-CN"/>
    </w:rPr>
  </w:style>
  <w:style w:type="character" w:customStyle="1" w:styleId="50">
    <w:name w:val="Заголовок 5 Знак"/>
    <w:basedOn w:val="a0"/>
    <w:link w:val="5"/>
    <w:rsid w:val="003A4471"/>
    <w:rPr>
      <w:rFonts w:ascii="Times New Roman" w:hAnsi="Times New Roman"/>
      <w:b/>
      <w:bCs/>
      <w:sz w:val="36"/>
      <w:szCs w:val="36"/>
      <w:lang w:eastAsia="zh-CN"/>
    </w:rPr>
  </w:style>
  <w:style w:type="character" w:customStyle="1" w:styleId="60">
    <w:name w:val="Заголовок 6 Знак"/>
    <w:basedOn w:val="a0"/>
    <w:link w:val="6"/>
    <w:qFormat/>
    <w:rsid w:val="003A4471"/>
    <w:rPr>
      <w:rFonts w:ascii="Times New Roman" w:hAnsi="Times New Roman"/>
      <w:b/>
      <w:bCs/>
      <w:sz w:val="22"/>
      <w:szCs w:val="22"/>
      <w:lang w:eastAsia="zh-CN"/>
    </w:rPr>
  </w:style>
  <w:style w:type="character" w:customStyle="1" w:styleId="WW8Num1z0">
    <w:name w:val="WW8Num1z0"/>
    <w:rsid w:val="003A4471"/>
    <w:rPr>
      <w:rFonts w:hint="default"/>
    </w:rPr>
  </w:style>
  <w:style w:type="character" w:customStyle="1" w:styleId="WW8Num1z1">
    <w:name w:val="WW8Num1z1"/>
    <w:rsid w:val="003A4471"/>
  </w:style>
  <w:style w:type="character" w:customStyle="1" w:styleId="WW8Num1z2">
    <w:name w:val="WW8Num1z2"/>
    <w:rsid w:val="003A4471"/>
  </w:style>
  <w:style w:type="character" w:customStyle="1" w:styleId="WW8Num1z3">
    <w:name w:val="WW8Num1z3"/>
    <w:rsid w:val="003A4471"/>
  </w:style>
  <w:style w:type="character" w:customStyle="1" w:styleId="WW8Num1z4">
    <w:name w:val="WW8Num1z4"/>
    <w:rsid w:val="003A4471"/>
  </w:style>
  <w:style w:type="character" w:customStyle="1" w:styleId="WW8Num1z5">
    <w:name w:val="WW8Num1z5"/>
    <w:rsid w:val="003A4471"/>
  </w:style>
  <w:style w:type="character" w:customStyle="1" w:styleId="WW8Num1z6">
    <w:name w:val="WW8Num1z6"/>
    <w:rsid w:val="003A4471"/>
  </w:style>
  <w:style w:type="character" w:customStyle="1" w:styleId="WW8Num1z7">
    <w:name w:val="WW8Num1z7"/>
    <w:rsid w:val="003A4471"/>
  </w:style>
  <w:style w:type="character" w:customStyle="1" w:styleId="WW8Num1z8">
    <w:name w:val="WW8Num1z8"/>
    <w:rsid w:val="003A4471"/>
  </w:style>
  <w:style w:type="character" w:customStyle="1" w:styleId="WW8Num2z0">
    <w:name w:val="WW8Num2z0"/>
    <w:rsid w:val="003A4471"/>
    <w:rPr>
      <w:szCs w:val="28"/>
    </w:rPr>
  </w:style>
  <w:style w:type="character" w:customStyle="1" w:styleId="WW8Num2z1">
    <w:name w:val="WW8Num2z1"/>
    <w:rsid w:val="003A4471"/>
  </w:style>
  <w:style w:type="character" w:customStyle="1" w:styleId="WW8Num2z2">
    <w:name w:val="WW8Num2z2"/>
    <w:rsid w:val="003A4471"/>
  </w:style>
  <w:style w:type="character" w:customStyle="1" w:styleId="WW8Num2z3">
    <w:name w:val="WW8Num2z3"/>
    <w:rsid w:val="003A4471"/>
  </w:style>
  <w:style w:type="character" w:customStyle="1" w:styleId="WW8Num2z4">
    <w:name w:val="WW8Num2z4"/>
    <w:rsid w:val="003A4471"/>
  </w:style>
  <w:style w:type="character" w:customStyle="1" w:styleId="WW8Num2z5">
    <w:name w:val="WW8Num2z5"/>
    <w:rsid w:val="003A4471"/>
  </w:style>
  <w:style w:type="character" w:customStyle="1" w:styleId="WW8Num2z6">
    <w:name w:val="WW8Num2z6"/>
    <w:rsid w:val="003A4471"/>
  </w:style>
  <w:style w:type="character" w:customStyle="1" w:styleId="WW8Num2z7">
    <w:name w:val="WW8Num2z7"/>
    <w:rsid w:val="003A4471"/>
  </w:style>
  <w:style w:type="character" w:customStyle="1" w:styleId="WW8Num2z8">
    <w:name w:val="WW8Num2z8"/>
    <w:rsid w:val="003A4471"/>
  </w:style>
  <w:style w:type="character" w:customStyle="1" w:styleId="WW8Num3z0">
    <w:name w:val="WW8Num3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4z0">
    <w:name w:val="WW8Num4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5z0">
    <w:name w:val="WW8Num5z0"/>
    <w:rsid w:val="003A4471"/>
    <w:rPr>
      <w:rFonts w:hint="default"/>
      <w:lang w:val="ru-RU" w:bidi="ar-SA"/>
    </w:rPr>
  </w:style>
  <w:style w:type="character" w:customStyle="1" w:styleId="WW8Num5z1">
    <w:name w:val="WW8Num5z1"/>
    <w:rsid w:val="003A4471"/>
    <w:rPr>
      <w:rFonts w:ascii="Times New Roman" w:eastAsia="Times New Roman" w:hAnsi="Times New Roman" w:cs="Times New Roman" w:hint="default"/>
      <w:spacing w:val="0"/>
      <w:w w:val="100"/>
      <w:sz w:val="28"/>
      <w:szCs w:val="28"/>
      <w:lang w:val="ru-RU" w:bidi="ar-SA"/>
    </w:rPr>
  </w:style>
  <w:style w:type="character" w:customStyle="1" w:styleId="WW8Num6z0">
    <w:name w:val="WW8Num6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7z0">
    <w:name w:val="WW8Num7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8z0">
    <w:name w:val="WW8Num8z0"/>
    <w:rsid w:val="003A4471"/>
    <w:rPr>
      <w:rFonts w:ascii="Symbol" w:hAnsi="Symbol" w:cs="Symbol" w:hint="default"/>
    </w:rPr>
  </w:style>
  <w:style w:type="character" w:customStyle="1" w:styleId="WW8Num8z2">
    <w:name w:val="WW8Num8z2"/>
    <w:rsid w:val="003A4471"/>
    <w:rPr>
      <w:rFonts w:ascii="Wingdings" w:hAnsi="Wingdings" w:cs="Wingdings" w:hint="default"/>
    </w:rPr>
  </w:style>
  <w:style w:type="character" w:customStyle="1" w:styleId="WW8Num8z4">
    <w:name w:val="WW8Num8z4"/>
    <w:rsid w:val="003A4471"/>
    <w:rPr>
      <w:rFonts w:ascii="Courier New" w:hAnsi="Courier New" w:cs="Courier New" w:hint="default"/>
    </w:rPr>
  </w:style>
  <w:style w:type="character" w:customStyle="1" w:styleId="WW8Num9z0">
    <w:name w:val="WW8Num9z0"/>
    <w:rsid w:val="003A4471"/>
    <w:rPr>
      <w:rFonts w:ascii="Times New Roman" w:eastAsia="Times New Roman" w:hAnsi="Times New Roman" w:cs="Times New Roman" w:hint="default"/>
      <w:spacing w:val="0"/>
      <w:w w:val="100"/>
      <w:sz w:val="28"/>
      <w:szCs w:val="28"/>
      <w:lang w:val="ru-RU" w:bidi="ar-SA"/>
    </w:rPr>
  </w:style>
  <w:style w:type="character" w:customStyle="1" w:styleId="WW8Num9z1">
    <w:name w:val="WW8Num9z1"/>
    <w:rsid w:val="003A4471"/>
    <w:rPr>
      <w:rFonts w:hint="default"/>
      <w:lang w:val="ru-RU" w:bidi="ar-SA"/>
    </w:rPr>
  </w:style>
  <w:style w:type="character" w:customStyle="1" w:styleId="WW8Num10z0">
    <w:name w:val="WW8Num10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11z0">
    <w:name w:val="WW8Num11z0"/>
    <w:rsid w:val="003A4471"/>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21">
    <w:name w:val="Основной шрифт абзаца2"/>
    <w:rsid w:val="003A4471"/>
  </w:style>
  <w:style w:type="character" w:customStyle="1" w:styleId="ae">
    <w:name w:val="Основной текст_"/>
    <w:basedOn w:val="21"/>
    <w:qFormat/>
    <w:rsid w:val="003A4471"/>
    <w:rPr>
      <w:spacing w:val="3"/>
      <w:sz w:val="25"/>
      <w:szCs w:val="25"/>
      <w:shd w:val="clear" w:color="auto" w:fill="FFFFFF"/>
    </w:rPr>
  </w:style>
  <w:style w:type="character" w:customStyle="1" w:styleId="af">
    <w:name w:val="Основной текст Знак"/>
    <w:basedOn w:val="21"/>
    <w:qFormat/>
    <w:rsid w:val="003A4471"/>
    <w:rPr>
      <w:rFonts w:ascii="Times New Roman" w:eastAsia="Times New Roman" w:hAnsi="Times New Roman" w:cs="Times New Roman"/>
      <w:sz w:val="28"/>
    </w:rPr>
  </w:style>
  <w:style w:type="character" w:customStyle="1" w:styleId="11">
    <w:name w:val="Основной текст Знак1"/>
    <w:basedOn w:val="21"/>
    <w:rsid w:val="003A4471"/>
    <w:rPr>
      <w:sz w:val="22"/>
      <w:szCs w:val="22"/>
    </w:rPr>
  </w:style>
  <w:style w:type="character" w:customStyle="1" w:styleId="af0">
    <w:name w:val="Без интервала Знак"/>
    <w:uiPriority w:val="1"/>
    <w:rsid w:val="003A4471"/>
    <w:rPr>
      <w:sz w:val="22"/>
      <w:szCs w:val="22"/>
      <w:lang w:bidi="ar-SA"/>
    </w:rPr>
  </w:style>
  <w:style w:type="character" w:styleId="af1">
    <w:name w:val="Strong"/>
    <w:uiPriority w:val="22"/>
    <w:qFormat/>
    <w:rsid w:val="003A4471"/>
    <w:rPr>
      <w:rFonts w:ascii="Times New Roman" w:hAnsi="Times New Roman" w:cs="Times New Roman" w:hint="default"/>
      <w:b/>
      <w:bCs/>
      <w:i/>
      <w:iCs w:val="0"/>
      <w:sz w:val="28"/>
      <w:lang w:val="en-GB" w:bidi="ar-SA"/>
    </w:rPr>
  </w:style>
  <w:style w:type="character" w:customStyle="1" w:styleId="af2">
    <w:name w:val="Обычный (веб) Знак"/>
    <w:basedOn w:val="21"/>
    <w:rsid w:val="003A4471"/>
    <w:rPr>
      <w:rFonts w:ascii="Times New Roman" w:eastAsia="Times New Roman" w:hAnsi="Times New Roman" w:cs="Times New Roman"/>
      <w:sz w:val="24"/>
      <w:szCs w:val="24"/>
    </w:rPr>
  </w:style>
  <w:style w:type="character" w:customStyle="1" w:styleId="ConsPlusNormal1">
    <w:name w:val="ConsPlusNormal1"/>
    <w:rsid w:val="003A4471"/>
    <w:rPr>
      <w:sz w:val="22"/>
      <w:lang w:bidi="ar-SA"/>
    </w:rPr>
  </w:style>
  <w:style w:type="character" w:customStyle="1" w:styleId="af3">
    <w:name w:val="Основной текст с отступом Знак"/>
    <w:basedOn w:val="21"/>
    <w:qFormat/>
    <w:rsid w:val="003A4471"/>
    <w:rPr>
      <w:rFonts w:ascii="Times New Roman" w:eastAsia="Times New Roman" w:hAnsi="Times New Roman" w:cs="Times New Roman"/>
      <w:sz w:val="32"/>
      <w:szCs w:val="32"/>
    </w:rPr>
  </w:style>
  <w:style w:type="character" w:customStyle="1" w:styleId="31">
    <w:name w:val="Основной текст с отступом 3 Знак"/>
    <w:basedOn w:val="21"/>
    <w:rsid w:val="003A4471"/>
    <w:rPr>
      <w:rFonts w:ascii="Times New Roman" w:eastAsia="Times New Roman" w:hAnsi="Times New Roman" w:cs="Times New Roman"/>
      <w:b/>
      <w:bCs/>
      <w:sz w:val="28"/>
      <w:szCs w:val="28"/>
    </w:rPr>
  </w:style>
  <w:style w:type="character" w:customStyle="1" w:styleId="22">
    <w:name w:val="Основной текст 2 Знак"/>
    <w:basedOn w:val="21"/>
    <w:rsid w:val="003A4471"/>
    <w:rPr>
      <w:rFonts w:ascii="TimesET" w:eastAsia="Times New Roman" w:hAnsi="TimesET" w:cs="TimesET"/>
      <w:b/>
      <w:bCs/>
      <w:sz w:val="24"/>
      <w:szCs w:val="24"/>
    </w:rPr>
  </w:style>
  <w:style w:type="character" w:customStyle="1" w:styleId="23">
    <w:name w:val="Основной текст с отступом 2 Знак"/>
    <w:basedOn w:val="21"/>
    <w:qFormat/>
    <w:rsid w:val="003A4471"/>
    <w:rPr>
      <w:rFonts w:ascii="Times New Roman" w:eastAsia="Times New Roman" w:hAnsi="Times New Roman" w:cs="Times New Roman"/>
      <w:b/>
      <w:bCs/>
      <w:sz w:val="24"/>
      <w:szCs w:val="24"/>
    </w:rPr>
  </w:style>
  <w:style w:type="character" w:customStyle="1" w:styleId="af4">
    <w:name w:val="Текст сноски Знак"/>
    <w:basedOn w:val="21"/>
    <w:qFormat/>
    <w:rsid w:val="003A4471"/>
    <w:rPr>
      <w:rFonts w:ascii="Times New Roman" w:eastAsia="Times New Roman" w:hAnsi="Times New Roman" w:cs="Times New Roman"/>
    </w:rPr>
  </w:style>
  <w:style w:type="character" w:customStyle="1" w:styleId="af5">
    <w:name w:val="Текст Знак"/>
    <w:basedOn w:val="21"/>
    <w:rsid w:val="003A4471"/>
    <w:rPr>
      <w:rFonts w:ascii="Courier New" w:eastAsia="Times New Roman" w:hAnsi="Courier New" w:cs="Courier New"/>
    </w:rPr>
  </w:style>
  <w:style w:type="character" w:styleId="af6">
    <w:name w:val="FollowedHyperlink"/>
    <w:rsid w:val="003A4471"/>
    <w:rPr>
      <w:color w:val="800080"/>
      <w:u w:val="single"/>
    </w:rPr>
  </w:style>
  <w:style w:type="character" w:customStyle="1" w:styleId="af7">
    <w:name w:val="Схема документа Знак"/>
    <w:basedOn w:val="21"/>
    <w:rsid w:val="003A4471"/>
    <w:rPr>
      <w:rFonts w:ascii="Tahoma" w:eastAsia="Times New Roman" w:hAnsi="Tahoma" w:cs="Tahoma"/>
      <w:sz w:val="16"/>
      <w:szCs w:val="16"/>
    </w:rPr>
  </w:style>
  <w:style w:type="character" w:customStyle="1" w:styleId="grame">
    <w:name w:val="grame"/>
    <w:basedOn w:val="21"/>
    <w:rsid w:val="003A4471"/>
  </w:style>
  <w:style w:type="character" w:customStyle="1" w:styleId="32">
    <w:name w:val="Основной текст (3)_"/>
    <w:basedOn w:val="21"/>
    <w:rsid w:val="003A4471"/>
    <w:rPr>
      <w:rFonts w:ascii="Arial" w:hAnsi="Arial" w:cs="Arial"/>
      <w:b/>
      <w:bCs/>
      <w:sz w:val="30"/>
      <w:szCs w:val="30"/>
      <w:shd w:val="clear" w:color="auto" w:fill="FFFFFF"/>
    </w:rPr>
  </w:style>
  <w:style w:type="character" w:customStyle="1" w:styleId="319pt">
    <w:name w:val="Основной текст (3) + 19 pt"/>
    <w:basedOn w:val="32"/>
    <w:rsid w:val="003A4471"/>
    <w:rPr>
      <w:rFonts w:ascii="Arial" w:hAnsi="Arial" w:cs="Arial"/>
      <w:b/>
      <w:bCs/>
      <w:sz w:val="38"/>
      <w:szCs w:val="38"/>
      <w:shd w:val="clear" w:color="auto" w:fill="FFFFFF"/>
    </w:rPr>
  </w:style>
  <w:style w:type="character" w:customStyle="1" w:styleId="12">
    <w:name w:val="Заголовок №1_"/>
    <w:basedOn w:val="21"/>
    <w:rsid w:val="003A4471"/>
    <w:rPr>
      <w:rFonts w:ascii="Arial" w:hAnsi="Arial" w:cs="Arial"/>
      <w:b/>
      <w:bCs/>
      <w:sz w:val="38"/>
      <w:szCs w:val="38"/>
      <w:shd w:val="clear" w:color="auto" w:fill="FFFFFF"/>
    </w:rPr>
  </w:style>
  <w:style w:type="character" w:customStyle="1" w:styleId="24">
    <w:name w:val="Заголовок №2_"/>
    <w:basedOn w:val="21"/>
    <w:rsid w:val="003A4471"/>
    <w:rPr>
      <w:rFonts w:ascii="Arial" w:hAnsi="Arial" w:cs="Arial"/>
      <w:b/>
      <w:bCs/>
      <w:sz w:val="30"/>
      <w:szCs w:val="30"/>
      <w:shd w:val="clear" w:color="auto" w:fill="FFFFFF"/>
    </w:rPr>
  </w:style>
  <w:style w:type="character" w:customStyle="1" w:styleId="219pt">
    <w:name w:val="Заголовок №2 + 19 pt"/>
    <w:basedOn w:val="24"/>
    <w:rsid w:val="003A4471"/>
    <w:rPr>
      <w:rFonts w:ascii="Arial" w:hAnsi="Arial" w:cs="Arial"/>
      <w:b/>
      <w:bCs/>
      <w:sz w:val="38"/>
      <w:szCs w:val="38"/>
      <w:shd w:val="clear" w:color="auto" w:fill="FFFFFF"/>
    </w:rPr>
  </w:style>
  <w:style w:type="character" w:customStyle="1" w:styleId="apple-converted-space">
    <w:name w:val="apple-converted-space"/>
    <w:basedOn w:val="21"/>
    <w:rsid w:val="003A4471"/>
  </w:style>
  <w:style w:type="character" w:customStyle="1" w:styleId="33">
    <w:name w:val="Основной текст 3 Знак"/>
    <w:basedOn w:val="21"/>
    <w:rsid w:val="003A4471"/>
    <w:rPr>
      <w:rFonts w:ascii="Calibri" w:eastAsia="Times New Roman" w:hAnsi="Calibri" w:cs="Times New Roman"/>
      <w:sz w:val="16"/>
      <w:szCs w:val="16"/>
    </w:rPr>
  </w:style>
  <w:style w:type="character" w:customStyle="1" w:styleId="111">
    <w:name w:val="1.1.1. Знак"/>
    <w:basedOn w:val="30"/>
    <w:rsid w:val="003A4471"/>
    <w:rPr>
      <w:rFonts w:ascii="Archangelsk" w:eastAsia="Times New Roman" w:hAnsi="Archangelsk" w:cs="Times New Roman"/>
      <w:b/>
      <w:bCs/>
      <w:color w:val="800000"/>
      <w:sz w:val="32"/>
      <w:szCs w:val="32"/>
      <w:lang w:eastAsia="zh-CN"/>
    </w:rPr>
  </w:style>
  <w:style w:type="character" w:styleId="af8">
    <w:name w:val="page number"/>
    <w:basedOn w:val="21"/>
    <w:qFormat/>
    <w:rsid w:val="003A4471"/>
  </w:style>
  <w:style w:type="character" w:customStyle="1" w:styleId="af9">
    <w:name w:val="статья Знак"/>
    <w:basedOn w:val="ConsPlusNormal0"/>
    <w:rsid w:val="003A4471"/>
    <w:rPr>
      <w:rFonts w:ascii="Times New Roman" w:eastAsia="Times New Roman" w:hAnsi="Times New Roman" w:cs="Times New Roman"/>
      <w:b/>
      <w:sz w:val="28"/>
      <w:szCs w:val="28"/>
      <w:lang w:val="ru-RU" w:eastAsia="ru-RU" w:bidi="ar-SA"/>
    </w:rPr>
  </w:style>
  <w:style w:type="character" w:customStyle="1" w:styleId="afa">
    <w:name w:val="Цветовое выделение"/>
    <w:qFormat/>
    <w:rsid w:val="003A4471"/>
    <w:rPr>
      <w:b/>
      <w:bCs/>
      <w:color w:val="000080"/>
      <w:sz w:val="20"/>
      <w:szCs w:val="20"/>
    </w:rPr>
  </w:style>
  <w:style w:type="character" w:customStyle="1" w:styleId="afb">
    <w:name w:val="Абзац списка Знак"/>
    <w:basedOn w:val="21"/>
    <w:rsid w:val="003A4471"/>
    <w:rPr>
      <w:sz w:val="22"/>
      <w:szCs w:val="22"/>
    </w:rPr>
  </w:style>
  <w:style w:type="character" w:customStyle="1" w:styleId="afc">
    <w:name w:val="Найденные слова"/>
    <w:basedOn w:val="afa"/>
    <w:rsid w:val="003A4471"/>
    <w:rPr>
      <w:b/>
      <w:bCs/>
      <w:color w:val="000080"/>
      <w:sz w:val="20"/>
      <w:szCs w:val="20"/>
    </w:rPr>
  </w:style>
  <w:style w:type="character" w:customStyle="1" w:styleId="afd">
    <w:name w:val="Не вступил в силу"/>
    <w:rsid w:val="003A4471"/>
    <w:rPr>
      <w:b/>
      <w:bCs/>
      <w:color w:val="008080"/>
      <w:sz w:val="20"/>
      <w:szCs w:val="20"/>
    </w:rPr>
  </w:style>
  <w:style w:type="character" w:customStyle="1" w:styleId="afe">
    <w:name w:val="Продолжение ссылки"/>
    <w:basedOn w:val="a8"/>
    <w:rsid w:val="003A4471"/>
    <w:rPr>
      <w:b/>
      <w:bCs/>
      <w:color w:val="008000"/>
      <w:sz w:val="20"/>
      <w:szCs w:val="20"/>
      <w:u w:val="single"/>
    </w:rPr>
  </w:style>
  <w:style w:type="character" w:customStyle="1" w:styleId="aff">
    <w:name w:val="Утратил силу"/>
    <w:rsid w:val="003A4471"/>
    <w:rPr>
      <w:b/>
      <w:bCs/>
      <w:strike/>
      <w:color w:val="808000"/>
      <w:sz w:val="20"/>
      <w:szCs w:val="20"/>
    </w:rPr>
  </w:style>
  <w:style w:type="character" w:customStyle="1" w:styleId="210">
    <w:name w:val="Основной текст 2 Знак1"/>
    <w:basedOn w:val="21"/>
    <w:rsid w:val="003A4471"/>
    <w:rPr>
      <w:rFonts w:ascii="Times New Roman" w:eastAsia="Times New Roman" w:hAnsi="Times New Roman" w:cs="Times New Roman"/>
      <w:sz w:val="24"/>
      <w:szCs w:val="24"/>
    </w:rPr>
  </w:style>
  <w:style w:type="character" w:customStyle="1" w:styleId="aff0">
    <w:name w:val="Название Знак"/>
    <w:basedOn w:val="21"/>
    <w:uiPriority w:val="99"/>
    <w:qFormat/>
    <w:rsid w:val="003A4471"/>
    <w:rPr>
      <w:rFonts w:ascii="Cambria" w:eastAsia="Times New Roman" w:hAnsi="Cambria" w:cs="Times New Roman"/>
      <w:b/>
      <w:bCs/>
      <w:kern w:val="2"/>
      <w:sz w:val="32"/>
      <w:szCs w:val="32"/>
    </w:rPr>
  </w:style>
  <w:style w:type="character" w:customStyle="1" w:styleId="13">
    <w:name w:val="Название Знак1"/>
    <w:basedOn w:val="21"/>
    <w:rsid w:val="003A4471"/>
    <w:rPr>
      <w:rFonts w:ascii="Times New Roman" w:eastAsia="Times New Roman" w:hAnsi="Times New Roman" w:cs="Times New Roman"/>
      <w:sz w:val="28"/>
      <w:szCs w:val="32"/>
    </w:rPr>
  </w:style>
  <w:style w:type="character" w:customStyle="1" w:styleId="aff1">
    <w:name w:val="Подзаголовок Знак"/>
    <w:basedOn w:val="21"/>
    <w:qFormat/>
    <w:rsid w:val="003A4471"/>
    <w:rPr>
      <w:rFonts w:ascii="Arial" w:eastAsia="Times New Roman" w:hAnsi="Arial" w:cs="Arial"/>
      <w:sz w:val="24"/>
      <w:szCs w:val="24"/>
    </w:rPr>
  </w:style>
  <w:style w:type="character" w:customStyle="1" w:styleId="14">
    <w:name w:val="Знак примечания1"/>
    <w:rsid w:val="003A4471"/>
    <w:rPr>
      <w:sz w:val="16"/>
      <w:szCs w:val="16"/>
    </w:rPr>
  </w:style>
  <w:style w:type="character" w:customStyle="1" w:styleId="aff2">
    <w:name w:val="Текст примечания Знак"/>
    <w:basedOn w:val="21"/>
    <w:rsid w:val="003A4471"/>
    <w:rPr>
      <w:rFonts w:ascii="Times New Roman" w:eastAsia="Times New Roman" w:hAnsi="Times New Roman" w:cs="Times New Roman"/>
    </w:rPr>
  </w:style>
  <w:style w:type="character" w:customStyle="1" w:styleId="aff3">
    <w:name w:val="Тема примечания Знак"/>
    <w:basedOn w:val="aff2"/>
    <w:rsid w:val="003A4471"/>
    <w:rPr>
      <w:rFonts w:ascii="Times New Roman" w:eastAsia="Times New Roman" w:hAnsi="Times New Roman" w:cs="Times New Roman"/>
      <w:b/>
      <w:bCs/>
    </w:rPr>
  </w:style>
  <w:style w:type="character" w:styleId="aff4">
    <w:name w:val="Intense Emphasis"/>
    <w:qFormat/>
    <w:rsid w:val="003A4471"/>
    <w:rPr>
      <w:b/>
      <w:bCs/>
      <w:i/>
      <w:iCs/>
      <w:color w:val="4F81BD"/>
    </w:rPr>
  </w:style>
  <w:style w:type="character" w:customStyle="1" w:styleId="25">
    <w:name w:val="Цитата 2 Знак"/>
    <w:basedOn w:val="21"/>
    <w:rsid w:val="003A4471"/>
    <w:rPr>
      <w:i/>
      <w:iCs/>
      <w:color w:val="000000"/>
      <w:sz w:val="22"/>
      <w:szCs w:val="22"/>
    </w:rPr>
  </w:style>
  <w:style w:type="character" w:customStyle="1" w:styleId="aff5">
    <w:name w:val="Выделенная цитата Знак"/>
    <w:basedOn w:val="21"/>
    <w:rsid w:val="003A4471"/>
    <w:rPr>
      <w:b/>
      <w:bCs/>
      <w:i/>
      <w:iCs/>
      <w:color w:val="4F81BD"/>
      <w:sz w:val="22"/>
      <w:szCs w:val="22"/>
    </w:rPr>
  </w:style>
  <w:style w:type="character" w:customStyle="1" w:styleId="aff6">
    <w:name w:val="Главы Знак"/>
    <w:rsid w:val="003A4471"/>
    <w:rPr>
      <w:rFonts w:ascii="Times New Roman" w:eastAsia="Times New Roman" w:hAnsi="Times New Roman" w:cs="Times New Roman"/>
      <w:b/>
      <w:bCs/>
      <w:color w:val="000000"/>
      <w:sz w:val="24"/>
      <w:szCs w:val="28"/>
    </w:rPr>
  </w:style>
  <w:style w:type="character" w:customStyle="1" w:styleId="FootnoteCharacters">
    <w:name w:val="Footnote Characters"/>
    <w:qFormat/>
    <w:rsid w:val="003A4471"/>
    <w:rPr>
      <w:vertAlign w:val="superscript"/>
    </w:rPr>
  </w:style>
  <w:style w:type="character" w:customStyle="1" w:styleId="aff7">
    <w:name w:val="название зоны Знак"/>
    <w:rsid w:val="003A4471"/>
    <w:rPr>
      <w:rFonts w:ascii="Times New Roman" w:eastAsia="Lucida Sans Unicode" w:hAnsi="Times New Roman" w:cs="Times New Roman"/>
      <w:i/>
      <w:sz w:val="24"/>
      <w:szCs w:val="24"/>
    </w:rPr>
  </w:style>
  <w:style w:type="character" w:customStyle="1" w:styleId="aff8">
    <w:name w:val="Название зоны Знак"/>
    <w:rsid w:val="003A4471"/>
    <w:rPr>
      <w:rFonts w:ascii="Candara" w:eastAsia="Lucida Sans Unicode" w:hAnsi="Candara" w:cs="Candara"/>
      <w:b/>
      <w:i/>
      <w:sz w:val="24"/>
      <w:szCs w:val="24"/>
    </w:rPr>
  </w:style>
  <w:style w:type="character" w:customStyle="1" w:styleId="aff9">
    <w:name w:val="Описание зоны Знак"/>
    <w:rsid w:val="003A4471"/>
    <w:rPr>
      <w:rFonts w:ascii="Candara" w:eastAsia="Lucida Sans Unicode" w:hAnsi="Candara" w:cs="Candara"/>
      <w:sz w:val="24"/>
      <w:szCs w:val="24"/>
      <w:lang w:bidi="hi-IN"/>
    </w:rPr>
  </w:style>
  <w:style w:type="character" w:customStyle="1" w:styleId="affa">
    <w:name w:val="Осн виды Знак"/>
    <w:rsid w:val="003A4471"/>
    <w:rPr>
      <w:rFonts w:ascii="Times New Roman" w:eastAsia="Lucida Sans Unicode" w:hAnsi="Times New Roman" w:cs="Times New Roman"/>
      <w:i/>
      <w:sz w:val="24"/>
      <w:szCs w:val="24"/>
      <w:lang w:bidi="hi-IN"/>
    </w:rPr>
  </w:style>
  <w:style w:type="character" w:customStyle="1" w:styleId="affb">
    <w:name w:val="список разреш испол Знак"/>
    <w:rsid w:val="003A4471"/>
    <w:rPr>
      <w:rFonts w:ascii="Times New Roman" w:eastAsia="Lucida Sans Unicode" w:hAnsi="Times New Roman" w:cs="Times New Roman"/>
      <w:sz w:val="24"/>
      <w:szCs w:val="24"/>
      <w:lang w:bidi="hi-IN"/>
    </w:rPr>
  </w:style>
  <w:style w:type="character" w:customStyle="1" w:styleId="affc">
    <w:name w:val="Подчеркивание Знак Знак"/>
    <w:rsid w:val="003A4471"/>
    <w:rPr>
      <w:rFonts w:ascii="Times New Roman" w:eastAsia="Times New Roman" w:hAnsi="Times New Roman" w:cs="Times New Roman"/>
      <w:iCs/>
      <w:sz w:val="24"/>
      <w:szCs w:val="24"/>
      <w:u w:val="single"/>
    </w:rPr>
  </w:style>
  <w:style w:type="character" w:styleId="affd">
    <w:name w:val="line number"/>
    <w:basedOn w:val="21"/>
    <w:rsid w:val="003A4471"/>
  </w:style>
  <w:style w:type="character" w:customStyle="1" w:styleId="15">
    <w:name w:val="Текст примечания Знак1"/>
    <w:rsid w:val="003A4471"/>
  </w:style>
  <w:style w:type="character" w:customStyle="1" w:styleId="110">
    <w:name w:val="Заголовок 1 Знак1"/>
    <w:basedOn w:val="21"/>
    <w:rsid w:val="003A4471"/>
    <w:rPr>
      <w:rFonts w:ascii="Cambria" w:eastAsia="Times New Roman" w:hAnsi="Cambria" w:cs="Times New Roman"/>
      <w:b/>
      <w:bCs/>
      <w:color w:val="365F91"/>
      <w:sz w:val="28"/>
      <w:szCs w:val="28"/>
    </w:rPr>
  </w:style>
  <w:style w:type="character" w:customStyle="1" w:styleId="211">
    <w:name w:val="Заголовок 2 Знак1"/>
    <w:basedOn w:val="21"/>
    <w:rsid w:val="003A4471"/>
    <w:rPr>
      <w:rFonts w:ascii="Cambria" w:eastAsia="Times New Roman" w:hAnsi="Cambria" w:cs="Times New Roman"/>
      <w:b/>
      <w:bCs/>
      <w:color w:val="4F81BD"/>
      <w:sz w:val="26"/>
      <w:szCs w:val="26"/>
    </w:rPr>
  </w:style>
  <w:style w:type="character" w:customStyle="1" w:styleId="HTML">
    <w:name w:val="Стандартный HTML Знак"/>
    <w:basedOn w:val="21"/>
    <w:rsid w:val="003A4471"/>
    <w:rPr>
      <w:rFonts w:ascii="Courier New" w:eastAsia="Times New Roman" w:hAnsi="Courier New" w:cs="Courier New"/>
    </w:rPr>
  </w:style>
  <w:style w:type="character" w:customStyle="1" w:styleId="fontstyle01">
    <w:name w:val="fontstyle01"/>
    <w:basedOn w:val="21"/>
    <w:rsid w:val="003A4471"/>
    <w:rPr>
      <w:rFonts w:ascii="timesnewromanpsmt" w:eastAsia="timesnewromanpsmt" w:hAnsi="timesnewromanpsmt" w:cs="timesnewromanpsmt" w:hint="eastAsia"/>
      <w:b w:val="0"/>
      <w:bCs w:val="0"/>
      <w:i w:val="0"/>
      <w:iCs w:val="0"/>
      <w:color w:val="000000"/>
      <w:sz w:val="20"/>
      <w:szCs w:val="20"/>
    </w:rPr>
  </w:style>
  <w:style w:type="character" w:customStyle="1" w:styleId="markedcontent">
    <w:name w:val="markedcontent"/>
    <w:basedOn w:val="21"/>
    <w:qFormat/>
    <w:rsid w:val="003A4471"/>
  </w:style>
  <w:style w:type="character" w:customStyle="1" w:styleId="eopscxw79226332bcx2">
    <w:name w:val="eop scxw79226332 bcx2"/>
    <w:basedOn w:val="21"/>
    <w:rsid w:val="003A4471"/>
  </w:style>
  <w:style w:type="character" w:customStyle="1" w:styleId="normaltextrunscxw79226332bcx2">
    <w:name w:val="normaltextrun scxw79226332 bcx2"/>
    <w:basedOn w:val="21"/>
    <w:rsid w:val="003A4471"/>
  </w:style>
  <w:style w:type="character" w:customStyle="1" w:styleId="spellingerrorscxw79226332bcx2">
    <w:name w:val="spellingerror scxw79226332 bcx2"/>
    <w:basedOn w:val="21"/>
    <w:rsid w:val="003A4471"/>
  </w:style>
  <w:style w:type="character" w:customStyle="1" w:styleId="normaltextrunscxw254736896bcx2">
    <w:name w:val="normaltextrun scxw254736896 bcx2"/>
    <w:basedOn w:val="21"/>
    <w:rsid w:val="003A4471"/>
  </w:style>
  <w:style w:type="character" w:customStyle="1" w:styleId="ConsPlusNonformat">
    <w:name w:val="ConsPlusNonformat Знак"/>
    <w:qFormat/>
    <w:rsid w:val="003A4471"/>
    <w:rPr>
      <w:rFonts w:ascii="Courier New" w:eastAsia="Times New Roman" w:hAnsi="Courier New" w:cs="Courier New"/>
      <w:lang w:val="ru-RU" w:bidi="ar-SA"/>
    </w:rPr>
  </w:style>
  <w:style w:type="character" w:customStyle="1" w:styleId="s1">
    <w:name w:val="s1"/>
    <w:basedOn w:val="21"/>
    <w:rsid w:val="003A4471"/>
    <w:rPr>
      <w:rFonts w:ascii="Times New Roman" w:hAnsi="Times New Roman" w:cs="Times New Roman" w:hint="default"/>
    </w:rPr>
  </w:style>
  <w:style w:type="character" w:customStyle="1" w:styleId="FontStyle53">
    <w:name w:val="Font Style53"/>
    <w:rsid w:val="003A4471"/>
    <w:rPr>
      <w:rFonts w:ascii="Times New Roman" w:hAnsi="Times New Roman" w:cs="Times New Roman" w:hint="default"/>
      <w:sz w:val="26"/>
    </w:rPr>
  </w:style>
  <w:style w:type="character" w:customStyle="1" w:styleId="FontStyle13">
    <w:name w:val="Font Style13"/>
    <w:qFormat/>
    <w:rsid w:val="003A4471"/>
    <w:rPr>
      <w:rFonts w:ascii="Times New Roman" w:hAnsi="Times New Roman" w:cs="Times New Roman" w:hint="default"/>
      <w:sz w:val="26"/>
    </w:rPr>
  </w:style>
  <w:style w:type="character" w:customStyle="1" w:styleId="16">
    <w:name w:val="Основной шрифт абзаца1"/>
    <w:rsid w:val="003A4471"/>
  </w:style>
  <w:style w:type="character" w:customStyle="1" w:styleId="FontStyle19">
    <w:name w:val="Font Style19"/>
    <w:basedOn w:val="21"/>
    <w:rsid w:val="003A4471"/>
    <w:rPr>
      <w:rFonts w:ascii="Times New Roman" w:hAnsi="Times New Roman" w:cs="Times New Roman"/>
      <w:sz w:val="26"/>
      <w:szCs w:val="26"/>
    </w:rPr>
  </w:style>
  <w:style w:type="character" w:customStyle="1" w:styleId="frgu-content-accordeon">
    <w:name w:val="frgu-content-accordeon"/>
    <w:rsid w:val="003A4471"/>
  </w:style>
  <w:style w:type="paragraph" w:customStyle="1" w:styleId="Heading">
    <w:name w:val="Heading"/>
    <w:basedOn w:val="a"/>
    <w:next w:val="affe"/>
    <w:qFormat/>
    <w:rsid w:val="003A4471"/>
    <w:pPr>
      <w:suppressAutoHyphens/>
      <w:autoSpaceDE w:val="0"/>
      <w:spacing w:after="0" w:line="480" w:lineRule="auto"/>
      <w:jc w:val="center"/>
    </w:pPr>
    <w:rPr>
      <w:rFonts w:ascii="Times New Roman" w:hAnsi="Times New Roman"/>
      <w:sz w:val="28"/>
      <w:szCs w:val="32"/>
      <w:lang w:eastAsia="zh-CN"/>
    </w:rPr>
  </w:style>
  <w:style w:type="paragraph" w:styleId="afff">
    <w:name w:val="Body Text"/>
    <w:basedOn w:val="a"/>
    <w:link w:val="26"/>
    <w:qFormat/>
    <w:rsid w:val="003A4471"/>
    <w:pPr>
      <w:suppressAutoHyphens/>
      <w:spacing w:after="0" w:line="240" w:lineRule="auto"/>
    </w:pPr>
    <w:rPr>
      <w:rFonts w:ascii="Times New Roman" w:hAnsi="Times New Roman"/>
      <w:sz w:val="28"/>
      <w:szCs w:val="20"/>
      <w:lang w:eastAsia="zh-CN"/>
    </w:rPr>
  </w:style>
  <w:style w:type="character" w:customStyle="1" w:styleId="26">
    <w:name w:val="Основной текст Знак2"/>
    <w:basedOn w:val="a0"/>
    <w:link w:val="afff"/>
    <w:rsid w:val="003A4471"/>
    <w:rPr>
      <w:rFonts w:ascii="Times New Roman" w:hAnsi="Times New Roman"/>
      <w:sz w:val="28"/>
      <w:lang w:eastAsia="zh-CN"/>
    </w:rPr>
  </w:style>
  <w:style w:type="paragraph" w:styleId="afff0">
    <w:name w:val="List"/>
    <w:basedOn w:val="afff"/>
    <w:rsid w:val="003A4471"/>
    <w:rPr>
      <w:rFonts w:cs="Nirmala UI"/>
    </w:rPr>
  </w:style>
  <w:style w:type="paragraph" w:styleId="afff1">
    <w:name w:val="caption"/>
    <w:basedOn w:val="a"/>
    <w:qFormat/>
    <w:rsid w:val="003A4471"/>
    <w:pPr>
      <w:suppressLineNumbers/>
      <w:suppressAutoHyphens/>
      <w:spacing w:before="120" w:after="120"/>
    </w:pPr>
    <w:rPr>
      <w:rFonts w:eastAsia="Calibri" w:cs="Nirmala UI"/>
      <w:i/>
      <w:iCs/>
      <w:sz w:val="24"/>
      <w:szCs w:val="24"/>
      <w:lang w:eastAsia="zh-CN"/>
    </w:rPr>
  </w:style>
  <w:style w:type="paragraph" w:customStyle="1" w:styleId="Index">
    <w:name w:val="Index"/>
    <w:basedOn w:val="a"/>
    <w:qFormat/>
    <w:rsid w:val="003A4471"/>
    <w:pPr>
      <w:suppressLineNumbers/>
      <w:suppressAutoHyphens/>
    </w:pPr>
    <w:rPr>
      <w:rFonts w:eastAsia="Calibri"/>
      <w:lang/>
    </w:rPr>
  </w:style>
  <w:style w:type="paragraph" w:styleId="afff2">
    <w:name w:val="List Paragraph"/>
    <w:basedOn w:val="a"/>
    <w:uiPriority w:val="34"/>
    <w:qFormat/>
    <w:rsid w:val="003A4471"/>
    <w:pPr>
      <w:suppressAutoHyphens/>
      <w:ind w:left="720"/>
      <w:contextualSpacing/>
    </w:pPr>
    <w:rPr>
      <w:rFonts w:eastAsia="Calibri"/>
      <w:lang w:eastAsia="zh-CN"/>
    </w:rPr>
  </w:style>
  <w:style w:type="paragraph" w:customStyle="1" w:styleId="HeaderandFooter">
    <w:name w:val="Header and Footer"/>
    <w:basedOn w:val="a"/>
    <w:qFormat/>
    <w:rsid w:val="003A4471"/>
    <w:pPr>
      <w:suppressLineNumbers/>
      <w:tabs>
        <w:tab w:val="center" w:pos="4819"/>
        <w:tab w:val="right" w:pos="9638"/>
      </w:tabs>
      <w:suppressAutoHyphens/>
    </w:pPr>
    <w:rPr>
      <w:rFonts w:eastAsia="Calibri"/>
      <w:lang w:eastAsia="zh-CN"/>
    </w:rPr>
  </w:style>
  <w:style w:type="paragraph" w:customStyle="1" w:styleId="27">
    <w:name w:val="Основной текст2"/>
    <w:basedOn w:val="a"/>
    <w:qFormat/>
    <w:rsid w:val="003A4471"/>
    <w:pPr>
      <w:widowControl w:val="0"/>
      <w:shd w:val="clear" w:color="auto" w:fill="FFFFFF"/>
      <w:suppressAutoHyphens/>
      <w:spacing w:before="720" w:after="600" w:line="326" w:lineRule="exact"/>
      <w:jc w:val="both"/>
    </w:pPr>
    <w:rPr>
      <w:rFonts w:eastAsia="Calibri"/>
      <w:spacing w:val="3"/>
      <w:sz w:val="25"/>
      <w:szCs w:val="25"/>
      <w:lang w:eastAsia="zh-CN"/>
    </w:rPr>
  </w:style>
  <w:style w:type="paragraph" w:customStyle="1" w:styleId="34">
    <w:name w:val="Основной текст3"/>
    <w:basedOn w:val="a"/>
    <w:uiPriority w:val="99"/>
    <w:qFormat/>
    <w:rsid w:val="003A4471"/>
    <w:pPr>
      <w:widowControl w:val="0"/>
      <w:shd w:val="clear" w:color="auto" w:fill="FFFFFF"/>
      <w:suppressAutoHyphens/>
      <w:spacing w:after="0" w:line="226" w:lineRule="exact"/>
      <w:jc w:val="both"/>
    </w:pPr>
    <w:rPr>
      <w:rFonts w:eastAsia="Calibri"/>
      <w:lang w:eastAsia="zh-CN"/>
    </w:rPr>
  </w:style>
  <w:style w:type="paragraph" w:customStyle="1" w:styleId="headertext">
    <w:name w:val="headertext"/>
    <w:basedOn w:val="a"/>
    <w:rsid w:val="003A4471"/>
    <w:pPr>
      <w:suppressAutoHyphens/>
      <w:spacing w:before="280" w:after="280" w:line="240" w:lineRule="auto"/>
    </w:pPr>
    <w:rPr>
      <w:rFonts w:ascii="Times New Roman" w:hAnsi="Times New Roman"/>
      <w:sz w:val="24"/>
      <w:szCs w:val="24"/>
      <w:lang w:eastAsia="zh-CN"/>
    </w:rPr>
  </w:style>
  <w:style w:type="paragraph" w:customStyle="1" w:styleId="unformattext">
    <w:name w:val="unformattext"/>
    <w:basedOn w:val="a"/>
    <w:rsid w:val="003A4471"/>
    <w:pPr>
      <w:suppressAutoHyphens/>
      <w:spacing w:before="280" w:after="280" w:line="240" w:lineRule="auto"/>
    </w:pPr>
    <w:rPr>
      <w:rFonts w:ascii="Times New Roman" w:hAnsi="Times New Roman"/>
      <w:sz w:val="24"/>
      <w:szCs w:val="24"/>
      <w:lang w:eastAsia="zh-CN"/>
    </w:rPr>
  </w:style>
  <w:style w:type="paragraph" w:customStyle="1" w:styleId="s10">
    <w:name w:val="s_1"/>
    <w:basedOn w:val="a"/>
    <w:uiPriority w:val="99"/>
    <w:rsid w:val="003A4471"/>
    <w:pPr>
      <w:suppressAutoHyphens/>
      <w:spacing w:before="280" w:after="280" w:line="240" w:lineRule="auto"/>
    </w:pPr>
    <w:rPr>
      <w:rFonts w:ascii="Times New Roman" w:hAnsi="Times New Roman"/>
      <w:sz w:val="24"/>
      <w:szCs w:val="24"/>
      <w:lang w:eastAsia="zh-CN"/>
    </w:rPr>
  </w:style>
  <w:style w:type="paragraph" w:styleId="afff3">
    <w:name w:val="Body Text Indent"/>
    <w:basedOn w:val="a"/>
    <w:link w:val="17"/>
    <w:rsid w:val="003A4471"/>
    <w:pPr>
      <w:suppressAutoHyphens/>
      <w:spacing w:after="0" w:line="240" w:lineRule="auto"/>
      <w:ind w:left="360" w:firstLine="709"/>
      <w:jc w:val="center"/>
    </w:pPr>
    <w:rPr>
      <w:rFonts w:ascii="Times New Roman" w:hAnsi="Times New Roman"/>
      <w:sz w:val="32"/>
      <w:szCs w:val="32"/>
      <w:lang w:eastAsia="zh-CN"/>
    </w:rPr>
  </w:style>
  <w:style w:type="character" w:customStyle="1" w:styleId="17">
    <w:name w:val="Основной текст с отступом Знак1"/>
    <w:basedOn w:val="a0"/>
    <w:link w:val="afff3"/>
    <w:rsid w:val="003A4471"/>
    <w:rPr>
      <w:rFonts w:ascii="Times New Roman" w:hAnsi="Times New Roman"/>
      <w:sz w:val="32"/>
      <w:szCs w:val="32"/>
      <w:lang w:eastAsia="zh-CN"/>
    </w:rPr>
  </w:style>
  <w:style w:type="paragraph" w:customStyle="1" w:styleId="320">
    <w:name w:val="Основной текст с отступом 32"/>
    <w:basedOn w:val="a"/>
    <w:rsid w:val="003A4471"/>
    <w:pPr>
      <w:suppressAutoHyphens/>
      <w:spacing w:after="0" w:line="240" w:lineRule="auto"/>
      <w:ind w:left="360" w:hanging="360"/>
      <w:jc w:val="both"/>
    </w:pPr>
    <w:rPr>
      <w:rFonts w:ascii="Times New Roman" w:hAnsi="Times New Roman"/>
      <w:b/>
      <w:bCs/>
      <w:sz w:val="28"/>
      <w:szCs w:val="28"/>
      <w:lang w:eastAsia="zh-CN"/>
    </w:rPr>
  </w:style>
  <w:style w:type="paragraph" w:customStyle="1" w:styleId="220">
    <w:name w:val="Основной текст 22"/>
    <w:basedOn w:val="a"/>
    <w:rsid w:val="003A4471"/>
    <w:pPr>
      <w:tabs>
        <w:tab w:val="left" w:pos="709"/>
      </w:tabs>
      <w:suppressAutoHyphens/>
      <w:spacing w:after="0" w:line="240" w:lineRule="auto"/>
      <w:ind w:firstLine="709"/>
      <w:jc w:val="center"/>
    </w:pPr>
    <w:rPr>
      <w:rFonts w:ascii="TimesET" w:hAnsi="TimesET" w:cs="TimesET"/>
      <w:b/>
      <w:bCs/>
      <w:sz w:val="24"/>
      <w:szCs w:val="24"/>
      <w:lang w:eastAsia="zh-CN"/>
    </w:rPr>
  </w:style>
  <w:style w:type="paragraph" w:customStyle="1" w:styleId="212">
    <w:name w:val="Основной текст с отступом 21"/>
    <w:basedOn w:val="a"/>
    <w:rsid w:val="003A4471"/>
    <w:pPr>
      <w:suppressAutoHyphens/>
      <w:spacing w:after="0" w:line="240" w:lineRule="auto"/>
      <w:ind w:left="540" w:hanging="540"/>
      <w:jc w:val="both"/>
    </w:pPr>
    <w:rPr>
      <w:rFonts w:ascii="Times New Roman" w:hAnsi="Times New Roman"/>
      <w:b/>
      <w:bCs/>
      <w:sz w:val="24"/>
      <w:szCs w:val="24"/>
      <w:lang w:eastAsia="zh-CN"/>
    </w:rPr>
  </w:style>
  <w:style w:type="paragraph" w:customStyle="1" w:styleId="afff4">
    <w:name w:val="Готовый"/>
    <w:basedOn w:val="a"/>
    <w:rsid w:val="003A447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709"/>
      <w:jc w:val="both"/>
    </w:pPr>
    <w:rPr>
      <w:rFonts w:ascii="Courier New" w:hAnsi="Courier New" w:cs="Courier New"/>
      <w:sz w:val="20"/>
      <w:szCs w:val="20"/>
      <w:lang w:eastAsia="zh-CN"/>
    </w:rPr>
  </w:style>
  <w:style w:type="paragraph" w:styleId="afff5">
    <w:name w:val="footnote text"/>
    <w:basedOn w:val="a"/>
    <w:link w:val="18"/>
    <w:rsid w:val="003A4471"/>
    <w:pPr>
      <w:suppressAutoHyphens/>
      <w:spacing w:after="0" w:line="240" w:lineRule="auto"/>
      <w:ind w:firstLine="709"/>
      <w:jc w:val="both"/>
    </w:pPr>
    <w:rPr>
      <w:rFonts w:ascii="Times New Roman" w:hAnsi="Times New Roman"/>
      <w:sz w:val="20"/>
      <w:szCs w:val="20"/>
      <w:lang w:eastAsia="zh-CN"/>
    </w:rPr>
  </w:style>
  <w:style w:type="character" w:customStyle="1" w:styleId="18">
    <w:name w:val="Текст сноски Знак1"/>
    <w:basedOn w:val="a0"/>
    <w:link w:val="afff5"/>
    <w:rsid w:val="003A4471"/>
    <w:rPr>
      <w:rFonts w:ascii="Times New Roman" w:hAnsi="Times New Roman"/>
      <w:lang w:eastAsia="zh-CN"/>
    </w:rPr>
  </w:style>
  <w:style w:type="paragraph" w:customStyle="1" w:styleId="ConsNormal">
    <w:name w:val="ConsNormal"/>
    <w:qFormat/>
    <w:rsid w:val="003A4471"/>
    <w:pPr>
      <w:widowControl w:val="0"/>
      <w:suppressAutoHyphens/>
      <w:autoSpaceDE w:val="0"/>
      <w:ind w:right="19772" w:firstLine="720"/>
    </w:pPr>
    <w:rPr>
      <w:rFonts w:ascii="Arial" w:hAnsi="Arial" w:cs="Arial"/>
      <w:lang w:eastAsia="zh-CN"/>
    </w:rPr>
  </w:style>
  <w:style w:type="paragraph" w:customStyle="1" w:styleId="ConsTitle">
    <w:name w:val="ConsTitle"/>
    <w:rsid w:val="003A4471"/>
    <w:pPr>
      <w:widowControl w:val="0"/>
      <w:suppressAutoHyphens/>
      <w:autoSpaceDE w:val="0"/>
      <w:ind w:right="19772"/>
    </w:pPr>
    <w:rPr>
      <w:rFonts w:ascii="Arial" w:hAnsi="Arial" w:cs="Arial"/>
      <w:b/>
      <w:bCs/>
      <w:sz w:val="16"/>
      <w:szCs w:val="16"/>
      <w:lang w:eastAsia="zh-CN"/>
    </w:rPr>
  </w:style>
  <w:style w:type="paragraph" w:customStyle="1" w:styleId="0">
    <w:name w:val="Заголовок 0"/>
    <w:basedOn w:val="1"/>
    <w:rsid w:val="003A4471"/>
    <w:pPr>
      <w:suppressAutoHyphens/>
      <w:spacing w:before="0" w:after="0" w:line="240" w:lineRule="auto"/>
      <w:jc w:val="center"/>
      <w:outlineLvl w:val="9"/>
    </w:pPr>
    <w:rPr>
      <w:rFonts w:ascii="Times New Roman" w:hAnsi="Times New Roman"/>
      <w:b w:val="0"/>
      <w:bCs w:val="0"/>
      <w:caps/>
      <w:color w:val="000000"/>
      <w:kern w:val="0"/>
      <w:sz w:val="24"/>
      <w:szCs w:val="24"/>
      <w:lang w:eastAsia="zh-CN"/>
    </w:rPr>
  </w:style>
  <w:style w:type="paragraph" w:customStyle="1" w:styleId="Iauiue2">
    <w:name w:val="Iau?iue2"/>
    <w:rsid w:val="003A4471"/>
    <w:pPr>
      <w:widowControl w:val="0"/>
      <w:suppressAutoHyphens/>
    </w:pPr>
    <w:rPr>
      <w:rFonts w:ascii="Times New Roman" w:hAnsi="Times New Roman"/>
      <w:lang w:val="en-US" w:eastAsia="zh-CN"/>
    </w:rPr>
  </w:style>
  <w:style w:type="paragraph" w:customStyle="1" w:styleId="afff6">
    <w:name w:val="Ñòèëü"/>
    <w:rsid w:val="003A4471"/>
    <w:pPr>
      <w:widowControl w:val="0"/>
      <w:suppressAutoHyphens/>
    </w:pPr>
    <w:rPr>
      <w:rFonts w:ascii="Times New Roman" w:hAnsi="Times New Roman"/>
      <w:spacing w:val="-1"/>
      <w:kern w:val="2"/>
      <w:position w:val="-1"/>
      <w:sz w:val="24"/>
      <w:szCs w:val="24"/>
      <w:lang w:val="en-US" w:eastAsia="zh-CN"/>
    </w:rPr>
  </w:style>
  <w:style w:type="paragraph" w:customStyle="1" w:styleId="afff7">
    <w:name w:val="Îáû÷íûé"/>
    <w:rsid w:val="003A4471"/>
    <w:pPr>
      <w:widowControl w:val="0"/>
      <w:suppressAutoHyphens/>
    </w:pPr>
    <w:rPr>
      <w:rFonts w:ascii="Times New Roman" w:hAnsi="Times New Roman"/>
      <w:sz w:val="28"/>
      <w:szCs w:val="28"/>
      <w:lang w:eastAsia="zh-CN"/>
    </w:rPr>
  </w:style>
  <w:style w:type="paragraph" w:customStyle="1" w:styleId="Iauiue">
    <w:name w:val="Iau?iue"/>
    <w:rsid w:val="003A4471"/>
    <w:pPr>
      <w:widowControl w:val="0"/>
      <w:suppressAutoHyphens/>
    </w:pPr>
    <w:rPr>
      <w:rFonts w:ascii="Times New Roman" w:hAnsi="Times New Roman"/>
      <w:lang w:eastAsia="zh-CN"/>
    </w:rPr>
  </w:style>
  <w:style w:type="paragraph" w:customStyle="1" w:styleId="28">
    <w:name w:val="Îñíîâíîé òåêñò 2"/>
    <w:basedOn w:val="afff7"/>
    <w:rsid w:val="003A4471"/>
  </w:style>
  <w:style w:type="paragraph" w:customStyle="1" w:styleId="29">
    <w:name w:val="Îñíîâíîé òåêñò ñ îòñòóïîì 2"/>
    <w:basedOn w:val="afff7"/>
    <w:rsid w:val="003A4471"/>
  </w:style>
  <w:style w:type="paragraph" w:customStyle="1" w:styleId="19">
    <w:name w:val="çàãîëîâîê 1"/>
    <w:basedOn w:val="afff7"/>
    <w:next w:val="afff7"/>
    <w:rsid w:val="003A4471"/>
  </w:style>
  <w:style w:type="paragraph" w:customStyle="1" w:styleId="35">
    <w:name w:val="Îñíîâíîé òåêñò ñ îòñòóïîì 3"/>
    <w:basedOn w:val="afff7"/>
    <w:rsid w:val="003A4471"/>
  </w:style>
  <w:style w:type="paragraph" w:customStyle="1" w:styleId="Iniiaiieoaeno">
    <w:name w:val="Iniiaiie oaeno"/>
    <w:basedOn w:val="Iauiue"/>
    <w:rsid w:val="003A4471"/>
    <w:pPr>
      <w:widowControl/>
      <w:jc w:val="both"/>
    </w:pPr>
    <w:rPr>
      <w:rFonts w:ascii="Peterburg" w:hAnsi="Peterburg" w:cs="Peterburg"/>
    </w:rPr>
  </w:style>
  <w:style w:type="paragraph" w:customStyle="1" w:styleId="Iniiaiieoaenonionooiii2">
    <w:name w:val="Iniiaiie oaeno n ionooiii 2"/>
    <w:basedOn w:val="Iauiue"/>
    <w:rsid w:val="003A4471"/>
    <w:pPr>
      <w:widowControl/>
      <w:ind w:firstLine="284"/>
      <w:jc w:val="both"/>
    </w:pPr>
    <w:rPr>
      <w:rFonts w:ascii="Peterburg" w:hAnsi="Peterburg" w:cs="Peterburg"/>
    </w:rPr>
  </w:style>
  <w:style w:type="paragraph" w:customStyle="1" w:styleId="afff8">
    <w:name w:val="основной"/>
    <w:basedOn w:val="a"/>
    <w:rsid w:val="003A4471"/>
    <w:pPr>
      <w:keepNext/>
      <w:suppressAutoHyphens/>
      <w:spacing w:after="0" w:line="240" w:lineRule="auto"/>
    </w:pPr>
    <w:rPr>
      <w:rFonts w:ascii="Times New Roman" w:hAnsi="Times New Roman"/>
      <w:sz w:val="24"/>
      <w:szCs w:val="24"/>
      <w:lang w:eastAsia="zh-CN"/>
    </w:rPr>
  </w:style>
  <w:style w:type="paragraph" w:customStyle="1" w:styleId="nienie">
    <w:name w:val="nienie"/>
    <w:basedOn w:val="Iauiue"/>
    <w:rsid w:val="003A4471"/>
    <w:pPr>
      <w:keepLines/>
      <w:ind w:left="709" w:hanging="284"/>
      <w:jc w:val="both"/>
    </w:pPr>
    <w:rPr>
      <w:rFonts w:ascii="Peterburg" w:hAnsi="Peterburg" w:cs="Peterburg"/>
      <w:sz w:val="24"/>
      <w:szCs w:val="24"/>
    </w:rPr>
  </w:style>
  <w:style w:type="paragraph" w:customStyle="1" w:styleId="Iniiaiieoaeno2">
    <w:name w:val="Iniiaiie oaeno 2"/>
    <w:basedOn w:val="a"/>
    <w:rsid w:val="003A4471"/>
    <w:pPr>
      <w:widowControl w:val="0"/>
      <w:suppressAutoHyphens/>
      <w:spacing w:after="0" w:line="240" w:lineRule="auto"/>
      <w:ind w:firstLine="567"/>
      <w:jc w:val="both"/>
    </w:pPr>
    <w:rPr>
      <w:rFonts w:ascii="Times New Roman" w:hAnsi="Times New Roman"/>
      <w:b/>
      <w:bCs/>
      <w:color w:val="000000"/>
      <w:sz w:val="24"/>
      <w:szCs w:val="24"/>
      <w:lang w:eastAsia="zh-CN"/>
    </w:rPr>
  </w:style>
  <w:style w:type="paragraph" w:customStyle="1" w:styleId="afff9">
    <w:name w:val="Îñíîâíîé òåêñò"/>
    <w:basedOn w:val="afff7"/>
    <w:rsid w:val="003A4471"/>
  </w:style>
  <w:style w:type="paragraph" w:customStyle="1" w:styleId="caaieiaie2">
    <w:name w:val="caaieiaie 2"/>
    <w:basedOn w:val="Iauiue"/>
    <w:next w:val="Iauiue"/>
    <w:rsid w:val="003A4471"/>
    <w:pPr>
      <w:keepNext/>
      <w:keepLines/>
      <w:spacing w:before="240" w:after="60"/>
      <w:jc w:val="center"/>
    </w:pPr>
    <w:rPr>
      <w:rFonts w:ascii="Peterburg" w:hAnsi="Peterburg" w:cs="Peterburg"/>
      <w:b/>
      <w:bCs/>
      <w:sz w:val="24"/>
      <w:szCs w:val="24"/>
    </w:rPr>
  </w:style>
  <w:style w:type="paragraph" w:customStyle="1" w:styleId="1a">
    <w:name w:val="Текст1"/>
    <w:basedOn w:val="a"/>
    <w:rsid w:val="003A4471"/>
    <w:pPr>
      <w:suppressAutoHyphens/>
      <w:spacing w:after="0" w:line="240" w:lineRule="auto"/>
    </w:pPr>
    <w:rPr>
      <w:rFonts w:ascii="Courier New" w:hAnsi="Courier New" w:cs="Courier New"/>
      <w:sz w:val="20"/>
      <w:szCs w:val="20"/>
      <w:lang w:eastAsia="zh-CN"/>
    </w:rPr>
  </w:style>
  <w:style w:type="paragraph" w:customStyle="1" w:styleId="ConsNonformat">
    <w:name w:val="ConsNonformat"/>
    <w:uiPriority w:val="99"/>
    <w:rsid w:val="003A4471"/>
    <w:pPr>
      <w:widowControl w:val="0"/>
      <w:suppressAutoHyphens/>
      <w:autoSpaceDE w:val="0"/>
    </w:pPr>
    <w:rPr>
      <w:rFonts w:ascii="Courier New" w:hAnsi="Courier New" w:cs="Courier New"/>
      <w:lang w:eastAsia="zh-CN"/>
    </w:rPr>
  </w:style>
  <w:style w:type="paragraph" w:customStyle="1" w:styleId="FR2">
    <w:name w:val="FR2"/>
    <w:rsid w:val="003A4471"/>
    <w:pPr>
      <w:widowControl w:val="0"/>
      <w:suppressAutoHyphens/>
      <w:autoSpaceDE w:val="0"/>
      <w:spacing w:line="259" w:lineRule="auto"/>
      <w:ind w:firstLine="160"/>
      <w:jc w:val="both"/>
    </w:pPr>
    <w:rPr>
      <w:rFonts w:ascii="Times New Roman" w:hAnsi="Times New Roman"/>
      <w:sz w:val="18"/>
      <w:szCs w:val="18"/>
      <w:lang w:eastAsia="zh-CN"/>
    </w:rPr>
  </w:style>
  <w:style w:type="paragraph" w:customStyle="1" w:styleId="1b">
    <w:name w:val="Схема документа1"/>
    <w:basedOn w:val="a"/>
    <w:rsid w:val="003A4471"/>
    <w:pPr>
      <w:suppressAutoHyphens/>
      <w:spacing w:after="0" w:line="240" w:lineRule="auto"/>
      <w:ind w:firstLine="709"/>
      <w:jc w:val="both"/>
    </w:pPr>
    <w:rPr>
      <w:rFonts w:ascii="Tahoma" w:hAnsi="Tahoma" w:cs="Tahoma"/>
      <w:sz w:val="16"/>
      <w:szCs w:val="16"/>
      <w:lang w:eastAsia="zh-CN"/>
    </w:rPr>
  </w:style>
  <w:style w:type="paragraph" w:styleId="afffa">
    <w:name w:val="TOC Heading"/>
    <w:basedOn w:val="1"/>
    <w:next w:val="a"/>
    <w:qFormat/>
    <w:rsid w:val="003A4471"/>
    <w:pPr>
      <w:keepLines/>
      <w:suppressAutoHyphens/>
      <w:spacing w:after="0" w:line="256" w:lineRule="auto"/>
      <w:outlineLvl w:val="9"/>
    </w:pPr>
    <w:rPr>
      <w:rFonts w:ascii="Calibri Light" w:hAnsi="Calibri Light"/>
      <w:b w:val="0"/>
      <w:bCs w:val="0"/>
      <w:color w:val="2E74B5"/>
      <w:kern w:val="0"/>
      <w:lang w:eastAsia="zh-CN"/>
    </w:rPr>
  </w:style>
  <w:style w:type="paragraph" w:styleId="1c">
    <w:name w:val="toc 1"/>
    <w:basedOn w:val="a"/>
    <w:next w:val="a"/>
    <w:rsid w:val="003A4471"/>
    <w:pPr>
      <w:suppressAutoHyphens/>
      <w:spacing w:after="0" w:line="240" w:lineRule="auto"/>
      <w:ind w:firstLine="709"/>
      <w:jc w:val="both"/>
    </w:pPr>
    <w:rPr>
      <w:rFonts w:ascii="Times New Roman" w:hAnsi="Times New Roman"/>
      <w:sz w:val="24"/>
      <w:szCs w:val="24"/>
      <w:lang w:eastAsia="zh-CN"/>
    </w:rPr>
  </w:style>
  <w:style w:type="paragraph" w:styleId="36">
    <w:name w:val="toc 3"/>
    <w:basedOn w:val="a"/>
    <w:next w:val="a"/>
    <w:rsid w:val="003A4471"/>
    <w:pPr>
      <w:suppressAutoHyphens/>
      <w:spacing w:after="0" w:line="240" w:lineRule="auto"/>
      <w:ind w:left="480" w:firstLine="709"/>
      <w:jc w:val="both"/>
    </w:pPr>
    <w:rPr>
      <w:rFonts w:ascii="Times New Roman" w:hAnsi="Times New Roman"/>
      <w:sz w:val="24"/>
      <w:szCs w:val="24"/>
      <w:lang w:eastAsia="zh-CN"/>
    </w:rPr>
  </w:style>
  <w:style w:type="paragraph" w:styleId="2a">
    <w:name w:val="toc 2"/>
    <w:basedOn w:val="a"/>
    <w:next w:val="a"/>
    <w:rsid w:val="003A4471"/>
    <w:pPr>
      <w:suppressAutoHyphens/>
      <w:spacing w:after="0" w:line="240" w:lineRule="auto"/>
      <w:ind w:left="240" w:firstLine="709"/>
      <w:jc w:val="both"/>
    </w:pPr>
    <w:rPr>
      <w:rFonts w:ascii="Times New Roman" w:hAnsi="Times New Roman"/>
      <w:sz w:val="24"/>
      <w:szCs w:val="24"/>
      <w:lang w:eastAsia="zh-CN"/>
    </w:rPr>
  </w:style>
  <w:style w:type="paragraph" w:customStyle="1" w:styleId="no-indent">
    <w:name w:val="no-indent"/>
    <w:basedOn w:val="a"/>
    <w:rsid w:val="003A4471"/>
    <w:pPr>
      <w:suppressAutoHyphens/>
      <w:spacing w:before="280" w:after="280" w:line="240" w:lineRule="auto"/>
    </w:pPr>
    <w:rPr>
      <w:rFonts w:ascii="Times New Roman" w:hAnsi="Times New Roman"/>
      <w:sz w:val="24"/>
      <w:szCs w:val="24"/>
      <w:lang w:eastAsia="zh-CN"/>
    </w:rPr>
  </w:style>
  <w:style w:type="paragraph" w:customStyle="1" w:styleId="1d">
    <w:name w:val="Стиль1 Знак"/>
    <w:basedOn w:val="3"/>
    <w:rsid w:val="003A4471"/>
    <w:pPr>
      <w:keepLines/>
      <w:numPr>
        <w:ilvl w:val="0"/>
        <w:numId w:val="0"/>
      </w:numPr>
      <w:spacing w:before="60" w:after="120"/>
      <w:jc w:val="both"/>
      <w:outlineLvl w:val="9"/>
    </w:pPr>
    <w:rPr>
      <w:rFonts w:ascii="Arial" w:hAnsi="Arial" w:cs="Arial"/>
      <w:sz w:val="22"/>
      <w:szCs w:val="22"/>
    </w:rPr>
  </w:style>
  <w:style w:type="paragraph" w:customStyle="1" w:styleId="1e">
    <w:name w:val="Стиль1"/>
    <w:basedOn w:val="3"/>
    <w:rsid w:val="003A4471"/>
    <w:pPr>
      <w:keepLines/>
      <w:numPr>
        <w:ilvl w:val="0"/>
        <w:numId w:val="0"/>
      </w:numPr>
      <w:spacing w:before="60" w:after="120"/>
      <w:jc w:val="both"/>
      <w:outlineLvl w:val="9"/>
    </w:pPr>
    <w:rPr>
      <w:rFonts w:ascii="Arial" w:hAnsi="Arial" w:cs="Arial"/>
      <w:sz w:val="22"/>
      <w:szCs w:val="22"/>
    </w:rPr>
  </w:style>
  <w:style w:type="paragraph" w:customStyle="1" w:styleId="1f">
    <w:name w:val="З1"/>
    <w:basedOn w:val="a"/>
    <w:next w:val="a"/>
    <w:rsid w:val="003A4471"/>
    <w:pPr>
      <w:suppressAutoHyphens/>
      <w:spacing w:after="0" w:line="360" w:lineRule="auto"/>
      <w:ind w:firstLine="748"/>
      <w:jc w:val="both"/>
    </w:pPr>
    <w:rPr>
      <w:rFonts w:ascii="Times New Roman" w:hAnsi="Times New Roman"/>
      <w:b/>
      <w:sz w:val="24"/>
      <w:szCs w:val="24"/>
      <w:lang w:eastAsia="zh-CN"/>
    </w:rPr>
  </w:style>
  <w:style w:type="paragraph" w:customStyle="1" w:styleId="Web">
    <w:name w:val="Обычный (Web)"/>
    <w:basedOn w:val="a"/>
    <w:rsid w:val="003A4471"/>
    <w:pPr>
      <w:suppressAutoHyphens/>
      <w:spacing w:before="100" w:after="100" w:line="240" w:lineRule="auto"/>
    </w:pPr>
    <w:rPr>
      <w:rFonts w:ascii="Times New Roman" w:hAnsi="Times New Roman"/>
      <w:sz w:val="24"/>
      <w:szCs w:val="20"/>
      <w:lang w:eastAsia="zh-CN"/>
    </w:rPr>
  </w:style>
  <w:style w:type="paragraph" w:customStyle="1" w:styleId="bcs">
    <w:name w:val="bcs"/>
    <w:basedOn w:val="a"/>
    <w:rsid w:val="003A4471"/>
    <w:pPr>
      <w:shd w:val="clear" w:color="auto" w:fill="E7F3FF"/>
      <w:suppressAutoHyphens/>
      <w:spacing w:before="20" w:after="280" w:line="240" w:lineRule="auto"/>
      <w:ind w:firstLine="120"/>
    </w:pPr>
    <w:rPr>
      <w:rFonts w:ascii="Arial" w:hAnsi="Arial" w:cs="Arial"/>
      <w:sz w:val="24"/>
      <w:szCs w:val="24"/>
      <w:lang w:eastAsia="zh-CN"/>
    </w:rPr>
  </w:style>
  <w:style w:type="paragraph" w:customStyle="1" w:styleId="ConsPlusNonformat0">
    <w:name w:val="ConsPlusNonformat"/>
    <w:qFormat/>
    <w:rsid w:val="003A4471"/>
    <w:pPr>
      <w:widowControl w:val="0"/>
      <w:suppressAutoHyphens/>
      <w:autoSpaceDE w:val="0"/>
    </w:pPr>
    <w:rPr>
      <w:rFonts w:ascii="Courier New" w:hAnsi="Courier New" w:cs="Courier New"/>
      <w:lang w:eastAsia="zh-CN"/>
    </w:rPr>
  </w:style>
  <w:style w:type="paragraph" w:customStyle="1" w:styleId="37">
    <w:name w:val="Основной текст (3)"/>
    <w:basedOn w:val="a"/>
    <w:rsid w:val="003A4471"/>
    <w:pPr>
      <w:widowControl w:val="0"/>
      <w:shd w:val="clear" w:color="auto" w:fill="FFFFFF"/>
      <w:suppressAutoHyphens/>
      <w:spacing w:before="840" w:after="2100" w:line="240" w:lineRule="atLeast"/>
      <w:jc w:val="both"/>
    </w:pPr>
    <w:rPr>
      <w:rFonts w:ascii="Arial" w:eastAsia="Calibri" w:hAnsi="Arial" w:cs="Arial"/>
      <w:b/>
      <w:bCs/>
      <w:sz w:val="30"/>
      <w:szCs w:val="30"/>
      <w:lang w:eastAsia="zh-CN"/>
    </w:rPr>
  </w:style>
  <w:style w:type="paragraph" w:customStyle="1" w:styleId="1f0">
    <w:name w:val="Заголовок №1"/>
    <w:basedOn w:val="a"/>
    <w:rsid w:val="003A4471"/>
    <w:pPr>
      <w:widowControl w:val="0"/>
      <w:shd w:val="clear" w:color="auto" w:fill="FFFFFF"/>
      <w:suppressAutoHyphens/>
      <w:spacing w:before="2100" w:after="900" w:line="240" w:lineRule="atLeast"/>
      <w:jc w:val="center"/>
      <w:outlineLvl w:val="0"/>
    </w:pPr>
    <w:rPr>
      <w:rFonts w:ascii="Arial" w:eastAsia="Calibri" w:hAnsi="Arial" w:cs="Arial"/>
      <w:b/>
      <w:bCs/>
      <w:sz w:val="38"/>
      <w:szCs w:val="38"/>
      <w:lang w:eastAsia="zh-CN"/>
    </w:rPr>
  </w:style>
  <w:style w:type="paragraph" w:customStyle="1" w:styleId="2b">
    <w:name w:val="Заголовок №2"/>
    <w:basedOn w:val="a"/>
    <w:rsid w:val="003A4471"/>
    <w:pPr>
      <w:widowControl w:val="0"/>
      <w:shd w:val="clear" w:color="auto" w:fill="FFFFFF"/>
      <w:suppressAutoHyphens/>
      <w:spacing w:before="900" w:after="660" w:line="811" w:lineRule="exact"/>
      <w:jc w:val="center"/>
      <w:outlineLvl w:val="1"/>
    </w:pPr>
    <w:rPr>
      <w:rFonts w:ascii="Arial" w:eastAsia="Calibri" w:hAnsi="Arial" w:cs="Arial"/>
      <w:b/>
      <w:bCs/>
      <w:sz w:val="30"/>
      <w:szCs w:val="30"/>
      <w:lang w:eastAsia="zh-CN"/>
    </w:rPr>
  </w:style>
  <w:style w:type="paragraph" w:customStyle="1" w:styleId="310">
    <w:name w:val="Основной текст 31"/>
    <w:basedOn w:val="a"/>
    <w:rsid w:val="003A4471"/>
    <w:pPr>
      <w:suppressAutoHyphens/>
      <w:spacing w:after="120"/>
    </w:pPr>
    <w:rPr>
      <w:sz w:val="16"/>
      <w:szCs w:val="16"/>
      <w:lang w:eastAsia="zh-CN"/>
    </w:rPr>
  </w:style>
  <w:style w:type="paragraph" w:customStyle="1" w:styleId="s22">
    <w:name w:val="s_22"/>
    <w:basedOn w:val="a"/>
    <w:rsid w:val="003A4471"/>
    <w:pPr>
      <w:suppressAutoHyphens/>
      <w:spacing w:before="280" w:after="280" w:line="240" w:lineRule="auto"/>
    </w:pPr>
    <w:rPr>
      <w:rFonts w:ascii="Times New Roman" w:hAnsi="Times New Roman"/>
      <w:sz w:val="24"/>
      <w:szCs w:val="24"/>
      <w:lang w:eastAsia="zh-CN"/>
    </w:rPr>
  </w:style>
  <w:style w:type="paragraph" w:customStyle="1" w:styleId="1110">
    <w:name w:val="1.1.1."/>
    <w:basedOn w:val="3"/>
    <w:rsid w:val="003A4471"/>
    <w:pPr>
      <w:keepLines/>
      <w:numPr>
        <w:ilvl w:val="0"/>
        <w:numId w:val="0"/>
      </w:numPr>
      <w:spacing w:before="100" w:after="100"/>
      <w:jc w:val="left"/>
      <w:outlineLvl w:val="9"/>
    </w:pPr>
    <w:rPr>
      <w:rFonts w:ascii="Archangelsk" w:hAnsi="Archangelsk"/>
      <w:color w:val="800000"/>
      <w:sz w:val="32"/>
      <w:szCs w:val="32"/>
    </w:rPr>
  </w:style>
  <w:style w:type="paragraph" w:customStyle="1" w:styleId="ConsPlusCell">
    <w:name w:val="ConsPlusCell"/>
    <w:qFormat/>
    <w:rsid w:val="003A4471"/>
    <w:pPr>
      <w:widowControl w:val="0"/>
      <w:suppressAutoHyphens/>
      <w:autoSpaceDE w:val="0"/>
    </w:pPr>
    <w:rPr>
      <w:rFonts w:ascii="Arial" w:hAnsi="Arial" w:cs="Arial"/>
      <w:lang w:eastAsia="zh-CN"/>
    </w:rPr>
  </w:style>
  <w:style w:type="paragraph" w:customStyle="1" w:styleId="ConsPlusDocList">
    <w:name w:val="ConsPlusDocList"/>
    <w:rsid w:val="003A4471"/>
    <w:pPr>
      <w:widowControl w:val="0"/>
      <w:suppressAutoHyphens/>
      <w:autoSpaceDE w:val="0"/>
    </w:pPr>
    <w:rPr>
      <w:rFonts w:ascii="Courier New" w:hAnsi="Courier New" w:cs="Courier New"/>
      <w:lang w:eastAsia="zh-CN"/>
    </w:rPr>
  </w:style>
  <w:style w:type="paragraph" w:customStyle="1" w:styleId="style13222631300000000552consplusnormal">
    <w:name w:val="style_13222631300000000552consplusnormal"/>
    <w:basedOn w:val="a"/>
    <w:rsid w:val="003A4471"/>
    <w:pPr>
      <w:suppressAutoHyphens/>
      <w:spacing w:before="280" w:after="280" w:line="240" w:lineRule="auto"/>
    </w:pPr>
    <w:rPr>
      <w:rFonts w:ascii="Times New Roman" w:hAnsi="Times New Roman"/>
      <w:sz w:val="24"/>
      <w:szCs w:val="24"/>
      <w:lang w:eastAsia="zh-CN"/>
    </w:rPr>
  </w:style>
  <w:style w:type="paragraph" w:customStyle="1" w:styleId="afffb">
    <w:name w:val="статья"/>
    <w:basedOn w:val="ConsPlusNormal"/>
    <w:rsid w:val="003A4471"/>
    <w:pPr>
      <w:suppressAutoHyphens/>
      <w:autoSpaceDN/>
      <w:adjustRightInd/>
      <w:spacing w:after="240"/>
      <w:ind w:firstLine="709"/>
      <w:jc w:val="both"/>
      <w:outlineLvl w:val="4"/>
    </w:pPr>
    <w:rPr>
      <w:rFonts w:ascii="Times New Roman" w:hAnsi="Times New Roman" w:cs="Times New Roman"/>
      <w:b/>
      <w:sz w:val="28"/>
      <w:szCs w:val="28"/>
      <w:lang w:eastAsia="zh-CN"/>
    </w:rPr>
  </w:style>
  <w:style w:type="paragraph" w:styleId="51">
    <w:name w:val="toc 5"/>
    <w:basedOn w:val="a"/>
    <w:next w:val="a"/>
    <w:rsid w:val="003A4471"/>
    <w:pPr>
      <w:suppressAutoHyphens/>
      <w:spacing w:after="100" w:line="240" w:lineRule="auto"/>
      <w:ind w:left="960"/>
    </w:pPr>
    <w:rPr>
      <w:rFonts w:ascii="Times New Roman" w:hAnsi="Times New Roman"/>
      <w:sz w:val="24"/>
      <w:szCs w:val="24"/>
      <w:lang w:eastAsia="zh-CN"/>
    </w:rPr>
  </w:style>
  <w:style w:type="paragraph" w:customStyle="1" w:styleId="afffc">
    <w:name w:val="Заголовок статьи"/>
    <w:basedOn w:val="a"/>
    <w:next w:val="a"/>
    <w:rsid w:val="003A4471"/>
    <w:pPr>
      <w:widowControl w:val="0"/>
      <w:suppressAutoHyphens/>
      <w:autoSpaceDE w:val="0"/>
      <w:spacing w:after="0" w:line="240" w:lineRule="auto"/>
      <w:ind w:left="1612" w:hanging="892"/>
      <w:jc w:val="both"/>
    </w:pPr>
    <w:rPr>
      <w:rFonts w:ascii="Arial" w:hAnsi="Arial" w:cs="Arial"/>
      <w:sz w:val="20"/>
      <w:szCs w:val="20"/>
      <w:lang w:eastAsia="zh-CN"/>
    </w:rPr>
  </w:style>
  <w:style w:type="paragraph" w:customStyle="1" w:styleId="afffd">
    <w:name w:val="ОСНОВНОЙ !!!"/>
    <w:basedOn w:val="afff"/>
    <w:rsid w:val="003A4471"/>
    <w:pPr>
      <w:spacing w:before="120"/>
      <w:ind w:firstLine="902"/>
      <w:jc w:val="both"/>
    </w:pPr>
    <w:rPr>
      <w:rFonts w:ascii="Arial" w:hAnsi="Arial" w:cs="Arial"/>
      <w:sz w:val="24"/>
      <w:szCs w:val="24"/>
    </w:rPr>
  </w:style>
  <w:style w:type="paragraph" w:customStyle="1" w:styleId="afffe">
    <w:name w:val="Стиль ОСНОВНОЙ !!! + Красный"/>
    <w:basedOn w:val="afffd"/>
    <w:rsid w:val="003A4471"/>
  </w:style>
  <w:style w:type="paragraph" w:customStyle="1" w:styleId="affff">
    <w:name w:val="Подпункты маркированные"/>
    <w:basedOn w:val="a"/>
    <w:rsid w:val="003A4471"/>
    <w:pPr>
      <w:widowControl w:val="0"/>
      <w:numPr>
        <w:numId w:val="2"/>
      </w:numPr>
      <w:tabs>
        <w:tab w:val="left" w:pos="2415"/>
      </w:tabs>
      <w:suppressAutoHyphens/>
      <w:spacing w:after="0" w:line="240" w:lineRule="auto"/>
      <w:jc w:val="both"/>
    </w:pPr>
    <w:rPr>
      <w:rFonts w:ascii="Times New Roman" w:eastAsia="Lucida Sans Unicode" w:hAnsi="Times New Roman"/>
      <w:kern w:val="2"/>
      <w:sz w:val="26"/>
      <w:szCs w:val="26"/>
      <w:lang w:eastAsia="zh-CN"/>
    </w:rPr>
  </w:style>
  <w:style w:type="paragraph" w:customStyle="1" w:styleId="affff0">
    <w:name w:val="Текст (лев. подпись)"/>
    <w:basedOn w:val="a"/>
    <w:next w:val="a"/>
    <w:rsid w:val="003A4471"/>
    <w:pPr>
      <w:widowControl w:val="0"/>
      <w:suppressAutoHyphens/>
      <w:autoSpaceDE w:val="0"/>
      <w:spacing w:after="0" w:line="240" w:lineRule="auto"/>
    </w:pPr>
    <w:rPr>
      <w:rFonts w:ascii="Arial" w:hAnsi="Arial" w:cs="Arial"/>
      <w:sz w:val="20"/>
      <w:szCs w:val="20"/>
      <w:lang w:eastAsia="zh-CN"/>
    </w:rPr>
  </w:style>
  <w:style w:type="paragraph" w:customStyle="1" w:styleId="affff1">
    <w:name w:val="Колонтитул (левый)"/>
    <w:basedOn w:val="affff0"/>
    <w:next w:val="a"/>
    <w:rsid w:val="003A4471"/>
    <w:rPr>
      <w:sz w:val="12"/>
      <w:szCs w:val="12"/>
    </w:rPr>
  </w:style>
  <w:style w:type="paragraph" w:customStyle="1" w:styleId="affff2">
    <w:name w:val="Текст (прав. подпись)"/>
    <w:basedOn w:val="a"/>
    <w:next w:val="a"/>
    <w:rsid w:val="003A4471"/>
    <w:pPr>
      <w:widowControl w:val="0"/>
      <w:suppressAutoHyphens/>
      <w:autoSpaceDE w:val="0"/>
      <w:spacing w:after="0" w:line="240" w:lineRule="auto"/>
      <w:jc w:val="right"/>
    </w:pPr>
    <w:rPr>
      <w:rFonts w:ascii="Arial" w:hAnsi="Arial" w:cs="Arial"/>
      <w:sz w:val="20"/>
      <w:szCs w:val="20"/>
      <w:lang w:eastAsia="zh-CN"/>
    </w:rPr>
  </w:style>
  <w:style w:type="paragraph" w:customStyle="1" w:styleId="affff3">
    <w:name w:val="Колонтитул (правый)"/>
    <w:basedOn w:val="affff2"/>
    <w:next w:val="a"/>
    <w:rsid w:val="003A4471"/>
    <w:rPr>
      <w:sz w:val="12"/>
      <w:szCs w:val="12"/>
    </w:rPr>
  </w:style>
  <w:style w:type="paragraph" w:customStyle="1" w:styleId="affff4">
    <w:name w:val="Комментарий"/>
    <w:basedOn w:val="a"/>
    <w:next w:val="a"/>
    <w:rsid w:val="003A4471"/>
    <w:pPr>
      <w:widowControl w:val="0"/>
      <w:suppressAutoHyphens/>
      <w:autoSpaceDE w:val="0"/>
      <w:spacing w:after="0" w:line="240" w:lineRule="auto"/>
      <w:ind w:left="170"/>
      <w:jc w:val="both"/>
    </w:pPr>
    <w:rPr>
      <w:rFonts w:ascii="Arial" w:hAnsi="Arial" w:cs="Arial"/>
      <w:i/>
      <w:iCs/>
      <w:color w:val="800080"/>
      <w:sz w:val="20"/>
      <w:szCs w:val="20"/>
      <w:lang w:eastAsia="zh-CN"/>
    </w:rPr>
  </w:style>
  <w:style w:type="paragraph" w:customStyle="1" w:styleId="affff5">
    <w:name w:val="Комментарий пользователя"/>
    <w:basedOn w:val="affff4"/>
    <w:next w:val="a"/>
    <w:rsid w:val="003A4471"/>
    <w:pPr>
      <w:jc w:val="left"/>
    </w:pPr>
    <w:rPr>
      <w:color w:val="000080"/>
    </w:rPr>
  </w:style>
  <w:style w:type="paragraph" w:customStyle="1" w:styleId="affff6">
    <w:name w:val="Таблицы (моноширинный)"/>
    <w:basedOn w:val="a"/>
    <w:next w:val="a"/>
    <w:rsid w:val="003A4471"/>
    <w:pPr>
      <w:widowControl w:val="0"/>
      <w:suppressAutoHyphens/>
      <w:autoSpaceDE w:val="0"/>
      <w:spacing w:after="0" w:line="240" w:lineRule="auto"/>
      <w:jc w:val="both"/>
    </w:pPr>
    <w:rPr>
      <w:rFonts w:ascii="Courier New" w:hAnsi="Courier New" w:cs="Courier New"/>
      <w:sz w:val="20"/>
      <w:szCs w:val="20"/>
      <w:lang w:eastAsia="zh-CN"/>
    </w:rPr>
  </w:style>
  <w:style w:type="paragraph" w:customStyle="1" w:styleId="affff7">
    <w:name w:val="Оглавление"/>
    <w:basedOn w:val="affff6"/>
    <w:next w:val="a"/>
    <w:rsid w:val="003A4471"/>
    <w:pPr>
      <w:ind w:left="140"/>
    </w:pPr>
  </w:style>
  <w:style w:type="paragraph" w:customStyle="1" w:styleId="affff8">
    <w:name w:val="Основное меню"/>
    <w:basedOn w:val="a"/>
    <w:next w:val="a"/>
    <w:rsid w:val="003A4471"/>
    <w:pPr>
      <w:widowControl w:val="0"/>
      <w:suppressAutoHyphens/>
      <w:autoSpaceDE w:val="0"/>
      <w:spacing w:after="0" w:line="240" w:lineRule="auto"/>
      <w:ind w:firstLine="720"/>
      <w:jc w:val="both"/>
    </w:pPr>
    <w:rPr>
      <w:rFonts w:ascii="Verdana" w:hAnsi="Verdana" w:cs="Verdana"/>
      <w:sz w:val="16"/>
      <w:szCs w:val="16"/>
      <w:lang w:eastAsia="zh-CN"/>
    </w:rPr>
  </w:style>
  <w:style w:type="paragraph" w:customStyle="1" w:styleId="affff9">
    <w:name w:val="Переменная часть"/>
    <w:basedOn w:val="affff8"/>
    <w:next w:val="a"/>
    <w:rsid w:val="003A4471"/>
  </w:style>
  <w:style w:type="paragraph" w:customStyle="1" w:styleId="affffa">
    <w:name w:val="Постоянная часть"/>
    <w:basedOn w:val="affff8"/>
    <w:next w:val="a"/>
    <w:rsid w:val="003A4471"/>
    <w:rPr>
      <w:b/>
      <w:bCs/>
      <w:u w:val="single"/>
    </w:rPr>
  </w:style>
  <w:style w:type="paragraph" w:customStyle="1" w:styleId="affffb">
    <w:name w:val="Прижатый влево"/>
    <w:basedOn w:val="a"/>
    <w:next w:val="a"/>
    <w:qFormat/>
    <w:rsid w:val="003A4471"/>
    <w:pPr>
      <w:widowControl w:val="0"/>
      <w:suppressAutoHyphens/>
      <w:autoSpaceDE w:val="0"/>
      <w:spacing w:after="0" w:line="240" w:lineRule="auto"/>
    </w:pPr>
    <w:rPr>
      <w:rFonts w:ascii="Arial" w:hAnsi="Arial" w:cs="Arial"/>
      <w:sz w:val="20"/>
      <w:szCs w:val="20"/>
      <w:lang w:eastAsia="zh-CN"/>
    </w:rPr>
  </w:style>
  <w:style w:type="paragraph" w:customStyle="1" w:styleId="affffc">
    <w:name w:val="Словарная статья"/>
    <w:basedOn w:val="a"/>
    <w:next w:val="a"/>
    <w:rsid w:val="003A4471"/>
    <w:pPr>
      <w:widowControl w:val="0"/>
      <w:suppressAutoHyphens/>
      <w:autoSpaceDE w:val="0"/>
      <w:spacing w:after="0" w:line="240" w:lineRule="auto"/>
      <w:ind w:right="118"/>
      <w:jc w:val="both"/>
    </w:pPr>
    <w:rPr>
      <w:rFonts w:ascii="Arial" w:hAnsi="Arial" w:cs="Arial"/>
      <w:sz w:val="20"/>
      <w:szCs w:val="20"/>
      <w:lang w:eastAsia="zh-CN"/>
    </w:rPr>
  </w:style>
  <w:style w:type="paragraph" w:customStyle="1" w:styleId="affffd">
    <w:name w:val="Текст (справка)"/>
    <w:basedOn w:val="a"/>
    <w:next w:val="a"/>
    <w:qFormat/>
    <w:rsid w:val="003A4471"/>
    <w:pPr>
      <w:widowControl w:val="0"/>
      <w:suppressAutoHyphens/>
      <w:autoSpaceDE w:val="0"/>
      <w:spacing w:after="0" w:line="240" w:lineRule="auto"/>
      <w:ind w:left="170" w:right="170"/>
    </w:pPr>
    <w:rPr>
      <w:rFonts w:ascii="Arial" w:hAnsi="Arial" w:cs="Arial"/>
      <w:sz w:val="20"/>
      <w:szCs w:val="20"/>
      <w:lang w:eastAsia="zh-CN"/>
    </w:rPr>
  </w:style>
  <w:style w:type="paragraph" w:customStyle="1" w:styleId="38">
    <w:name w:val="Стиль Заголовок 3 + Черный"/>
    <w:basedOn w:val="3"/>
    <w:next w:val="6"/>
    <w:rsid w:val="003A4471"/>
    <w:pPr>
      <w:numPr>
        <w:ilvl w:val="0"/>
        <w:numId w:val="0"/>
      </w:numPr>
      <w:tabs>
        <w:tab w:val="left" w:pos="3402"/>
        <w:tab w:val="left" w:pos="4891"/>
      </w:tabs>
      <w:spacing w:before="240"/>
      <w:ind w:left="1276" w:hanging="1276"/>
      <w:jc w:val="left"/>
      <w:outlineLvl w:val="9"/>
    </w:pPr>
    <w:rPr>
      <w:rFonts w:cs="Arial"/>
      <w:i/>
      <w:iCs/>
      <w:color w:val="000000"/>
      <w:sz w:val="26"/>
      <w:szCs w:val="26"/>
    </w:rPr>
  </w:style>
  <w:style w:type="paragraph" w:customStyle="1" w:styleId="312">
    <w:name w:val="Стиль Заголовок 3 + 12 пт"/>
    <w:basedOn w:val="3"/>
    <w:rsid w:val="003A4471"/>
    <w:pPr>
      <w:numPr>
        <w:ilvl w:val="0"/>
        <w:numId w:val="0"/>
      </w:numPr>
      <w:tabs>
        <w:tab w:val="left" w:pos="3402"/>
        <w:tab w:val="left" w:pos="4891"/>
      </w:tabs>
      <w:spacing w:before="240"/>
      <w:ind w:left="1276" w:hanging="1276"/>
      <w:jc w:val="left"/>
      <w:outlineLvl w:val="9"/>
    </w:pPr>
    <w:rPr>
      <w:rFonts w:cs="Arial"/>
      <w:i/>
      <w:color w:val="0000FF"/>
      <w:szCs w:val="26"/>
    </w:rPr>
  </w:style>
  <w:style w:type="paragraph" w:customStyle="1" w:styleId="western">
    <w:name w:val="western"/>
    <w:basedOn w:val="a"/>
    <w:qFormat/>
    <w:rsid w:val="003A4471"/>
    <w:pPr>
      <w:shd w:val="clear" w:color="auto" w:fill="FFFFFF"/>
      <w:suppressAutoHyphens/>
      <w:spacing w:before="280" w:after="280" w:line="240" w:lineRule="auto"/>
      <w:ind w:left="249" w:hanging="249"/>
      <w:jc w:val="both"/>
    </w:pPr>
    <w:rPr>
      <w:rFonts w:ascii="Tahoma" w:hAnsi="Tahoma" w:cs="Tahoma"/>
      <w:sz w:val="18"/>
      <w:szCs w:val="18"/>
      <w:lang w:eastAsia="zh-CN"/>
    </w:rPr>
  </w:style>
  <w:style w:type="paragraph" w:customStyle="1" w:styleId="1f1">
    <w:name w:val="Обычный1"/>
    <w:rsid w:val="003A4471"/>
    <w:pPr>
      <w:widowControl w:val="0"/>
      <w:suppressAutoHyphens/>
      <w:snapToGrid w:val="0"/>
    </w:pPr>
    <w:rPr>
      <w:rFonts w:ascii="Times New Roman" w:hAnsi="Times New Roman"/>
      <w:lang w:eastAsia="zh-CN"/>
    </w:rPr>
  </w:style>
  <w:style w:type="paragraph" w:styleId="affe">
    <w:name w:val="Subtitle"/>
    <w:basedOn w:val="a"/>
    <w:next w:val="afff"/>
    <w:link w:val="1f2"/>
    <w:qFormat/>
    <w:rsid w:val="003A4471"/>
    <w:pPr>
      <w:widowControl w:val="0"/>
      <w:suppressAutoHyphens/>
      <w:autoSpaceDE w:val="0"/>
      <w:spacing w:after="60" w:line="240" w:lineRule="auto"/>
      <w:ind w:firstLine="720"/>
      <w:jc w:val="center"/>
      <w:outlineLvl w:val="1"/>
    </w:pPr>
    <w:rPr>
      <w:rFonts w:ascii="Arial" w:hAnsi="Arial" w:cs="Arial"/>
      <w:sz w:val="24"/>
      <w:szCs w:val="24"/>
      <w:lang w:eastAsia="zh-CN"/>
    </w:rPr>
  </w:style>
  <w:style w:type="character" w:customStyle="1" w:styleId="1f2">
    <w:name w:val="Подзаголовок Знак1"/>
    <w:basedOn w:val="a0"/>
    <w:link w:val="affe"/>
    <w:rsid w:val="003A4471"/>
    <w:rPr>
      <w:rFonts w:ascii="Arial" w:hAnsi="Arial" w:cs="Arial"/>
      <w:sz w:val="24"/>
      <w:szCs w:val="24"/>
      <w:lang w:eastAsia="zh-CN"/>
    </w:rPr>
  </w:style>
  <w:style w:type="paragraph" w:customStyle="1" w:styleId="1f3">
    <w:name w:val="Текст примечания1"/>
    <w:basedOn w:val="a"/>
    <w:rsid w:val="003A4471"/>
    <w:pPr>
      <w:suppressAutoHyphens/>
      <w:spacing w:after="0" w:line="240" w:lineRule="auto"/>
    </w:pPr>
    <w:rPr>
      <w:rFonts w:ascii="Times New Roman" w:hAnsi="Times New Roman"/>
      <w:sz w:val="20"/>
      <w:szCs w:val="20"/>
      <w:lang w:eastAsia="zh-CN"/>
    </w:rPr>
  </w:style>
  <w:style w:type="paragraph" w:styleId="affffe">
    <w:name w:val="annotation text"/>
    <w:basedOn w:val="a"/>
    <w:link w:val="2c"/>
    <w:uiPriority w:val="99"/>
    <w:semiHidden/>
    <w:unhideWhenUsed/>
    <w:rsid w:val="003A4471"/>
    <w:rPr>
      <w:sz w:val="20"/>
      <w:szCs w:val="20"/>
    </w:rPr>
  </w:style>
  <w:style w:type="character" w:customStyle="1" w:styleId="2c">
    <w:name w:val="Текст примечания Знак2"/>
    <w:basedOn w:val="a0"/>
    <w:link w:val="affffe"/>
    <w:uiPriority w:val="99"/>
    <w:semiHidden/>
    <w:rsid w:val="003A4471"/>
  </w:style>
  <w:style w:type="paragraph" w:styleId="afffff">
    <w:name w:val="annotation subject"/>
    <w:basedOn w:val="1f3"/>
    <w:next w:val="1f3"/>
    <w:link w:val="1f4"/>
    <w:rsid w:val="003A4471"/>
    <w:rPr>
      <w:b/>
      <w:bCs/>
    </w:rPr>
  </w:style>
  <w:style w:type="character" w:customStyle="1" w:styleId="1f4">
    <w:name w:val="Тема примечания Знак1"/>
    <w:basedOn w:val="2c"/>
    <w:link w:val="afffff"/>
    <w:rsid w:val="003A4471"/>
    <w:rPr>
      <w:rFonts w:ascii="Times New Roman" w:hAnsi="Times New Roman"/>
      <w:b/>
      <w:bCs/>
      <w:lang w:eastAsia="zh-CN"/>
    </w:rPr>
  </w:style>
  <w:style w:type="paragraph" w:styleId="2d">
    <w:name w:val="Quote"/>
    <w:basedOn w:val="a"/>
    <w:next w:val="a"/>
    <w:link w:val="213"/>
    <w:qFormat/>
    <w:rsid w:val="003A4471"/>
    <w:pPr>
      <w:suppressAutoHyphens/>
      <w:ind w:firstLine="709"/>
      <w:jc w:val="both"/>
    </w:pPr>
    <w:rPr>
      <w:rFonts w:eastAsia="Calibri"/>
      <w:i/>
      <w:iCs/>
      <w:color w:val="000000"/>
      <w:lang w:eastAsia="zh-CN"/>
    </w:rPr>
  </w:style>
  <w:style w:type="character" w:customStyle="1" w:styleId="213">
    <w:name w:val="Цитата 2 Знак1"/>
    <w:basedOn w:val="a0"/>
    <w:link w:val="2d"/>
    <w:rsid w:val="003A4471"/>
    <w:rPr>
      <w:rFonts w:eastAsia="Calibri"/>
      <w:i/>
      <w:iCs/>
      <w:color w:val="000000"/>
      <w:sz w:val="22"/>
      <w:szCs w:val="22"/>
      <w:lang w:eastAsia="zh-CN"/>
    </w:rPr>
  </w:style>
  <w:style w:type="paragraph" w:styleId="afffff0">
    <w:name w:val="Intense Quote"/>
    <w:basedOn w:val="a"/>
    <w:next w:val="a"/>
    <w:link w:val="1f5"/>
    <w:qFormat/>
    <w:rsid w:val="003A4471"/>
    <w:pPr>
      <w:pBdr>
        <w:top w:val="none" w:sz="0" w:space="0" w:color="000000"/>
        <w:left w:val="none" w:sz="0" w:space="0" w:color="000000"/>
        <w:bottom w:val="single" w:sz="4" w:space="4" w:color="4F81BD"/>
        <w:right w:val="none" w:sz="0" w:space="0" w:color="000000"/>
      </w:pBdr>
      <w:suppressAutoHyphens/>
      <w:spacing w:before="200" w:after="280"/>
      <w:ind w:left="936" w:right="936" w:firstLine="709"/>
      <w:jc w:val="both"/>
    </w:pPr>
    <w:rPr>
      <w:rFonts w:eastAsia="Calibri"/>
      <w:b/>
      <w:bCs/>
      <w:i/>
      <w:iCs/>
      <w:color w:val="4F81BD"/>
      <w:lang w:eastAsia="zh-CN"/>
    </w:rPr>
  </w:style>
  <w:style w:type="character" w:customStyle="1" w:styleId="1f5">
    <w:name w:val="Выделенная цитата Знак1"/>
    <w:basedOn w:val="a0"/>
    <w:link w:val="afffff0"/>
    <w:rsid w:val="003A4471"/>
    <w:rPr>
      <w:rFonts w:eastAsia="Calibri"/>
      <w:b/>
      <w:bCs/>
      <w:i/>
      <w:iCs/>
      <w:color w:val="4F81BD"/>
      <w:sz w:val="22"/>
      <w:szCs w:val="22"/>
      <w:lang w:eastAsia="zh-CN"/>
    </w:rPr>
  </w:style>
  <w:style w:type="paragraph" w:customStyle="1" w:styleId="afffff1">
    <w:name w:val="Главы"/>
    <w:basedOn w:val="1"/>
    <w:rsid w:val="003A4471"/>
    <w:pPr>
      <w:keepLines/>
      <w:widowControl w:val="0"/>
      <w:suppressAutoHyphens/>
      <w:spacing w:before="480" w:after="0" w:line="240" w:lineRule="auto"/>
      <w:jc w:val="center"/>
      <w:outlineLvl w:val="9"/>
    </w:pPr>
    <w:rPr>
      <w:rFonts w:ascii="Times New Roman" w:hAnsi="Times New Roman"/>
      <w:color w:val="000000"/>
      <w:kern w:val="0"/>
      <w:sz w:val="24"/>
      <w:szCs w:val="28"/>
      <w:lang w:val="x-none" w:eastAsia="zh-CN"/>
    </w:rPr>
  </w:style>
  <w:style w:type="paragraph" w:customStyle="1" w:styleId="WW-Heading">
    <w:name w:val="WW-Heading"/>
    <w:rsid w:val="003A4471"/>
    <w:pPr>
      <w:suppressAutoHyphens/>
      <w:autoSpaceDE w:val="0"/>
    </w:pPr>
    <w:rPr>
      <w:rFonts w:ascii="Arial" w:hAnsi="Arial" w:cs="Arial"/>
      <w:b/>
      <w:bCs/>
      <w:sz w:val="22"/>
      <w:szCs w:val="22"/>
      <w:lang w:eastAsia="zh-CN"/>
    </w:rPr>
  </w:style>
  <w:style w:type="paragraph" w:customStyle="1" w:styleId="311">
    <w:name w:val="Основной текст с отступом 31"/>
    <w:basedOn w:val="a"/>
    <w:rsid w:val="003A4471"/>
    <w:pPr>
      <w:tabs>
        <w:tab w:val="left" w:pos="709"/>
      </w:tabs>
      <w:suppressAutoHyphens/>
      <w:spacing w:after="0" w:line="240" w:lineRule="auto"/>
      <w:ind w:firstLine="709"/>
      <w:jc w:val="both"/>
    </w:pPr>
    <w:rPr>
      <w:rFonts w:ascii="TimesET" w:eastAsia="TimesET" w:hAnsi="TimesET" w:cs="TimesET"/>
      <w:sz w:val="24"/>
      <w:szCs w:val="20"/>
      <w:lang w:eastAsia="zh-CN"/>
    </w:rPr>
  </w:style>
  <w:style w:type="paragraph" w:customStyle="1" w:styleId="1f6">
    <w:name w:val="Основной текст1"/>
    <w:basedOn w:val="a"/>
    <w:rsid w:val="003A4471"/>
    <w:pPr>
      <w:widowControl w:val="0"/>
      <w:suppressAutoHyphens/>
      <w:spacing w:after="0" w:line="240" w:lineRule="auto"/>
      <w:ind w:firstLine="709"/>
      <w:jc w:val="both"/>
    </w:pPr>
    <w:rPr>
      <w:rFonts w:ascii="Times New Roman" w:hAnsi="Times New Roman"/>
      <w:sz w:val="24"/>
      <w:szCs w:val="20"/>
      <w:lang w:eastAsia="zh-CN"/>
    </w:rPr>
  </w:style>
  <w:style w:type="paragraph" w:customStyle="1" w:styleId="BodyText21">
    <w:name w:val="Body Text 21"/>
    <w:basedOn w:val="a"/>
    <w:rsid w:val="003A4471"/>
    <w:pPr>
      <w:widowControl w:val="0"/>
      <w:suppressAutoHyphens/>
      <w:spacing w:after="0" w:line="240" w:lineRule="auto"/>
      <w:ind w:firstLine="709"/>
      <w:jc w:val="both"/>
    </w:pPr>
    <w:rPr>
      <w:rFonts w:ascii="Times New Roman" w:hAnsi="Times New Roman"/>
      <w:color w:val="000000"/>
      <w:sz w:val="24"/>
      <w:szCs w:val="20"/>
      <w:lang w:eastAsia="zh-CN"/>
    </w:rPr>
  </w:style>
  <w:style w:type="paragraph" w:customStyle="1" w:styleId="39">
    <w:name w:val="çàãîëîâîê 3"/>
    <w:basedOn w:val="afff6"/>
    <w:next w:val="afff6"/>
    <w:rsid w:val="003A4471"/>
    <w:pPr>
      <w:keepNext/>
      <w:spacing w:before="80" w:after="120" w:line="276" w:lineRule="auto"/>
      <w:ind w:right="-149"/>
      <w:jc w:val="center"/>
    </w:pPr>
    <w:rPr>
      <w:b/>
      <w:caps/>
      <w:spacing w:val="0"/>
      <w:kern w:val="0"/>
      <w:position w:val="0"/>
      <w:szCs w:val="20"/>
      <w:lang w:val="ru-RU"/>
    </w:rPr>
  </w:style>
  <w:style w:type="paragraph" w:customStyle="1" w:styleId="afffff2">
    <w:name w:val="Пункты"/>
    <w:basedOn w:val="a"/>
    <w:rsid w:val="003A4471"/>
    <w:pPr>
      <w:widowControl w:val="0"/>
      <w:shd w:val="clear" w:color="auto" w:fill="FFFFFF"/>
      <w:suppressAutoHyphens/>
      <w:spacing w:after="0" w:line="276" w:lineRule="exact"/>
      <w:ind w:hanging="227"/>
      <w:jc w:val="both"/>
    </w:pPr>
    <w:rPr>
      <w:rFonts w:ascii="Times New Roman" w:eastAsia="Lucida Sans Unicode" w:hAnsi="Times New Roman"/>
      <w:kern w:val="2"/>
      <w:sz w:val="26"/>
      <w:szCs w:val="26"/>
      <w:lang w:eastAsia="zh-CN"/>
    </w:rPr>
  </w:style>
  <w:style w:type="paragraph" w:customStyle="1" w:styleId="afffff3">
    <w:name w:val="Подпункты Знак"/>
    <w:basedOn w:val="a"/>
    <w:rsid w:val="003A4471"/>
    <w:pPr>
      <w:widowControl w:val="0"/>
      <w:suppressAutoHyphens/>
      <w:spacing w:after="0" w:line="240" w:lineRule="auto"/>
      <w:ind w:firstLine="720"/>
      <w:jc w:val="both"/>
    </w:pPr>
    <w:rPr>
      <w:rFonts w:ascii="Times New Roman" w:eastAsia="Lucida Sans Unicode" w:hAnsi="Times New Roman"/>
      <w:kern w:val="2"/>
      <w:sz w:val="28"/>
      <w:szCs w:val="28"/>
      <w:lang w:eastAsia="zh-CN"/>
    </w:rPr>
  </w:style>
  <w:style w:type="paragraph" w:styleId="41">
    <w:name w:val="toc 4"/>
    <w:basedOn w:val="a"/>
    <w:next w:val="a"/>
    <w:rsid w:val="003A4471"/>
    <w:pPr>
      <w:widowControl w:val="0"/>
      <w:tabs>
        <w:tab w:val="right" w:leader="dot" w:pos="9345"/>
      </w:tabs>
      <w:suppressAutoHyphens/>
      <w:spacing w:after="0" w:line="240" w:lineRule="auto"/>
      <w:ind w:left="1134" w:hanging="992"/>
    </w:pPr>
    <w:rPr>
      <w:rFonts w:ascii="Times New Roman" w:eastAsia="Lucida Sans Unicode" w:hAnsi="Times New Roman"/>
      <w:sz w:val="20"/>
      <w:szCs w:val="20"/>
      <w:lang w:eastAsia="zh-CN"/>
    </w:rPr>
  </w:style>
  <w:style w:type="paragraph" w:styleId="61">
    <w:name w:val="toc 6"/>
    <w:basedOn w:val="a"/>
    <w:next w:val="a"/>
    <w:rsid w:val="003A4471"/>
    <w:pPr>
      <w:widowControl w:val="0"/>
      <w:suppressAutoHyphens/>
      <w:spacing w:after="0" w:line="240" w:lineRule="auto"/>
      <w:ind w:left="1200" w:firstLine="709"/>
    </w:pPr>
    <w:rPr>
      <w:rFonts w:ascii="Times New Roman" w:eastAsia="Lucida Sans Unicode" w:hAnsi="Times New Roman"/>
      <w:sz w:val="20"/>
      <w:szCs w:val="20"/>
      <w:lang w:eastAsia="zh-CN"/>
    </w:rPr>
  </w:style>
  <w:style w:type="paragraph" w:styleId="7">
    <w:name w:val="toc 7"/>
    <w:basedOn w:val="a"/>
    <w:next w:val="a"/>
    <w:rsid w:val="003A4471"/>
    <w:pPr>
      <w:widowControl w:val="0"/>
      <w:suppressAutoHyphens/>
      <w:spacing w:after="0" w:line="240" w:lineRule="auto"/>
      <w:ind w:left="1440" w:firstLine="709"/>
    </w:pPr>
    <w:rPr>
      <w:rFonts w:ascii="Times New Roman" w:eastAsia="Lucida Sans Unicode" w:hAnsi="Times New Roman"/>
      <w:sz w:val="20"/>
      <w:szCs w:val="20"/>
      <w:lang w:eastAsia="zh-CN"/>
    </w:rPr>
  </w:style>
  <w:style w:type="paragraph" w:styleId="81">
    <w:name w:val="toc 8"/>
    <w:basedOn w:val="a"/>
    <w:next w:val="a"/>
    <w:rsid w:val="003A4471"/>
    <w:pPr>
      <w:widowControl w:val="0"/>
      <w:suppressAutoHyphens/>
      <w:spacing w:after="0" w:line="240" w:lineRule="auto"/>
      <w:ind w:left="1680" w:firstLine="709"/>
    </w:pPr>
    <w:rPr>
      <w:rFonts w:ascii="Times New Roman" w:eastAsia="Lucida Sans Unicode" w:hAnsi="Times New Roman"/>
      <w:sz w:val="20"/>
      <w:szCs w:val="20"/>
      <w:lang w:eastAsia="zh-CN"/>
    </w:rPr>
  </w:style>
  <w:style w:type="paragraph" w:styleId="9">
    <w:name w:val="toc 9"/>
    <w:basedOn w:val="a"/>
    <w:next w:val="a"/>
    <w:rsid w:val="003A4471"/>
    <w:pPr>
      <w:widowControl w:val="0"/>
      <w:suppressAutoHyphens/>
      <w:spacing w:after="0" w:line="240" w:lineRule="auto"/>
      <w:ind w:left="1920" w:firstLine="709"/>
    </w:pPr>
    <w:rPr>
      <w:rFonts w:ascii="Times New Roman" w:eastAsia="Lucida Sans Unicode" w:hAnsi="Times New Roman"/>
      <w:sz w:val="20"/>
      <w:szCs w:val="20"/>
      <w:lang w:eastAsia="zh-CN"/>
    </w:rPr>
  </w:style>
  <w:style w:type="paragraph" w:customStyle="1" w:styleId="afffff4">
    <w:name w:val="название зоны"/>
    <w:basedOn w:val="a"/>
    <w:rsid w:val="003A4471"/>
    <w:pPr>
      <w:widowControl w:val="0"/>
      <w:suppressAutoHyphens/>
      <w:spacing w:after="0" w:line="240" w:lineRule="auto"/>
      <w:ind w:firstLine="709"/>
      <w:jc w:val="right"/>
    </w:pPr>
    <w:rPr>
      <w:rFonts w:ascii="Times New Roman" w:eastAsia="Lucida Sans Unicode" w:hAnsi="Times New Roman"/>
      <w:i/>
      <w:sz w:val="24"/>
      <w:szCs w:val="24"/>
      <w:lang w:val="x-none" w:eastAsia="zh-CN"/>
    </w:rPr>
  </w:style>
  <w:style w:type="paragraph" w:customStyle="1" w:styleId="afffff5">
    <w:name w:val="Название зоны"/>
    <w:basedOn w:val="afffff4"/>
    <w:rsid w:val="003A4471"/>
    <w:pPr>
      <w:ind w:left="2694" w:firstLine="0"/>
      <w:jc w:val="both"/>
    </w:pPr>
    <w:rPr>
      <w:rFonts w:ascii="Candara" w:hAnsi="Candara" w:cs="Candara"/>
      <w:b/>
    </w:rPr>
  </w:style>
  <w:style w:type="paragraph" w:customStyle="1" w:styleId="afffff6">
    <w:name w:val="Описание зоны"/>
    <w:basedOn w:val="a"/>
    <w:rsid w:val="003A4471"/>
    <w:pPr>
      <w:widowControl w:val="0"/>
      <w:suppressAutoHyphens/>
      <w:spacing w:after="0" w:line="240" w:lineRule="auto"/>
      <w:ind w:left="2694"/>
      <w:jc w:val="both"/>
    </w:pPr>
    <w:rPr>
      <w:rFonts w:ascii="Candara" w:eastAsia="Lucida Sans Unicode" w:hAnsi="Candara" w:cs="Candara"/>
      <w:sz w:val="24"/>
      <w:szCs w:val="24"/>
      <w:lang w:val="x-none" w:eastAsia="zh-CN" w:bidi="hi-IN"/>
    </w:rPr>
  </w:style>
  <w:style w:type="paragraph" w:customStyle="1" w:styleId="afffff7">
    <w:name w:val="Осн виды"/>
    <w:basedOn w:val="a"/>
    <w:rsid w:val="003A4471"/>
    <w:pPr>
      <w:widowControl w:val="0"/>
      <w:suppressAutoHyphens/>
      <w:spacing w:after="0" w:line="240" w:lineRule="auto"/>
      <w:jc w:val="center"/>
    </w:pPr>
    <w:rPr>
      <w:rFonts w:ascii="Times New Roman" w:eastAsia="Lucida Sans Unicode" w:hAnsi="Times New Roman"/>
      <w:i/>
      <w:sz w:val="24"/>
      <w:szCs w:val="24"/>
      <w:lang w:val="x-none" w:eastAsia="zh-CN" w:bidi="hi-IN"/>
    </w:rPr>
  </w:style>
  <w:style w:type="paragraph" w:customStyle="1" w:styleId="afffff8">
    <w:name w:val="список разреш испол"/>
    <w:basedOn w:val="afff2"/>
    <w:rsid w:val="003A4471"/>
    <w:pPr>
      <w:widowControl w:val="0"/>
      <w:numPr>
        <w:numId w:val="3"/>
      </w:numPr>
      <w:spacing w:after="0" w:line="240" w:lineRule="auto"/>
    </w:pPr>
    <w:rPr>
      <w:rFonts w:ascii="Times New Roman" w:eastAsia="Lucida Sans Unicode" w:hAnsi="Times New Roman"/>
      <w:sz w:val="24"/>
      <w:szCs w:val="24"/>
      <w:lang w:val="x-none" w:bidi="hi-IN"/>
    </w:rPr>
  </w:style>
  <w:style w:type="paragraph" w:customStyle="1" w:styleId="230">
    <w:name w:val="Основной текст 23"/>
    <w:basedOn w:val="a"/>
    <w:rsid w:val="003A4471"/>
    <w:pPr>
      <w:suppressAutoHyphens/>
      <w:spacing w:after="0" w:line="360" w:lineRule="auto"/>
      <w:ind w:left="426" w:hanging="426"/>
      <w:jc w:val="both"/>
    </w:pPr>
    <w:rPr>
      <w:rFonts w:ascii="Times New Roman" w:hAnsi="Times New Roman"/>
      <w:b/>
      <w:color w:val="000000"/>
      <w:sz w:val="28"/>
      <w:szCs w:val="20"/>
      <w:lang w:eastAsia="zh-CN"/>
    </w:rPr>
  </w:style>
  <w:style w:type="paragraph" w:customStyle="1" w:styleId="1f7">
    <w:name w:val="Название объекта1"/>
    <w:basedOn w:val="a"/>
    <w:next w:val="a"/>
    <w:rsid w:val="003A4471"/>
    <w:pPr>
      <w:suppressAutoHyphens/>
      <w:spacing w:after="240" w:line="240" w:lineRule="auto"/>
      <w:ind w:left="2694" w:hanging="1276"/>
      <w:jc w:val="both"/>
      <w:outlineLvl w:val="5"/>
    </w:pPr>
    <w:rPr>
      <w:rFonts w:ascii="Arial" w:hAnsi="Arial" w:cs="Arial"/>
      <w:lang w:eastAsia="zh-CN"/>
    </w:rPr>
  </w:style>
  <w:style w:type="paragraph" w:customStyle="1" w:styleId="00">
    <w:name w:val="Основной текст 0"/>
    <w:basedOn w:val="a"/>
    <w:rsid w:val="003A4471"/>
    <w:pPr>
      <w:suppressAutoHyphens/>
      <w:spacing w:after="0" w:line="240" w:lineRule="auto"/>
      <w:ind w:firstLine="539"/>
      <w:jc w:val="both"/>
    </w:pPr>
    <w:rPr>
      <w:rFonts w:ascii="Times New Roman" w:hAnsi="Times New Roman"/>
      <w:color w:val="000000"/>
      <w:kern w:val="2"/>
      <w:sz w:val="24"/>
      <w:szCs w:val="24"/>
      <w:lang w:eastAsia="zh-CN"/>
    </w:rPr>
  </w:style>
  <w:style w:type="paragraph" w:customStyle="1" w:styleId="s52">
    <w:name w:val="s_52"/>
    <w:basedOn w:val="a"/>
    <w:rsid w:val="003A4471"/>
    <w:pPr>
      <w:suppressAutoHyphens/>
      <w:spacing w:before="280" w:after="280" w:line="240" w:lineRule="auto"/>
    </w:pPr>
    <w:rPr>
      <w:rFonts w:ascii="Times New Roman" w:hAnsi="Times New Roman"/>
      <w:sz w:val="24"/>
      <w:szCs w:val="24"/>
      <w:lang w:eastAsia="zh-CN"/>
    </w:rPr>
  </w:style>
  <w:style w:type="paragraph" w:customStyle="1" w:styleId="afffff9">
    <w:name w:val="Подчеркивание Знак"/>
    <w:basedOn w:val="a"/>
    <w:rsid w:val="003A4471"/>
    <w:pPr>
      <w:suppressAutoHyphens/>
      <w:autoSpaceDE w:val="0"/>
      <w:spacing w:after="0" w:line="360" w:lineRule="auto"/>
      <w:ind w:left="540" w:firstLine="720"/>
      <w:jc w:val="both"/>
    </w:pPr>
    <w:rPr>
      <w:rFonts w:ascii="Times New Roman" w:hAnsi="Times New Roman"/>
      <w:iCs/>
      <w:sz w:val="24"/>
      <w:szCs w:val="24"/>
      <w:u w:val="single"/>
      <w:lang w:val="x-none" w:eastAsia="zh-CN"/>
    </w:rPr>
  </w:style>
  <w:style w:type="paragraph" w:customStyle="1" w:styleId="214">
    <w:name w:val="Основной текст 21"/>
    <w:basedOn w:val="a"/>
    <w:rsid w:val="003A4471"/>
    <w:pPr>
      <w:tabs>
        <w:tab w:val="left" w:pos="709"/>
      </w:tabs>
      <w:suppressAutoHyphens/>
      <w:spacing w:after="0" w:line="240" w:lineRule="auto"/>
      <w:ind w:firstLine="709"/>
      <w:jc w:val="center"/>
    </w:pPr>
    <w:rPr>
      <w:rFonts w:ascii="TimesET" w:eastAsia="TimesET" w:hAnsi="TimesET" w:cs="TimesET"/>
      <w:b/>
      <w:sz w:val="24"/>
      <w:szCs w:val="20"/>
      <w:lang w:eastAsia="zh-CN"/>
    </w:rPr>
  </w:style>
  <w:style w:type="paragraph" w:customStyle="1" w:styleId="1f8">
    <w:name w:val="Основной текст с отступом1"/>
    <w:basedOn w:val="a"/>
    <w:rsid w:val="003A4471"/>
    <w:pPr>
      <w:keepLines/>
      <w:widowControl w:val="0"/>
      <w:suppressAutoHyphens/>
      <w:overflowPunct w:val="0"/>
      <w:autoSpaceDE w:val="0"/>
      <w:spacing w:after="0" w:line="320" w:lineRule="atLeast"/>
      <w:ind w:firstLine="709"/>
      <w:jc w:val="both"/>
    </w:pPr>
    <w:rPr>
      <w:rFonts w:ascii="Times New Roman" w:hAnsi="Times New Roman"/>
      <w:sz w:val="28"/>
      <w:szCs w:val="28"/>
      <w:lang w:eastAsia="zh-CN"/>
    </w:rPr>
  </w:style>
  <w:style w:type="paragraph" w:customStyle="1" w:styleId="TableParagraph">
    <w:name w:val="Table Paragraph"/>
    <w:basedOn w:val="a"/>
    <w:qFormat/>
    <w:rsid w:val="003A4471"/>
    <w:pPr>
      <w:widowControl w:val="0"/>
      <w:suppressAutoHyphens/>
      <w:spacing w:after="0" w:line="240" w:lineRule="auto"/>
    </w:pPr>
    <w:rPr>
      <w:rFonts w:eastAsia="Calibri"/>
      <w:lang w:val="en-US" w:eastAsia="zh-CN"/>
    </w:rPr>
  </w:style>
  <w:style w:type="paragraph" w:customStyle="1" w:styleId="FORMATTEXT">
    <w:name w:val=".FORMATTEXT"/>
    <w:rsid w:val="003A4471"/>
    <w:pPr>
      <w:widowControl w:val="0"/>
      <w:suppressAutoHyphens/>
      <w:autoSpaceDE w:val="0"/>
    </w:pPr>
    <w:rPr>
      <w:rFonts w:ascii="Times New Roman" w:hAnsi="Times New Roman"/>
      <w:sz w:val="24"/>
      <w:szCs w:val="24"/>
      <w:lang w:eastAsia="zh-CN"/>
    </w:rPr>
  </w:style>
  <w:style w:type="paragraph" w:customStyle="1" w:styleId="formattext0">
    <w:name w:val="formattext"/>
    <w:basedOn w:val="a"/>
    <w:qFormat/>
    <w:rsid w:val="003A4471"/>
    <w:pPr>
      <w:suppressAutoHyphens/>
      <w:spacing w:before="280" w:after="280" w:line="240" w:lineRule="auto"/>
    </w:pPr>
    <w:rPr>
      <w:rFonts w:ascii="Times New Roman" w:hAnsi="Times New Roman"/>
      <w:sz w:val="24"/>
      <w:szCs w:val="24"/>
      <w:lang w:eastAsia="zh-CN"/>
    </w:rPr>
  </w:style>
  <w:style w:type="paragraph" w:customStyle="1" w:styleId="xl65">
    <w:name w:val="xl65"/>
    <w:basedOn w:val="a"/>
    <w:rsid w:val="003A4471"/>
    <w:pPr>
      <w:pBdr>
        <w:top w:val="none" w:sz="0" w:space="0" w:color="000000"/>
        <w:left w:val="none" w:sz="0" w:space="0" w:color="000000"/>
        <w:bottom w:val="single" w:sz="4" w:space="0" w:color="000000"/>
        <w:right w:val="none" w:sz="0" w:space="0" w:color="000000"/>
      </w:pBdr>
      <w:suppressAutoHyphens/>
      <w:spacing w:before="280" w:after="280" w:line="240" w:lineRule="auto"/>
      <w:jc w:val="center"/>
      <w:textAlignment w:val="center"/>
    </w:pPr>
    <w:rPr>
      <w:rFonts w:ascii="Times New Roman" w:hAnsi="Times New Roman"/>
      <w:color w:val="000000"/>
      <w:sz w:val="16"/>
      <w:szCs w:val="16"/>
      <w:lang w:eastAsia="zh-CN"/>
    </w:rPr>
  </w:style>
  <w:style w:type="paragraph" w:customStyle="1" w:styleId="xl66">
    <w:name w:val="xl66"/>
    <w:basedOn w:val="a"/>
    <w:rsid w:val="003A447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hAnsi="Times New Roman"/>
      <w:color w:val="000000"/>
      <w:sz w:val="16"/>
      <w:szCs w:val="16"/>
      <w:lang w:eastAsia="zh-CN"/>
    </w:rPr>
  </w:style>
  <w:style w:type="paragraph" w:customStyle="1" w:styleId="xl67">
    <w:name w:val="xl67"/>
    <w:basedOn w:val="a"/>
    <w:rsid w:val="003A4471"/>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hAnsi="Times New Roman"/>
      <w:color w:val="000000"/>
      <w:sz w:val="16"/>
      <w:szCs w:val="16"/>
      <w:lang w:eastAsia="zh-CN"/>
    </w:rPr>
  </w:style>
  <w:style w:type="paragraph" w:customStyle="1" w:styleId="xl68">
    <w:name w:val="xl68"/>
    <w:basedOn w:val="a"/>
    <w:rsid w:val="003A4471"/>
    <w:pPr>
      <w:pBdr>
        <w:top w:val="none" w:sz="0"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hAnsi="Times New Roman"/>
      <w:color w:val="000000"/>
      <w:sz w:val="16"/>
      <w:szCs w:val="16"/>
      <w:lang w:eastAsia="zh-CN"/>
    </w:rPr>
  </w:style>
  <w:style w:type="paragraph" w:customStyle="1" w:styleId="xl69">
    <w:name w:val="xl69"/>
    <w:basedOn w:val="a"/>
    <w:rsid w:val="003A4471"/>
    <w:pPr>
      <w:pBdr>
        <w:top w:val="none" w:sz="0"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0">
    <w:name w:val="xl70"/>
    <w:basedOn w:val="a"/>
    <w:rsid w:val="003A4471"/>
    <w:pPr>
      <w:pBdr>
        <w:top w:val="none" w:sz="0"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1">
    <w:name w:val="xl71"/>
    <w:basedOn w:val="a"/>
    <w:rsid w:val="003A4471"/>
    <w:pPr>
      <w:pBdr>
        <w:top w:val="none" w:sz="0"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hAnsi="Times New Roman"/>
      <w:color w:val="000000"/>
      <w:sz w:val="16"/>
      <w:szCs w:val="16"/>
      <w:lang w:eastAsia="zh-CN"/>
    </w:rPr>
  </w:style>
  <w:style w:type="paragraph" w:customStyle="1" w:styleId="xl72">
    <w:name w:val="xl72"/>
    <w:basedOn w:val="a"/>
    <w:rsid w:val="003A4471"/>
    <w:pPr>
      <w:pBdr>
        <w:top w:val="none" w:sz="0" w:space="0" w:color="000000"/>
        <w:left w:val="single" w:sz="4" w:space="0" w:color="000000"/>
        <w:bottom w:val="single" w:sz="4" w:space="0" w:color="000000"/>
        <w:right w:val="single" w:sz="8" w:space="0" w:color="000000"/>
      </w:pBdr>
      <w:suppressAutoHyphens/>
      <w:spacing w:before="280" w:after="280" w:line="240" w:lineRule="auto"/>
      <w:jc w:val="right"/>
    </w:pPr>
    <w:rPr>
      <w:rFonts w:ascii="Times New Roman" w:hAnsi="Times New Roman"/>
      <w:color w:val="000000"/>
      <w:sz w:val="16"/>
      <w:szCs w:val="16"/>
      <w:lang w:eastAsia="zh-CN"/>
    </w:rPr>
  </w:style>
  <w:style w:type="paragraph" w:customStyle="1" w:styleId="xl73">
    <w:name w:val="xl73"/>
    <w:basedOn w:val="a"/>
    <w:rsid w:val="003A4471"/>
    <w:pPr>
      <w:pBdr>
        <w:top w:val="single" w:sz="4" w:space="0" w:color="000000"/>
        <w:left w:val="single" w:sz="4" w:space="0" w:color="000000"/>
        <w:bottom w:val="none" w:sz="0" w:space="0" w:color="000000"/>
        <w:right w:val="single" w:sz="4" w:space="0" w:color="000000"/>
      </w:pBdr>
      <w:suppressAutoHyphens/>
      <w:spacing w:before="280" w:after="280" w:line="240" w:lineRule="auto"/>
      <w:textAlignment w:val="top"/>
    </w:pPr>
    <w:rPr>
      <w:rFonts w:ascii="Times New Roman" w:hAnsi="Times New Roman"/>
      <w:color w:val="000000"/>
      <w:sz w:val="16"/>
      <w:szCs w:val="16"/>
      <w:lang w:eastAsia="zh-CN"/>
    </w:rPr>
  </w:style>
  <w:style w:type="paragraph" w:customStyle="1" w:styleId="xl74">
    <w:name w:val="xl74"/>
    <w:basedOn w:val="a"/>
    <w:rsid w:val="003A4471"/>
    <w:pPr>
      <w:pBdr>
        <w:top w:val="single" w:sz="4" w:space="0" w:color="000000"/>
        <w:left w:val="single" w:sz="8" w:space="0" w:color="000000"/>
        <w:bottom w:val="none" w:sz="0"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5">
    <w:name w:val="xl75"/>
    <w:basedOn w:val="a"/>
    <w:rsid w:val="003A4471"/>
    <w:pPr>
      <w:pBdr>
        <w:top w:val="single" w:sz="4" w:space="0" w:color="000000"/>
        <w:left w:val="single" w:sz="4" w:space="0" w:color="000000"/>
        <w:bottom w:val="none" w:sz="0"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6">
    <w:name w:val="xl76"/>
    <w:basedOn w:val="a"/>
    <w:rsid w:val="003A4471"/>
    <w:pPr>
      <w:pBdr>
        <w:top w:val="single" w:sz="4" w:space="0" w:color="000000"/>
        <w:left w:val="single" w:sz="4" w:space="0" w:color="000000"/>
        <w:bottom w:val="none" w:sz="0" w:space="0" w:color="000000"/>
        <w:right w:val="single" w:sz="4" w:space="0" w:color="000000"/>
      </w:pBdr>
      <w:suppressAutoHyphens/>
      <w:spacing w:before="280" w:after="280" w:line="240" w:lineRule="auto"/>
      <w:jc w:val="right"/>
    </w:pPr>
    <w:rPr>
      <w:rFonts w:ascii="Times New Roman" w:hAnsi="Times New Roman"/>
      <w:color w:val="000000"/>
      <w:sz w:val="16"/>
      <w:szCs w:val="16"/>
      <w:lang w:eastAsia="zh-CN"/>
    </w:rPr>
  </w:style>
  <w:style w:type="paragraph" w:customStyle="1" w:styleId="xl77">
    <w:name w:val="xl77"/>
    <w:basedOn w:val="a"/>
    <w:rsid w:val="003A4471"/>
    <w:pPr>
      <w:pBdr>
        <w:top w:val="single" w:sz="4" w:space="0" w:color="000000"/>
        <w:left w:val="single" w:sz="4" w:space="0" w:color="000000"/>
        <w:bottom w:val="none" w:sz="0" w:space="0" w:color="000000"/>
        <w:right w:val="single" w:sz="8" w:space="0" w:color="000000"/>
      </w:pBdr>
      <w:suppressAutoHyphens/>
      <w:spacing w:before="280" w:after="280" w:line="240" w:lineRule="auto"/>
      <w:jc w:val="right"/>
    </w:pPr>
    <w:rPr>
      <w:rFonts w:ascii="Times New Roman" w:hAnsi="Times New Roman"/>
      <w:color w:val="000000"/>
      <w:sz w:val="16"/>
      <w:szCs w:val="16"/>
      <w:lang w:eastAsia="zh-CN"/>
    </w:rPr>
  </w:style>
  <w:style w:type="paragraph" w:customStyle="1" w:styleId="xl78">
    <w:name w:val="xl78"/>
    <w:basedOn w:val="a"/>
    <w:rsid w:val="003A4471"/>
    <w:pPr>
      <w:pBdr>
        <w:top w:val="none" w:sz="0"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79">
    <w:name w:val="xl79"/>
    <w:basedOn w:val="a"/>
    <w:rsid w:val="003A4471"/>
    <w:pPr>
      <w:suppressAutoHyphens/>
      <w:spacing w:before="280" w:after="280" w:line="240" w:lineRule="auto"/>
      <w:jc w:val="center"/>
      <w:textAlignment w:val="center"/>
    </w:pPr>
    <w:rPr>
      <w:rFonts w:ascii="Times New Roman" w:hAnsi="Times New Roman"/>
      <w:color w:val="000000"/>
      <w:sz w:val="16"/>
      <w:szCs w:val="16"/>
      <w:lang w:eastAsia="zh-CN"/>
    </w:rPr>
  </w:style>
  <w:style w:type="paragraph" w:customStyle="1" w:styleId="xl80">
    <w:name w:val="xl80"/>
    <w:basedOn w:val="a"/>
    <w:rsid w:val="003A4471"/>
    <w:pPr>
      <w:pBdr>
        <w:top w:val="none" w:sz="0"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hAnsi="Times New Roman"/>
      <w:color w:val="000000"/>
      <w:sz w:val="16"/>
      <w:szCs w:val="16"/>
      <w:lang w:eastAsia="zh-CN"/>
    </w:rPr>
  </w:style>
  <w:style w:type="paragraph" w:customStyle="1" w:styleId="xl81">
    <w:name w:val="xl81"/>
    <w:basedOn w:val="a"/>
    <w:rsid w:val="003A4471"/>
    <w:pPr>
      <w:suppressAutoHyphens/>
      <w:spacing w:before="280" w:after="280" w:line="240" w:lineRule="auto"/>
      <w:jc w:val="center"/>
      <w:textAlignment w:val="center"/>
    </w:pPr>
    <w:rPr>
      <w:rFonts w:ascii="Times New Roman" w:hAnsi="Times New Roman"/>
      <w:b/>
      <w:bCs/>
      <w:color w:val="000000"/>
      <w:lang w:eastAsia="zh-CN"/>
    </w:rPr>
  </w:style>
  <w:style w:type="paragraph" w:styleId="HTML0">
    <w:name w:val="HTML Preformatted"/>
    <w:basedOn w:val="a"/>
    <w:link w:val="HTML1"/>
    <w:rsid w:val="003A4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zh-CN"/>
    </w:rPr>
  </w:style>
  <w:style w:type="character" w:customStyle="1" w:styleId="HTML1">
    <w:name w:val="Стандартный HTML Знак1"/>
    <w:basedOn w:val="a0"/>
    <w:link w:val="HTML0"/>
    <w:rsid w:val="003A4471"/>
    <w:rPr>
      <w:rFonts w:ascii="Courier New" w:hAnsi="Courier New" w:cs="Courier New"/>
      <w:lang w:eastAsia="zh-CN"/>
    </w:rPr>
  </w:style>
  <w:style w:type="paragraph" w:customStyle="1" w:styleId="paragraphscxw79226332bcx2">
    <w:name w:val="paragraph scxw79226332 bcx2"/>
    <w:basedOn w:val="a"/>
    <w:rsid w:val="003A4471"/>
    <w:pPr>
      <w:suppressAutoHyphens/>
      <w:spacing w:before="280" w:after="280" w:line="240" w:lineRule="auto"/>
    </w:pPr>
    <w:rPr>
      <w:rFonts w:ascii="Times New Roman" w:hAnsi="Times New Roman"/>
      <w:sz w:val="24"/>
      <w:szCs w:val="24"/>
      <w:lang w:eastAsia="zh-CN"/>
    </w:rPr>
  </w:style>
  <w:style w:type="paragraph" w:customStyle="1" w:styleId="1f9">
    <w:name w:val="Абзац списка1"/>
    <w:basedOn w:val="a"/>
    <w:qFormat/>
    <w:rsid w:val="003A4471"/>
    <w:pPr>
      <w:suppressAutoHyphens/>
      <w:spacing w:after="0" w:line="240" w:lineRule="auto"/>
      <w:ind w:left="720"/>
    </w:pPr>
    <w:rPr>
      <w:rFonts w:ascii="Times New Roman" w:hAnsi="Times New Roman"/>
      <w:sz w:val="24"/>
      <w:szCs w:val="24"/>
      <w:lang w:eastAsia="zh-CN"/>
    </w:rPr>
  </w:style>
  <w:style w:type="paragraph" w:customStyle="1" w:styleId="afffffa">
    <w:name w:val="Знак Знак Знак Знак Знак Знак Знак Знак Знак"/>
    <w:basedOn w:val="a"/>
    <w:qFormat/>
    <w:rsid w:val="003A4471"/>
    <w:pPr>
      <w:tabs>
        <w:tab w:val="left" w:pos="432"/>
      </w:tabs>
      <w:suppressAutoHyphens/>
      <w:spacing w:before="120" w:after="160" w:line="240" w:lineRule="auto"/>
      <w:ind w:left="432" w:hanging="432"/>
      <w:jc w:val="both"/>
    </w:pPr>
    <w:rPr>
      <w:rFonts w:ascii="Arial" w:hAnsi="Arial" w:cs="Arial"/>
      <w:b/>
      <w:bCs/>
      <w:caps/>
      <w:sz w:val="32"/>
      <w:szCs w:val="32"/>
      <w:lang w:val="en-US" w:eastAsia="zh-CN"/>
    </w:rPr>
  </w:style>
  <w:style w:type="paragraph" w:customStyle="1" w:styleId="afffffb">
    <w:name w:val="Знак Знак Знак Знак"/>
    <w:basedOn w:val="a"/>
    <w:qFormat/>
    <w:rsid w:val="003A4471"/>
    <w:pPr>
      <w:suppressAutoHyphens/>
      <w:spacing w:before="280" w:after="280" w:line="240" w:lineRule="auto"/>
    </w:pPr>
    <w:rPr>
      <w:rFonts w:ascii="Tahoma" w:hAnsi="Tahoma" w:cs="Tahoma"/>
      <w:sz w:val="20"/>
      <w:szCs w:val="20"/>
      <w:lang w:val="en-US" w:eastAsia="zh-CN"/>
    </w:rPr>
  </w:style>
  <w:style w:type="paragraph" w:customStyle="1" w:styleId="BlockQuotation">
    <w:name w:val="Block Quotation"/>
    <w:basedOn w:val="a"/>
    <w:qFormat/>
    <w:rsid w:val="003A4471"/>
    <w:pPr>
      <w:widowControl w:val="0"/>
      <w:suppressAutoHyphens/>
      <w:overflowPunct w:val="0"/>
      <w:autoSpaceDE w:val="0"/>
      <w:spacing w:after="0" w:line="240" w:lineRule="auto"/>
      <w:ind w:left="567" w:right="-2" w:firstLine="851"/>
      <w:jc w:val="both"/>
    </w:pPr>
    <w:rPr>
      <w:rFonts w:ascii="Times New Roman" w:hAnsi="Times New Roman"/>
      <w:sz w:val="28"/>
      <w:szCs w:val="20"/>
      <w:lang w:eastAsia="zh-CN"/>
    </w:rPr>
  </w:style>
  <w:style w:type="paragraph" w:customStyle="1" w:styleId="p3">
    <w:name w:val="p3"/>
    <w:basedOn w:val="a"/>
    <w:rsid w:val="003A4471"/>
    <w:pPr>
      <w:suppressAutoHyphens/>
      <w:spacing w:before="280" w:after="280" w:line="240" w:lineRule="auto"/>
    </w:pPr>
    <w:rPr>
      <w:rFonts w:ascii="Times New Roman" w:hAnsi="Times New Roman"/>
      <w:sz w:val="24"/>
      <w:szCs w:val="24"/>
      <w:lang w:eastAsia="zh-CN"/>
    </w:rPr>
  </w:style>
  <w:style w:type="paragraph" w:customStyle="1" w:styleId="p4">
    <w:name w:val="p4"/>
    <w:basedOn w:val="a"/>
    <w:rsid w:val="003A4471"/>
    <w:pPr>
      <w:suppressAutoHyphens/>
      <w:spacing w:before="280" w:after="280" w:line="240" w:lineRule="auto"/>
    </w:pPr>
    <w:rPr>
      <w:rFonts w:ascii="Times New Roman" w:hAnsi="Times New Roman"/>
      <w:sz w:val="24"/>
      <w:szCs w:val="24"/>
      <w:lang w:eastAsia="zh-CN"/>
    </w:rPr>
  </w:style>
  <w:style w:type="paragraph" w:customStyle="1" w:styleId="p5">
    <w:name w:val="p5"/>
    <w:basedOn w:val="a"/>
    <w:rsid w:val="003A4471"/>
    <w:pPr>
      <w:suppressAutoHyphens/>
      <w:spacing w:before="280" w:after="280" w:line="240" w:lineRule="auto"/>
    </w:pPr>
    <w:rPr>
      <w:rFonts w:ascii="Times New Roman" w:hAnsi="Times New Roman"/>
      <w:sz w:val="24"/>
      <w:szCs w:val="24"/>
      <w:lang w:eastAsia="zh-CN"/>
    </w:rPr>
  </w:style>
  <w:style w:type="paragraph" w:customStyle="1" w:styleId="p6">
    <w:name w:val="p6"/>
    <w:basedOn w:val="a"/>
    <w:rsid w:val="003A4471"/>
    <w:pPr>
      <w:suppressAutoHyphens/>
      <w:spacing w:before="280" w:after="280" w:line="240" w:lineRule="auto"/>
    </w:pPr>
    <w:rPr>
      <w:rFonts w:ascii="Times New Roman" w:hAnsi="Times New Roman"/>
      <w:sz w:val="24"/>
      <w:szCs w:val="24"/>
      <w:lang w:eastAsia="zh-CN"/>
    </w:rPr>
  </w:style>
  <w:style w:type="paragraph" w:customStyle="1" w:styleId="p8">
    <w:name w:val="p8"/>
    <w:basedOn w:val="a"/>
    <w:rsid w:val="003A4471"/>
    <w:pPr>
      <w:suppressAutoHyphens/>
      <w:spacing w:before="280" w:after="280" w:line="240" w:lineRule="auto"/>
    </w:pPr>
    <w:rPr>
      <w:rFonts w:ascii="Times New Roman" w:hAnsi="Times New Roman"/>
      <w:sz w:val="24"/>
      <w:szCs w:val="24"/>
      <w:lang w:eastAsia="zh-CN"/>
    </w:rPr>
  </w:style>
  <w:style w:type="paragraph" w:customStyle="1" w:styleId="Default">
    <w:name w:val="Default"/>
    <w:rsid w:val="003A4471"/>
    <w:pPr>
      <w:suppressAutoHyphens/>
      <w:autoSpaceDE w:val="0"/>
    </w:pPr>
    <w:rPr>
      <w:rFonts w:ascii="Times New Roman" w:hAnsi="Times New Roman"/>
      <w:color w:val="000000"/>
      <w:sz w:val="24"/>
      <w:szCs w:val="24"/>
      <w:lang w:eastAsia="zh-CN"/>
    </w:rPr>
  </w:style>
  <w:style w:type="paragraph" w:customStyle="1" w:styleId="afffffc">
    <w:name w:val="Базовый"/>
    <w:rsid w:val="003A4471"/>
    <w:pPr>
      <w:tabs>
        <w:tab w:val="left" w:pos="709"/>
      </w:tabs>
      <w:suppressAutoHyphens/>
      <w:spacing w:after="200" w:line="276" w:lineRule="atLeast"/>
    </w:pPr>
    <w:rPr>
      <w:rFonts w:eastAsia="SimSun"/>
      <w:color w:val="00000A"/>
      <w:sz w:val="22"/>
      <w:szCs w:val="22"/>
      <w:lang w:eastAsia="zh-CN"/>
    </w:rPr>
  </w:style>
  <w:style w:type="paragraph" w:customStyle="1" w:styleId="p9">
    <w:name w:val="p9"/>
    <w:basedOn w:val="a"/>
    <w:rsid w:val="003A4471"/>
    <w:pPr>
      <w:suppressAutoHyphens/>
      <w:spacing w:before="280" w:after="280" w:line="240" w:lineRule="auto"/>
    </w:pPr>
    <w:rPr>
      <w:rFonts w:ascii="Times New Roman" w:hAnsi="Times New Roman"/>
      <w:sz w:val="24"/>
      <w:szCs w:val="24"/>
      <w:lang w:eastAsia="zh-CN"/>
    </w:rPr>
  </w:style>
  <w:style w:type="paragraph" w:customStyle="1" w:styleId="p2">
    <w:name w:val="p2"/>
    <w:basedOn w:val="a"/>
    <w:rsid w:val="003A4471"/>
    <w:pPr>
      <w:suppressAutoHyphens/>
      <w:spacing w:before="280" w:after="280" w:line="240" w:lineRule="auto"/>
    </w:pPr>
    <w:rPr>
      <w:rFonts w:ascii="Times New Roman" w:hAnsi="Times New Roman"/>
      <w:sz w:val="24"/>
      <w:szCs w:val="24"/>
      <w:lang w:eastAsia="zh-CN"/>
    </w:rPr>
  </w:style>
  <w:style w:type="paragraph" w:customStyle="1" w:styleId="1fa">
    <w:name w:val="Без интервала1"/>
    <w:qFormat/>
    <w:rsid w:val="003A4471"/>
    <w:pPr>
      <w:suppressAutoHyphens/>
    </w:pPr>
    <w:rPr>
      <w:sz w:val="22"/>
      <w:szCs w:val="22"/>
      <w:lang w:eastAsia="zh-CN"/>
    </w:rPr>
  </w:style>
  <w:style w:type="paragraph" w:customStyle="1" w:styleId="printj">
    <w:name w:val="printj"/>
    <w:basedOn w:val="a"/>
    <w:rsid w:val="003A4471"/>
    <w:pPr>
      <w:suppressAutoHyphens/>
      <w:spacing w:before="144" w:after="288" w:line="240" w:lineRule="auto"/>
      <w:jc w:val="both"/>
    </w:pPr>
    <w:rPr>
      <w:rFonts w:ascii="Times New Roman" w:hAnsi="Times New Roman"/>
      <w:sz w:val="24"/>
      <w:szCs w:val="24"/>
      <w:lang w:eastAsia="zh-CN"/>
    </w:rPr>
  </w:style>
  <w:style w:type="paragraph" w:customStyle="1" w:styleId="printc">
    <w:name w:val="printc"/>
    <w:basedOn w:val="a"/>
    <w:rsid w:val="003A4471"/>
    <w:pPr>
      <w:suppressAutoHyphens/>
      <w:spacing w:before="144" w:after="288" w:line="240" w:lineRule="auto"/>
      <w:jc w:val="center"/>
    </w:pPr>
    <w:rPr>
      <w:rFonts w:ascii="Times New Roman" w:hAnsi="Times New Roman"/>
      <w:sz w:val="24"/>
      <w:szCs w:val="24"/>
      <w:lang w:eastAsia="zh-CN"/>
    </w:rPr>
  </w:style>
  <w:style w:type="paragraph" w:customStyle="1" w:styleId="afffffd">
    <w:name w:val="Знак Знак Знак"/>
    <w:basedOn w:val="a"/>
    <w:next w:val="a"/>
    <w:rsid w:val="003A4471"/>
    <w:pPr>
      <w:suppressAutoHyphens/>
      <w:spacing w:after="160" w:line="240" w:lineRule="exact"/>
    </w:pPr>
    <w:rPr>
      <w:rFonts w:ascii="Arial" w:hAnsi="Arial" w:cs="Arial"/>
      <w:sz w:val="20"/>
      <w:szCs w:val="20"/>
      <w:lang w:val="en-US" w:eastAsia="zh-CN"/>
    </w:rPr>
  </w:style>
  <w:style w:type="paragraph" w:customStyle="1" w:styleId="Style6">
    <w:name w:val="Style6"/>
    <w:basedOn w:val="a"/>
    <w:rsid w:val="003A4471"/>
    <w:pPr>
      <w:widowControl w:val="0"/>
      <w:suppressAutoHyphens/>
      <w:autoSpaceDE w:val="0"/>
      <w:spacing w:after="0" w:line="240" w:lineRule="auto"/>
    </w:pPr>
    <w:rPr>
      <w:rFonts w:ascii="Times New Roman" w:hAnsi="Times New Roman"/>
      <w:sz w:val="24"/>
      <w:szCs w:val="24"/>
      <w:lang w:eastAsia="zh-CN"/>
    </w:rPr>
  </w:style>
  <w:style w:type="paragraph" w:customStyle="1" w:styleId="TableContents">
    <w:name w:val="Table Contents"/>
    <w:basedOn w:val="a"/>
    <w:rsid w:val="003A4471"/>
    <w:pPr>
      <w:widowControl w:val="0"/>
      <w:suppressLineNumbers/>
      <w:suppressAutoHyphens/>
      <w:spacing w:after="0" w:line="240" w:lineRule="auto"/>
    </w:pPr>
    <w:rPr>
      <w:rFonts w:ascii="Times New Roman" w:eastAsia="SimSun" w:hAnsi="Times New Roman" w:cs="Mangal"/>
      <w:kern w:val="2"/>
      <w:sz w:val="24"/>
      <w:szCs w:val="24"/>
      <w:lang w:val="en-GB" w:eastAsia="zh-CN" w:bidi="hi-IN"/>
    </w:rPr>
  </w:style>
  <w:style w:type="paragraph" w:customStyle="1" w:styleId="2e">
    <w:name w:val="Абзац списка2"/>
    <w:basedOn w:val="a"/>
    <w:rsid w:val="003A4471"/>
    <w:pPr>
      <w:suppressAutoHyphens/>
      <w:spacing w:after="0" w:line="240" w:lineRule="auto"/>
      <w:ind w:left="720"/>
    </w:pPr>
    <w:rPr>
      <w:rFonts w:ascii="Times New Roman" w:eastAsia="Calibri" w:hAnsi="Times New Roman"/>
      <w:sz w:val="24"/>
      <w:szCs w:val="24"/>
      <w:lang w:eastAsia="zh-CN"/>
    </w:rPr>
  </w:style>
  <w:style w:type="paragraph" w:customStyle="1" w:styleId="afffffe">
    <w:name w:val="Знак Знак Знак Знак Знак Знак Знак Знак"/>
    <w:basedOn w:val="a"/>
    <w:qFormat/>
    <w:rsid w:val="003A4471"/>
    <w:pPr>
      <w:widowControl w:val="0"/>
      <w:suppressAutoHyphens/>
      <w:spacing w:after="160" w:line="240" w:lineRule="exact"/>
      <w:jc w:val="right"/>
    </w:pPr>
    <w:rPr>
      <w:rFonts w:ascii="Times New Roman" w:hAnsi="Times New Roman"/>
      <w:sz w:val="20"/>
      <w:szCs w:val="20"/>
      <w:lang w:val="en-GB" w:eastAsia="zh-CN"/>
    </w:rPr>
  </w:style>
  <w:style w:type="paragraph" w:customStyle="1" w:styleId="82">
    <w:name w:val="Знак Знак8 Знак Знак"/>
    <w:basedOn w:val="a"/>
    <w:qFormat/>
    <w:rsid w:val="003A4471"/>
    <w:pPr>
      <w:tabs>
        <w:tab w:val="left" w:pos="2160"/>
      </w:tabs>
      <w:suppressAutoHyphens/>
      <w:spacing w:before="120" w:after="0" w:line="240" w:lineRule="exact"/>
      <w:jc w:val="both"/>
    </w:pPr>
    <w:rPr>
      <w:rFonts w:ascii="Times New Roman" w:hAnsi="Times New Roman"/>
      <w:sz w:val="24"/>
      <w:szCs w:val="24"/>
      <w:lang w:val="en-US" w:eastAsia="ru-RU"/>
    </w:rPr>
  </w:style>
  <w:style w:type="paragraph" w:customStyle="1" w:styleId="TableHeading">
    <w:name w:val="Table Heading"/>
    <w:basedOn w:val="TableContents"/>
    <w:rsid w:val="003A4471"/>
    <w:pPr>
      <w:jc w:val="center"/>
    </w:pPr>
    <w:rPr>
      <w:b/>
      <w:bCs/>
    </w:rPr>
  </w:style>
  <w:style w:type="character" w:customStyle="1" w:styleId="WW8Num3z2">
    <w:name w:val="WW8Num3z2"/>
    <w:rsid w:val="004A4DFC"/>
    <w:rPr>
      <w:rFonts w:ascii="Wingdings" w:hAnsi="Wingdings" w:cs="Wingdings" w:hint="default"/>
    </w:rPr>
  </w:style>
  <w:style w:type="character" w:customStyle="1" w:styleId="WW8Num3z4">
    <w:name w:val="WW8Num3z4"/>
    <w:rsid w:val="004A4DFC"/>
    <w:rPr>
      <w:rFonts w:ascii="Courier New" w:hAnsi="Courier New" w:cs="Courier New" w:hint="default"/>
    </w:rPr>
  </w:style>
  <w:style w:type="character" w:customStyle="1" w:styleId="revlinks-hidden">
    <w:name w:val="rev_links-hidden"/>
    <w:rsid w:val="00E12C6E"/>
    <w:rPr>
      <w:rFonts w:cs="Times New Roman"/>
    </w:rPr>
  </w:style>
  <w:style w:type="character" w:customStyle="1" w:styleId="FontStyle11">
    <w:name w:val="Font Style11"/>
    <w:qFormat/>
    <w:rsid w:val="00E12C6E"/>
    <w:rPr>
      <w:rFonts w:ascii="Times New Roman" w:hAnsi="Times New Roman" w:cs="Times New Roman"/>
      <w:sz w:val="26"/>
    </w:rPr>
  </w:style>
  <w:style w:type="character" w:customStyle="1" w:styleId="FontStyle18">
    <w:name w:val="Font Style18"/>
    <w:qFormat/>
    <w:rsid w:val="00E12C6E"/>
    <w:rPr>
      <w:rFonts w:ascii="Arial" w:hAnsi="Arial" w:cs="Arial"/>
      <w:b/>
      <w:spacing w:val="-10"/>
      <w:sz w:val="20"/>
    </w:rPr>
  </w:style>
  <w:style w:type="character" w:customStyle="1" w:styleId="apple-style-span">
    <w:name w:val="apple-style-span"/>
    <w:qFormat/>
    <w:rsid w:val="00E12C6E"/>
    <w:rPr>
      <w:rFonts w:cs="Times New Roman"/>
    </w:rPr>
  </w:style>
  <w:style w:type="character" w:customStyle="1" w:styleId="2f">
    <w:name w:val="Основной текст (2)_"/>
    <w:uiPriority w:val="99"/>
    <w:qFormat/>
    <w:rsid w:val="00E12C6E"/>
    <w:rPr>
      <w:sz w:val="27"/>
      <w:szCs w:val="27"/>
      <w:shd w:val="clear" w:color="auto" w:fill="FFFFFF"/>
    </w:rPr>
  </w:style>
  <w:style w:type="character" w:customStyle="1" w:styleId="213pt">
    <w:name w:val="Основной текст (2) + 13 pt"/>
    <w:qFormat/>
    <w:rsid w:val="00E12C6E"/>
    <w:rPr>
      <w:rFonts w:ascii="Times New Roman" w:hAnsi="Times New Roman" w:cs="Times New Roman"/>
      <w:sz w:val="26"/>
      <w:szCs w:val="26"/>
      <w:u w:val="none"/>
    </w:rPr>
  </w:style>
  <w:style w:type="character" w:customStyle="1" w:styleId="120">
    <w:name w:val="Основной текст (12)_"/>
    <w:qFormat/>
    <w:rsid w:val="00E12C6E"/>
    <w:rPr>
      <w:sz w:val="22"/>
      <w:szCs w:val="22"/>
      <w:shd w:val="clear" w:color="auto" w:fill="FFFFFF"/>
    </w:rPr>
  </w:style>
  <w:style w:type="character" w:customStyle="1" w:styleId="130">
    <w:name w:val="Основной текст (13)_"/>
    <w:qFormat/>
    <w:rsid w:val="00E12C6E"/>
    <w:rPr>
      <w:sz w:val="18"/>
      <w:szCs w:val="18"/>
      <w:shd w:val="clear" w:color="auto" w:fill="FFFFFF"/>
    </w:rPr>
  </w:style>
  <w:style w:type="character" w:customStyle="1" w:styleId="140">
    <w:name w:val="Основной текст (14)_"/>
    <w:qFormat/>
    <w:rsid w:val="00E12C6E"/>
    <w:rPr>
      <w:b/>
      <w:bCs/>
      <w:sz w:val="17"/>
      <w:szCs w:val="17"/>
      <w:shd w:val="clear" w:color="auto" w:fill="FFFFFF"/>
    </w:rPr>
  </w:style>
  <w:style w:type="character" w:customStyle="1" w:styleId="150">
    <w:name w:val="Основной текст (15)_"/>
    <w:qFormat/>
    <w:rsid w:val="00E12C6E"/>
    <w:rPr>
      <w:b/>
      <w:bCs/>
      <w:sz w:val="17"/>
      <w:szCs w:val="17"/>
      <w:shd w:val="clear" w:color="auto" w:fill="FFFFFF"/>
    </w:rPr>
  </w:style>
  <w:style w:type="character" w:customStyle="1" w:styleId="160">
    <w:name w:val="Основной текст (16)_"/>
    <w:qFormat/>
    <w:rsid w:val="00E12C6E"/>
    <w:rPr>
      <w:b/>
      <w:bCs/>
      <w:sz w:val="21"/>
      <w:szCs w:val="21"/>
      <w:shd w:val="clear" w:color="auto" w:fill="FFFFFF"/>
    </w:rPr>
  </w:style>
  <w:style w:type="character" w:customStyle="1" w:styleId="161">
    <w:name w:val="Основной текст (16) + Не полужирный"/>
    <w:qFormat/>
    <w:rsid w:val="00E12C6E"/>
  </w:style>
  <w:style w:type="character" w:styleId="affffff">
    <w:name w:val="Emphasis"/>
    <w:uiPriority w:val="99"/>
    <w:qFormat/>
    <w:rsid w:val="00E12C6E"/>
    <w:rPr>
      <w:i/>
      <w:iCs/>
    </w:rPr>
  </w:style>
  <w:style w:type="character" w:customStyle="1" w:styleId="affffff0">
    <w:name w:val="Текст концевой сноски Знак"/>
    <w:basedOn w:val="16"/>
    <w:rsid w:val="00E12C6E"/>
    <w:rPr>
      <w:rFonts w:eastAsia="Times New Roman"/>
      <w:lang w:val="x-none"/>
    </w:rPr>
  </w:style>
  <w:style w:type="character" w:customStyle="1" w:styleId="docdata">
    <w:name w:val="docdata"/>
    <w:basedOn w:val="16"/>
    <w:rsid w:val="00E12C6E"/>
  </w:style>
  <w:style w:type="character" w:customStyle="1" w:styleId="1fb">
    <w:name w:val="Текст выноски Знак1"/>
    <w:basedOn w:val="16"/>
    <w:rsid w:val="00E12C6E"/>
    <w:rPr>
      <w:rFonts w:ascii="Tahoma" w:eastAsia="Times New Roman" w:hAnsi="Tahoma" w:cs="Tahoma"/>
      <w:sz w:val="16"/>
      <w:szCs w:val="16"/>
    </w:rPr>
  </w:style>
  <w:style w:type="character" w:customStyle="1" w:styleId="affffff1">
    <w:name w:val="Сравнение редакций. Добавленный фрагмент"/>
    <w:rsid w:val="00E12C6E"/>
    <w:rPr>
      <w:color w:val="000000"/>
      <w:shd w:val="clear" w:color="auto" w:fill="C1D7FF"/>
    </w:rPr>
  </w:style>
  <w:style w:type="character" w:customStyle="1" w:styleId="FontStyle60">
    <w:name w:val="Font Style60"/>
    <w:basedOn w:val="16"/>
    <w:rsid w:val="00E12C6E"/>
    <w:rPr>
      <w:rFonts w:ascii="Times New Roman" w:hAnsi="Times New Roman" w:cs="Times New Roman"/>
      <w:sz w:val="26"/>
      <w:szCs w:val="26"/>
    </w:rPr>
  </w:style>
  <w:style w:type="character" w:customStyle="1" w:styleId="3a">
    <w:name w:val="Заголовок №3_"/>
    <w:rsid w:val="00E12C6E"/>
    <w:rPr>
      <w:rFonts w:ascii="Times New Roman" w:hAnsi="Times New Roman" w:cs="Times New Roman"/>
      <w:b/>
      <w:bCs/>
      <w:i/>
      <w:iCs/>
    </w:rPr>
  </w:style>
  <w:style w:type="character" w:styleId="affffff2">
    <w:name w:val="footnote reference"/>
    <w:rsid w:val="00E12C6E"/>
    <w:rPr>
      <w:vertAlign w:val="superscript"/>
    </w:rPr>
  </w:style>
  <w:style w:type="character" w:styleId="affffff3">
    <w:name w:val="endnote reference"/>
    <w:rsid w:val="00E12C6E"/>
    <w:rPr>
      <w:vertAlign w:val="superscript"/>
    </w:rPr>
  </w:style>
  <w:style w:type="character" w:customStyle="1" w:styleId="EndnoteCharacters">
    <w:name w:val="Endnote Characters"/>
    <w:qFormat/>
    <w:rsid w:val="00E12C6E"/>
  </w:style>
  <w:style w:type="paragraph" w:customStyle="1" w:styleId="NoSpacing">
    <w:name w:val="No Spacing"/>
    <w:rsid w:val="00E12C6E"/>
    <w:pPr>
      <w:suppressAutoHyphens/>
    </w:pPr>
    <w:rPr>
      <w:rFonts w:eastAsia="Calibri"/>
      <w:sz w:val="22"/>
      <w:szCs w:val="22"/>
      <w:lang w:eastAsia="zh-CN"/>
    </w:rPr>
  </w:style>
  <w:style w:type="paragraph" w:customStyle="1" w:styleId="1fc">
    <w:name w:val="Знак1 Знак Знак Знак"/>
    <w:basedOn w:val="a"/>
    <w:qFormat/>
    <w:rsid w:val="00E12C6E"/>
    <w:pPr>
      <w:suppressAutoHyphens/>
      <w:spacing w:after="160" w:line="240" w:lineRule="exact"/>
    </w:pPr>
    <w:rPr>
      <w:rFonts w:ascii="Verdana" w:eastAsia="Calibri" w:hAnsi="Verdana" w:cs="Verdana"/>
      <w:sz w:val="20"/>
      <w:szCs w:val="20"/>
      <w:lang w:val="en-US" w:eastAsia="zh-CN"/>
    </w:rPr>
  </w:style>
  <w:style w:type="paragraph" w:customStyle="1" w:styleId="bt">
    <w:name w:val="bt"/>
    <w:basedOn w:val="a"/>
    <w:qFormat/>
    <w:rsid w:val="00E12C6E"/>
    <w:pPr>
      <w:suppressAutoHyphens/>
      <w:spacing w:before="280" w:after="280" w:line="240" w:lineRule="auto"/>
    </w:pPr>
    <w:rPr>
      <w:rFonts w:ascii="Times New Roman" w:eastAsia="Calibri" w:hAnsi="Times New Roman"/>
      <w:sz w:val="24"/>
      <w:szCs w:val="24"/>
      <w:lang w:eastAsia="zh-CN"/>
    </w:rPr>
  </w:style>
  <w:style w:type="paragraph" w:customStyle="1" w:styleId="215">
    <w:name w:val="Основной текст (2)1"/>
    <w:basedOn w:val="a"/>
    <w:uiPriority w:val="99"/>
    <w:qFormat/>
    <w:rsid w:val="00E12C6E"/>
    <w:pPr>
      <w:widowControl w:val="0"/>
      <w:shd w:val="clear" w:color="auto" w:fill="FFFFFF"/>
      <w:suppressAutoHyphens/>
      <w:spacing w:after="0" w:line="312" w:lineRule="exact"/>
    </w:pPr>
    <w:rPr>
      <w:rFonts w:eastAsia="Calibri"/>
      <w:sz w:val="27"/>
      <w:szCs w:val="27"/>
      <w:lang w:val="x-none" w:eastAsia="zh-CN"/>
    </w:rPr>
  </w:style>
  <w:style w:type="paragraph" w:customStyle="1" w:styleId="121">
    <w:name w:val="Основной текст (12)"/>
    <w:basedOn w:val="a"/>
    <w:qFormat/>
    <w:rsid w:val="00E12C6E"/>
    <w:pPr>
      <w:widowControl w:val="0"/>
      <w:shd w:val="clear" w:color="auto" w:fill="FFFFFF"/>
      <w:suppressAutoHyphens/>
      <w:spacing w:before="120" w:after="540" w:line="240" w:lineRule="atLeast"/>
      <w:jc w:val="right"/>
    </w:pPr>
    <w:rPr>
      <w:rFonts w:eastAsia="Calibri"/>
      <w:lang w:val="x-none" w:eastAsia="zh-CN"/>
    </w:rPr>
  </w:style>
  <w:style w:type="paragraph" w:customStyle="1" w:styleId="131">
    <w:name w:val="Основной текст (13)"/>
    <w:basedOn w:val="a"/>
    <w:qFormat/>
    <w:rsid w:val="00E12C6E"/>
    <w:pPr>
      <w:widowControl w:val="0"/>
      <w:shd w:val="clear" w:color="auto" w:fill="FFFFFF"/>
      <w:suppressAutoHyphens/>
      <w:spacing w:after="0" w:line="223" w:lineRule="exact"/>
      <w:jc w:val="both"/>
    </w:pPr>
    <w:rPr>
      <w:rFonts w:eastAsia="Calibri"/>
      <w:sz w:val="18"/>
      <w:szCs w:val="18"/>
      <w:lang w:val="x-none" w:eastAsia="zh-CN"/>
    </w:rPr>
  </w:style>
  <w:style w:type="paragraph" w:customStyle="1" w:styleId="141">
    <w:name w:val="Основной текст (14)"/>
    <w:basedOn w:val="a"/>
    <w:qFormat/>
    <w:rsid w:val="00E12C6E"/>
    <w:pPr>
      <w:widowControl w:val="0"/>
      <w:shd w:val="clear" w:color="auto" w:fill="FFFFFF"/>
      <w:suppressAutoHyphens/>
      <w:spacing w:after="0" w:line="223" w:lineRule="exact"/>
      <w:jc w:val="both"/>
    </w:pPr>
    <w:rPr>
      <w:rFonts w:eastAsia="Calibri"/>
      <w:b/>
      <w:bCs/>
      <w:sz w:val="17"/>
      <w:szCs w:val="17"/>
      <w:lang w:val="x-none" w:eastAsia="zh-CN"/>
    </w:rPr>
  </w:style>
  <w:style w:type="paragraph" w:customStyle="1" w:styleId="151">
    <w:name w:val="Основной текст (15)"/>
    <w:basedOn w:val="a"/>
    <w:qFormat/>
    <w:rsid w:val="00E12C6E"/>
    <w:pPr>
      <w:widowControl w:val="0"/>
      <w:shd w:val="clear" w:color="auto" w:fill="FFFFFF"/>
      <w:suppressAutoHyphens/>
      <w:spacing w:after="120" w:line="223" w:lineRule="exact"/>
      <w:jc w:val="both"/>
    </w:pPr>
    <w:rPr>
      <w:rFonts w:eastAsia="Calibri"/>
      <w:b/>
      <w:bCs/>
      <w:sz w:val="17"/>
      <w:szCs w:val="17"/>
      <w:lang w:val="x-none" w:eastAsia="zh-CN"/>
    </w:rPr>
  </w:style>
  <w:style w:type="paragraph" w:customStyle="1" w:styleId="162">
    <w:name w:val="Основной текст (16)"/>
    <w:basedOn w:val="a"/>
    <w:qFormat/>
    <w:rsid w:val="00E12C6E"/>
    <w:pPr>
      <w:widowControl w:val="0"/>
      <w:shd w:val="clear" w:color="auto" w:fill="FFFFFF"/>
      <w:suppressAutoHyphens/>
      <w:spacing w:before="540" w:after="0" w:line="269" w:lineRule="exact"/>
      <w:jc w:val="both"/>
    </w:pPr>
    <w:rPr>
      <w:rFonts w:eastAsia="Calibri"/>
      <w:b/>
      <w:bCs/>
      <w:sz w:val="21"/>
      <w:szCs w:val="21"/>
      <w:lang w:val="x-none" w:eastAsia="zh-CN"/>
    </w:rPr>
  </w:style>
  <w:style w:type="paragraph" w:customStyle="1" w:styleId="ListParagraph">
    <w:name w:val="List Paragraph"/>
    <w:basedOn w:val="a"/>
    <w:rsid w:val="00E12C6E"/>
    <w:pPr>
      <w:suppressAutoHyphens/>
      <w:spacing w:after="0" w:line="240" w:lineRule="auto"/>
      <w:ind w:left="720"/>
    </w:pPr>
    <w:rPr>
      <w:rFonts w:ascii="Times New Roman" w:hAnsi="Times New Roman"/>
      <w:sz w:val="24"/>
      <w:szCs w:val="24"/>
      <w:lang w:eastAsia="zh-CN"/>
    </w:rPr>
  </w:style>
  <w:style w:type="paragraph" w:customStyle="1" w:styleId="83">
    <w:name w:val=" Знак Знак8 Знак Знак"/>
    <w:basedOn w:val="a"/>
    <w:rsid w:val="00E12C6E"/>
    <w:pPr>
      <w:tabs>
        <w:tab w:val="left" w:pos="2160"/>
      </w:tabs>
      <w:suppressAutoHyphens/>
      <w:spacing w:before="120" w:after="0" w:line="240" w:lineRule="exact"/>
      <w:jc w:val="both"/>
    </w:pPr>
    <w:rPr>
      <w:rFonts w:ascii="Times New Roman" w:hAnsi="Times New Roman"/>
      <w:sz w:val="24"/>
      <w:szCs w:val="24"/>
      <w:lang w:val="en-US" w:eastAsia="ru-RU"/>
    </w:rPr>
  </w:style>
  <w:style w:type="paragraph" w:styleId="affffff4">
    <w:name w:val="endnote text"/>
    <w:basedOn w:val="a"/>
    <w:link w:val="1fd"/>
    <w:rsid w:val="00E12C6E"/>
    <w:pPr>
      <w:suppressAutoHyphens/>
      <w:spacing w:after="0" w:line="240" w:lineRule="auto"/>
    </w:pPr>
    <w:rPr>
      <w:sz w:val="20"/>
      <w:szCs w:val="20"/>
      <w:lang w:val="x-none" w:eastAsia="zh-CN"/>
    </w:rPr>
  </w:style>
  <w:style w:type="character" w:customStyle="1" w:styleId="1fd">
    <w:name w:val="Текст концевой сноски Знак1"/>
    <w:basedOn w:val="a0"/>
    <w:link w:val="affffff4"/>
    <w:rsid w:val="00E12C6E"/>
    <w:rPr>
      <w:lang w:val="x-none" w:eastAsia="zh-CN"/>
    </w:rPr>
  </w:style>
  <w:style w:type="paragraph" w:customStyle="1" w:styleId="Style11">
    <w:name w:val="Style11"/>
    <w:basedOn w:val="a"/>
    <w:rsid w:val="00E12C6E"/>
    <w:pPr>
      <w:widowControl w:val="0"/>
      <w:suppressAutoHyphens/>
      <w:autoSpaceDE w:val="0"/>
      <w:spacing w:after="0" w:line="318" w:lineRule="exact"/>
      <w:ind w:firstLine="533"/>
      <w:jc w:val="both"/>
    </w:pPr>
    <w:rPr>
      <w:rFonts w:ascii="Times New Roman" w:hAnsi="Times New Roman"/>
      <w:sz w:val="24"/>
      <w:szCs w:val="24"/>
      <w:lang w:eastAsia="zh-CN"/>
    </w:rPr>
  </w:style>
  <w:style w:type="paragraph" w:customStyle="1" w:styleId="affffff5">
    <w:name w:val="Нормальный (таблица)"/>
    <w:basedOn w:val="a"/>
    <w:next w:val="a"/>
    <w:qFormat/>
    <w:rsid w:val="00E12C6E"/>
    <w:pPr>
      <w:widowControl w:val="0"/>
      <w:suppressAutoHyphens/>
      <w:autoSpaceDE w:val="0"/>
      <w:spacing w:after="0" w:line="240" w:lineRule="auto"/>
      <w:jc w:val="both"/>
    </w:pPr>
    <w:rPr>
      <w:rFonts w:ascii="Times New Roman CYR" w:hAnsi="Times New Roman CYR" w:cs="Times New Roman CYR"/>
      <w:sz w:val="24"/>
      <w:szCs w:val="24"/>
      <w:lang w:eastAsia="zh-CN"/>
    </w:rPr>
  </w:style>
  <w:style w:type="paragraph" w:customStyle="1" w:styleId="WW-Heading1">
    <w:name w:val="WW-Heading 1"/>
    <w:basedOn w:val="a"/>
    <w:rsid w:val="00E12C6E"/>
    <w:pPr>
      <w:widowControl w:val="0"/>
      <w:suppressAutoHyphens/>
      <w:autoSpaceDE w:val="0"/>
      <w:spacing w:after="0" w:line="240" w:lineRule="auto"/>
      <w:ind w:left="350" w:right="262"/>
      <w:jc w:val="center"/>
      <w:outlineLvl w:val="0"/>
    </w:pPr>
    <w:rPr>
      <w:rFonts w:ascii="Times New Roman" w:hAnsi="Times New Roman"/>
      <w:b/>
      <w:bCs/>
      <w:sz w:val="28"/>
      <w:szCs w:val="28"/>
      <w:lang w:eastAsia="zh-CN"/>
    </w:rPr>
  </w:style>
  <w:style w:type="paragraph" w:customStyle="1" w:styleId="3b">
    <w:name w:val="Заголовок №3"/>
    <w:basedOn w:val="a"/>
    <w:rsid w:val="00E12C6E"/>
    <w:pPr>
      <w:widowControl w:val="0"/>
      <w:suppressAutoHyphens/>
      <w:spacing w:line="240" w:lineRule="auto"/>
      <w:outlineLvl w:val="2"/>
    </w:pPr>
    <w:rPr>
      <w:rFonts w:ascii="Times New Roman" w:eastAsia="Calibri" w:hAnsi="Times New Roman"/>
      <w:b/>
      <w:bCs/>
      <w:i/>
      <w:iCs/>
      <w:sz w:val="20"/>
      <w:szCs w:val="20"/>
      <w:lang w:val="x-none" w:eastAsia="zh-CN"/>
    </w:rPr>
  </w:style>
  <w:style w:type="paragraph" w:customStyle="1" w:styleId="123">
    <w:name w:val="_Список_123"/>
    <w:rsid w:val="00E12C6E"/>
    <w:pPr>
      <w:tabs>
        <w:tab w:val="left" w:pos="851"/>
        <w:tab w:val="left" w:pos="1644"/>
        <w:tab w:val="left" w:pos="1928"/>
        <w:tab w:val="left" w:pos="2325"/>
      </w:tabs>
      <w:suppressAutoHyphens/>
      <w:spacing w:after="60"/>
      <w:jc w:val="both"/>
    </w:pPr>
    <w:rPr>
      <w:rFonts w:ascii="Times New Roman" w:hAnsi="Times New Roman"/>
      <w:sz w:val="24"/>
      <w:lang w:eastAsia="zh-CN"/>
    </w:rPr>
  </w:style>
  <w:style w:type="character" w:customStyle="1" w:styleId="WW8Num4z1">
    <w:name w:val="WW8Num4z1"/>
    <w:rsid w:val="00EC3F23"/>
  </w:style>
  <w:style w:type="character" w:customStyle="1" w:styleId="WW8Num4z2">
    <w:name w:val="WW8Num4z2"/>
    <w:rsid w:val="00EC3F23"/>
  </w:style>
  <w:style w:type="character" w:customStyle="1" w:styleId="WW8Num4z3">
    <w:name w:val="WW8Num4z3"/>
    <w:rsid w:val="00EC3F23"/>
  </w:style>
  <w:style w:type="character" w:customStyle="1" w:styleId="WW8Num4z4">
    <w:name w:val="WW8Num4z4"/>
    <w:rsid w:val="00EC3F23"/>
  </w:style>
  <w:style w:type="character" w:customStyle="1" w:styleId="WW8Num4z5">
    <w:name w:val="WW8Num4z5"/>
    <w:rsid w:val="00EC3F23"/>
  </w:style>
  <w:style w:type="character" w:customStyle="1" w:styleId="WW8Num4z6">
    <w:name w:val="WW8Num4z6"/>
    <w:rsid w:val="00EC3F23"/>
  </w:style>
  <w:style w:type="character" w:customStyle="1" w:styleId="WW8Num4z7">
    <w:name w:val="WW8Num4z7"/>
    <w:rsid w:val="00EC3F23"/>
  </w:style>
  <w:style w:type="character" w:customStyle="1" w:styleId="WW8Num4z8">
    <w:name w:val="WW8Num4z8"/>
    <w:rsid w:val="00EC3F23"/>
  </w:style>
  <w:style w:type="character" w:customStyle="1" w:styleId="WW8Num7z1">
    <w:name w:val="WW8Num7z1"/>
    <w:rsid w:val="00EC3F23"/>
  </w:style>
  <w:style w:type="character" w:customStyle="1" w:styleId="WW8Num7z2">
    <w:name w:val="WW8Num7z2"/>
    <w:rsid w:val="00EC3F23"/>
  </w:style>
  <w:style w:type="character" w:customStyle="1" w:styleId="WW8Num7z3">
    <w:name w:val="WW8Num7z3"/>
    <w:rsid w:val="00EC3F23"/>
  </w:style>
  <w:style w:type="character" w:customStyle="1" w:styleId="WW8Num7z4">
    <w:name w:val="WW8Num7z4"/>
    <w:rsid w:val="00EC3F23"/>
  </w:style>
  <w:style w:type="character" w:customStyle="1" w:styleId="WW8Num7z5">
    <w:name w:val="WW8Num7z5"/>
    <w:rsid w:val="00EC3F23"/>
  </w:style>
  <w:style w:type="character" w:customStyle="1" w:styleId="WW8Num7z6">
    <w:name w:val="WW8Num7z6"/>
    <w:rsid w:val="00EC3F23"/>
  </w:style>
  <w:style w:type="character" w:customStyle="1" w:styleId="WW8Num7z7">
    <w:name w:val="WW8Num7z7"/>
    <w:rsid w:val="00EC3F23"/>
  </w:style>
  <w:style w:type="character" w:customStyle="1" w:styleId="WW8Num7z8">
    <w:name w:val="WW8Num7z8"/>
    <w:rsid w:val="00EC3F23"/>
  </w:style>
  <w:style w:type="character" w:customStyle="1" w:styleId="WW8Num9z2">
    <w:name w:val="WW8Num9z2"/>
    <w:rsid w:val="00EC3F23"/>
    <w:rPr>
      <w:rFonts w:ascii="Wingdings" w:hAnsi="Wingdings" w:cs="Wingdings" w:hint="default"/>
    </w:rPr>
  </w:style>
  <w:style w:type="character" w:customStyle="1" w:styleId="WW8Num10z1">
    <w:name w:val="WW8Num10z1"/>
    <w:rsid w:val="00EC3F23"/>
    <w:rPr>
      <w:rFonts w:ascii="Courier New" w:hAnsi="Courier New" w:cs="Courier New" w:hint="default"/>
    </w:rPr>
  </w:style>
  <w:style w:type="character" w:customStyle="1" w:styleId="WW8Num10z2">
    <w:name w:val="WW8Num10z2"/>
    <w:rsid w:val="00EC3F23"/>
    <w:rPr>
      <w:rFonts w:ascii="Wingdings" w:hAnsi="Wingdings" w:cs="Wingdings" w:hint="default"/>
    </w:rPr>
  </w:style>
  <w:style w:type="character" w:customStyle="1" w:styleId="WW8Num11z1">
    <w:name w:val="WW8Num11z1"/>
    <w:rsid w:val="00EC3F23"/>
  </w:style>
  <w:style w:type="character" w:customStyle="1" w:styleId="WW8Num11z2">
    <w:name w:val="WW8Num11z2"/>
    <w:rsid w:val="00EC3F23"/>
  </w:style>
  <w:style w:type="character" w:customStyle="1" w:styleId="WW8Num11z3">
    <w:name w:val="WW8Num11z3"/>
    <w:rsid w:val="00EC3F23"/>
  </w:style>
  <w:style w:type="character" w:customStyle="1" w:styleId="WW8Num11z4">
    <w:name w:val="WW8Num11z4"/>
    <w:rsid w:val="00EC3F23"/>
  </w:style>
  <w:style w:type="character" w:customStyle="1" w:styleId="WW8Num11z5">
    <w:name w:val="WW8Num11z5"/>
    <w:rsid w:val="00EC3F23"/>
  </w:style>
  <w:style w:type="character" w:customStyle="1" w:styleId="WW8Num11z6">
    <w:name w:val="WW8Num11z6"/>
    <w:rsid w:val="00EC3F23"/>
  </w:style>
  <w:style w:type="character" w:customStyle="1" w:styleId="WW8Num11z7">
    <w:name w:val="WW8Num11z7"/>
    <w:rsid w:val="00EC3F23"/>
  </w:style>
  <w:style w:type="character" w:customStyle="1" w:styleId="WW8Num11z8">
    <w:name w:val="WW8Num11z8"/>
    <w:rsid w:val="00EC3F23"/>
  </w:style>
  <w:style w:type="character" w:customStyle="1" w:styleId="WW8Num12z0">
    <w:name w:val="WW8Num12z0"/>
    <w:rsid w:val="00EC3F23"/>
    <w:rPr>
      <w:rFonts w:hint="default"/>
    </w:rPr>
  </w:style>
  <w:style w:type="character" w:customStyle="1" w:styleId="WW8Num13z0">
    <w:name w:val="WW8Num13z0"/>
    <w:rsid w:val="00EC3F23"/>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14z0">
    <w:name w:val="WW8Num14z0"/>
    <w:rsid w:val="00EC3F23"/>
    <w:rPr>
      <w:rFonts w:hint="default"/>
      <w:lang w:val="ru-RU" w:bidi="ar-SA"/>
    </w:rPr>
  </w:style>
  <w:style w:type="character" w:customStyle="1" w:styleId="WW8Num14z1">
    <w:name w:val="WW8Num14z1"/>
    <w:rsid w:val="00EC3F23"/>
    <w:rPr>
      <w:rFonts w:ascii="Times New Roman" w:eastAsia="Times New Roman" w:hAnsi="Times New Roman" w:cs="Times New Roman" w:hint="default"/>
      <w:spacing w:val="0"/>
      <w:w w:val="100"/>
      <w:sz w:val="28"/>
      <w:szCs w:val="28"/>
      <w:lang w:val="ru-RU" w:bidi="ar-SA"/>
    </w:rPr>
  </w:style>
  <w:style w:type="character" w:customStyle="1" w:styleId="WW8Num15z0">
    <w:name w:val="WW8Num15z0"/>
    <w:rsid w:val="00EC3F23"/>
    <w:rPr>
      <w:rFonts w:hint="default"/>
    </w:rPr>
  </w:style>
  <w:style w:type="character" w:customStyle="1" w:styleId="WW8Num16z0">
    <w:name w:val="WW8Num16z0"/>
    <w:rsid w:val="00EC3F23"/>
    <w:rPr>
      <w:rFonts w:hint="default"/>
    </w:rPr>
  </w:style>
  <w:style w:type="character" w:customStyle="1" w:styleId="WW8Num17z0">
    <w:name w:val="WW8Num17z0"/>
    <w:rsid w:val="00EC3F23"/>
    <w:rPr>
      <w:rFonts w:hint="default"/>
    </w:rPr>
  </w:style>
  <w:style w:type="character" w:customStyle="1" w:styleId="WW8Num18z0">
    <w:name w:val="WW8Num18z0"/>
    <w:rsid w:val="00EC3F23"/>
    <w:rPr>
      <w:rFonts w:hint="default"/>
    </w:rPr>
  </w:style>
  <w:style w:type="character" w:customStyle="1" w:styleId="WW8Num18z1">
    <w:name w:val="WW8Num18z1"/>
    <w:rsid w:val="00EC3F23"/>
  </w:style>
  <w:style w:type="character" w:customStyle="1" w:styleId="WW8Num18z2">
    <w:name w:val="WW8Num18z2"/>
    <w:rsid w:val="00EC3F23"/>
  </w:style>
  <w:style w:type="character" w:customStyle="1" w:styleId="WW8Num18z3">
    <w:name w:val="WW8Num18z3"/>
    <w:rsid w:val="00EC3F23"/>
  </w:style>
  <w:style w:type="character" w:customStyle="1" w:styleId="WW8Num18z4">
    <w:name w:val="WW8Num18z4"/>
    <w:rsid w:val="00EC3F23"/>
  </w:style>
  <w:style w:type="character" w:customStyle="1" w:styleId="WW8Num18z5">
    <w:name w:val="WW8Num18z5"/>
    <w:rsid w:val="00EC3F23"/>
  </w:style>
  <w:style w:type="character" w:customStyle="1" w:styleId="WW8Num18z6">
    <w:name w:val="WW8Num18z6"/>
    <w:rsid w:val="00EC3F23"/>
  </w:style>
  <w:style w:type="character" w:customStyle="1" w:styleId="WW8Num18z7">
    <w:name w:val="WW8Num18z7"/>
    <w:rsid w:val="00EC3F23"/>
  </w:style>
  <w:style w:type="character" w:customStyle="1" w:styleId="WW8Num18z8">
    <w:name w:val="WW8Num18z8"/>
    <w:rsid w:val="00EC3F23"/>
  </w:style>
  <w:style w:type="character" w:customStyle="1" w:styleId="WW8Num19z0">
    <w:name w:val="WW8Num19z0"/>
    <w:rsid w:val="00EC3F23"/>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20z0">
    <w:name w:val="WW8Num20z0"/>
    <w:rsid w:val="00EC3F23"/>
    <w:rPr>
      <w:rFonts w:ascii="Times New Roman" w:eastAsia="Times New Roman" w:hAnsi="Times New Roman" w:cs="Times New Roman"/>
    </w:rPr>
  </w:style>
  <w:style w:type="character" w:customStyle="1" w:styleId="WW8Num20z1">
    <w:name w:val="WW8Num20z1"/>
    <w:rsid w:val="00EC3F23"/>
    <w:rPr>
      <w:rFonts w:cs="Times New Roman"/>
    </w:rPr>
  </w:style>
  <w:style w:type="character" w:customStyle="1" w:styleId="WW8Num21z0">
    <w:name w:val="WW8Num21z0"/>
    <w:rsid w:val="00EC3F23"/>
    <w:rPr>
      <w:rFonts w:hint="default"/>
    </w:rPr>
  </w:style>
  <w:style w:type="character" w:customStyle="1" w:styleId="WW8Num21z1">
    <w:name w:val="WW8Num21z1"/>
    <w:rsid w:val="00EC3F23"/>
  </w:style>
  <w:style w:type="character" w:customStyle="1" w:styleId="WW8Num21z2">
    <w:name w:val="WW8Num21z2"/>
    <w:rsid w:val="00EC3F23"/>
  </w:style>
  <w:style w:type="character" w:customStyle="1" w:styleId="WW8Num21z3">
    <w:name w:val="WW8Num21z3"/>
    <w:rsid w:val="00EC3F23"/>
  </w:style>
  <w:style w:type="character" w:customStyle="1" w:styleId="WW8Num21z4">
    <w:name w:val="WW8Num21z4"/>
    <w:rsid w:val="00EC3F23"/>
  </w:style>
  <w:style w:type="character" w:customStyle="1" w:styleId="WW8Num21z5">
    <w:name w:val="WW8Num21z5"/>
    <w:rsid w:val="00EC3F23"/>
  </w:style>
  <w:style w:type="character" w:customStyle="1" w:styleId="WW8Num21z6">
    <w:name w:val="WW8Num21z6"/>
    <w:rsid w:val="00EC3F23"/>
  </w:style>
  <w:style w:type="character" w:customStyle="1" w:styleId="WW8Num21z7">
    <w:name w:val="WW8Num21z7"/>
    <w:rsid w:val="00EC3F23"/>
  </w:style>
  <w:style w:type="character" w:customStyle="1" w:styleId="WW8Num21z8">
    <w:name w:val="WW8Num21z8"/>
    <w:rsid w:val="00EC3F23"/>
  </w:style>
  <w:style w:type="character" w:customStyle="1" w:styleId="WW8Num22z0">
    <w:name w:val="WW8Num22z0"/>
    <w:rsid w:val="00EC3F23"/>
    <w:rPr>
      <w:rFonts w:hint="default"/>
    </w:rPr>
  </w:style>
  <w:style w:type="character" w:customStyle="1" w:styleId="WW8Num23z0">
    <w:name w:val="WW8Num23z0"/>
    <w:rsid w:val="00EC3F23"/>
    <w:rPr>
      <w:rFonts w:hint="default"/>
    </w:rPr>
  </w:style>
  <w:style w:type="character" w:customStyle="1" w:styleId="WW8Num23z1">
    <w:name w:val="WW8Num23z1"/>
    <w:rsid w:val="00EC3F23"/>
  </w:style>
  <w:style w:type="character" w:customStyle="1" w:styleId="WW8Num23z2">
    <w:name w:val="WW8Num23z2"/>
    <w:rsid w:val="00EC3F23"/>
  </w:style>
  <w:style w:type="character" w:customStyle="1" w:styleId="WW8Num23z3">
    <w:name w:val="WW8Num23z3"/>
    <w:rsid w:val="00EC3F23"/>
  </w:style>
  <w:style w:type="character" w:customStyle="1" w:styleId="WW8Num23z4">
    <w:name w:val="WW8Num23z4"/>
    <w:rsid w:val="00EC3F23"/>
  </w:style>
  <w:style w:type="character" w:customStyle="1" w:styleId="WW8Num23z5">
    <w:name w:val="WW8Num23z5"/>
    <w:rsid w:val="00EC3F23"/>
  </w:style>
  <w:style w:type="character" w:customStyle="1" w:styleId="WW8Num23z6">
    <w:name w:val="WW8Num23z6"/>
    <w:rsid w:val="00EC3F23"/>
  </w:style>
  <w:style w:type="character" w:customStyle="1" w:styleId="WW8Num23z7">
    <w:name w:val="WW8Num23z7"/>
    <w:rsid w:val="00EC3F23"/>
  </w:style>
  <w:style w:type="character" w:customStyle="1" w:styleId="WW8Num23z8">
    <w:name w:val="WW8Num23z8"/>
    <w:rsid w:val="00EC3F23"/>
  </w:style>
  <w:style w:type="character" w:customStyle="1" w:styleId="WW8Num24z0">
    <w:name w:val="WW8Num24z0"/>
    <w:rsid w:val="00EC3F23"/>
    <w:rPr>
      <w:rFonts w:ascii="Times New Roman" w:eastAsia="Times New Roman" w:hAnsi="Times New Roman" w:cs="Times New Roman" w:hint="default"/>
      <w:spacing w:val="0"/>
      <w:w w:val="100"/>
      <w:sz w:val="28"/>
      <w:szCs w:val="28"/>
      <w:lang w:val="ru-RU" w:bidi="ar-SA"/>
    </w:rPr>
  </w:style>
  <w:style w:type="character" w:customStyle="1" w:styleId="WW8Num24z1">
    <w:name w:val="WW8Num24z1"/>
    <w:rsid w:val="00EC3F23"/>
    <w:rPr>
      <w:rFonts w:hint="default"/>
      <w:lang w:val="ru-RU" w:bidi="ar-SA"/>
    </w:rPr>
  </w:style>
  <w:style w:type="character" w:customStyle="1" w:styleId="WW8Num3z1">
    <w:name w:val="WW8Num3z1"/>
    <w:rsid w:val="0031207E"/>
  </w:style>
  <w:style w:type="character" w:customStyle="1" w:styleId="WW8Num3z3">
    <w:name w:val="WW8Num3z3"/>
    <w:rsid w:val="0031207E"/>
  </w:style>
  <w:style w:type="character" w:customStyle="1" w:styleId="WW8Num3z5">
    <w:name w:val="WW8Num3z5"/>
    <w:rsid w:val="0031207E"/>
  </w:style>
  <w:style w:type="character" w:customStyle="1" w:styleId="WW8Num3z6">
    <w:name w:val="WW8Num3z6"/>
    <w:rsid w:val="0031207E"/>
  </w:style>
  <w:style w:type="character" w:customStyle="1" w:styleId="WW8Num3z7">
    <w:name w:val="WW8Num3z7"/>
    <w:rsid w:val="0031207E"/>
  </w:style>
  <w:style w:type="character" w:customStyle="1" w:styleId="WW8Num3z8">
    <w:name w:val="WW8Num3z8"/>
    <w:rsid w:val="0031207E"/>
  </w:style>
  <w:style w:type="character" w:customStyle="1" w:styleId="WW8Num5z2">
    <w:name w:val="WW8Num5z2"/>
    <w:rsid w:val="0031207E"/>
  </w:style>
  <w:style w:type="character" w:customStyle="1" w:styleId="WW8Num5z3">
    <w:name w:val="WW8Num5z3"/>
    <w:rsid w:val="0031207E"/>
  </w:style>
  <w:style w:type="character" w:customStyle="1" w:styleId="WW8Num5z4">
    <w:name w:val="WW8Num5z4"/>
    <w:rsid w:val="0031207E"/>
  </w:style>
  <w:style w:type="character" w:customStyle="1" w:styleId="WW8Num5z5">
    <w:name w:val="WW8Num5z5"/>
    <w:rsid w:val="0031207E"/>
  </w:style>
  <w:style w:type="character" w:customStyle="1" w:styleId="WW8Num5z6">
    <w:name w:val="WW8Num5z6"/>
    <w:rsid w:val="0031207E"/>
  </w:style>
  <w:style w:type="character" w:customStyle="1" w:styleId="WW8Num5z7">
    <w:name w:val="WW8Num5z7"/>
    <w:rsid w:val="0031207E"/>
  </w:style>
  <w:style w:type="character" w:customStyle="1" w:styleId="WW8Num5z8">
    <w:name w:val="WW8Num5z8"/>
    <w:rsid w:val="0031207E"/>
  </w:style>
  <w:style w:type="character" w:customStyle="1" w:styleId="WW8Num9z3">
    <w:name w:val="WW8Num9z3"/>
    <w:rsid w:val="0031207E"/>
  </w:style>
  <w:style w:type="character" w:customStyle="1" w:styleId="WW8Num9z4">
    <w:name w:val="WW8Num9z4"/>
    <w:rsid w:val="0031207E"/>
  </w:style>
  <w:style w:type="character" w:customStyle="1" w:styleId="WW8Num9z5">
    <w:name w:val="WW8Num9z5"/>
    <w:rsid w:val="0031207E"/>
  </w:style>
  <w:style w:type="character" w:customStyle="1" w:styleId="WW8Num9z6">
    <w:name w:val="WW8Num9z6"/>
    <w:rsid w:val="0031207E"/>
  </w:style>
  <w:style w:type="character" w:customStyle="1" w:styleId="WW8Num9z7">
    <w:name w:val="WW8Num9z7"/>
    <w:rsid w:val="0031207E"/>
  </w:style>
  <w:style w:type="character" w:customStyle="1" w:styleId="WW8Num9z8">
    <w:name w:val="WW8Num9z8"/>
    <w:rsid w:val="0031207E"/>
  </w:style>
  <w:style w:type="character" w:customStyle="1" w:styleId="WW8Num13z1">
    <w:name w:val="WW8Num13z1"/>
    <w:rsid w:val="0031207E"/>
  </w:style>
  <w:style w:type="character" w:customStyle="1" w:styleId="WW8Num13z2">
    <w:name w:val="WW8Num13z2"/>
    <w:rsid w:val="0031207E"/>
  </w:style>
  <w:style w:type="character" w:customStyle="1" w:styleId="WW8Num13z3">
    <w:name w:val="WW8Num13z3"/>
    <w:rsid w:val="0031207E"/>
  </w:style>
  <w:style w:type="character" w:customStyle="1" w:styleId="WW8Num13z4">
    <w:name w:val="WW8Num13z4"/>
    <w:rsid w:val="0031207E"/>
  </w:style>
  <w:style w:type="character" w:customStyle="1" w:styleId="WW8Num13z5">
    <w:name w:val="WW8Num13z5"/>
    <w:rsid w:val="0031207E"/>
  </w:style>
  <w:style w:type="character" w:customStyle="1" w:styleId="WW8Num13z6">
    <w:name w:val="WW8Num13z6"/>
    <w:rsid w:val="0031207E"/>
  </w:style>
  <w:style w:type="character" w:customStyle="1" w:styleId="WW8Num13z7">
    <w:name w:val="WW8Num13z7"/>
    <w:rsid w:val="0031207E"/>
  </w:style>
  <w:style w:type="character" w:customStyle="1" w:styleId="WW8Num13z8">
    <w:name w:val="WW8Num13z8"/>
    <w:rsid w:val="0031207E"/>
  </w:style>
  <w:style w:type="character" w:customStyle="1" w:styleId="WW8Num14z2">
    <w:name w:val="WW8Num14z2"/>
    <w:rsid w:val="0031207E"/>
  </w:style>
  <w:style w:type="character" w:customStyle="1" w:styleId="WW8Num14z3">
    <w:name w:val="WW8Num14z3"/>
    <w:rsid w:val="0031207E"/>
  </w:style>
  <w:style w:type="character" w:customStyle="1" w:styleId="WW8Num14z4">
    <w:name w:val="WW8Num14z4"/>
    <w:rsid w:val="0031207E"/>
  </w:style>
  <w:style w:type="character" w:customStyle="1" w:styleId="WW8Num14z5">
    <w:name w:val="WW8Num14z5"/>
    <w:rsid w:val="0031207E"/>
  </w:style>
  <w:style w:type="character" w:customStyle="1" w:styleId="WW8Num14z6">
    <w:name w:val="WW8Num14z6"/>
    <w:rsid w:val="0031207E"/>
  </w:style>
  <w:style w:type="character" w:customStyle="1" w:styleId="WW8Num14z7">
    <w:name w:val="WW8Num14z7"/>
    <w:rsid w:val="0031207E"/>
  </w:style>
  <w:style w:type="character" w:customStyle="1" w:styleId="WW8Num14z8">
    <w:name w:val="WW8Num14z8"/>
    <w:rsid w:val="0031207E"/>
  </w:style>
  <w:style w:type="character" w:customStyle="1" w:styleId="WW8Num16z1">
    <w:name w:val="WW8Num16z1"/>
    <w:rsid w:val="0031207E"/>
  </w:style>
  <w:style w:type="character" w:customStyle="1" w:styleId="WW8Num16z2">
    <w:name w:val="WW8Num16z2"/>
    <w:rsid w:val="0031207E"/>
  </w:style>
  <w:style w:type="character" w:customStyle="1" w:styleId="WW8Num16z3">
    <w:name w:val="WW8Num16z3"/>
    <w:rsid w:val="0031207E"/>
  </w:style>
  <w:style w:type="character" w:customStyle="1" w:styleId="WW8Num16z4">
    <w:name w:val="WW8Num16z4"/>
    <w:rsid w:val="0031207E"/>
  </w:style>
  <w:style w:type="character" w:customStyle="1" w:styleId="WW8Num16z5">
    <w:name w:val="WW8Num16z5"/>
    <w:rsid w:val="0031207E"/>
  </w:style>
  <w:style w:type="character" w:customStyle="1" w:styleId="WW8Num16z6">
    <w:name w:val="WW8Num16z6"/>
    <w:rsid w:val="0031207E"/>
  </w:style>
  <w:style w:type="character" w:customStyle="1" w:styleId="WW8Num16z7">
    <w:name w:val="WW8Num16z7"/>
    <w:rsid w:val="0031207E"/>
  </w:style>
  <w:style w:type="character" w:customStyle="1" w:styleId="WW8Num16z8">
    <w:name w:val="WW8Num16z8"/>
    <w:rsid w:val="0031207E"/>
  </w:style>
  <w:style w:type="character" w:customStyle="1" w:styleId="WW8Num17z1">
    <w:name w:val="WW8Num17z1"/>
    <w:rsid w:val="0031207E"/>
  </w:style>
  <w:style w:type="character" w:customStyle="1" w:styleId="WW8Num17z2">
    <w:name w:val="WW8Num17z2"/>
    <w:rsid w:val="0031207E"/>
  </w:style>
  <w:style w:type="character" w:customStyle="1" w:styleId="WW8Num17z3">
    <w:name w:val="WW8Num17z3"/>
    <w:rsid w:val="0031207E"/>
  </w:style>
  <w:style w:type="character" w:customStyle="1" w:styleId="WW8Num17z4">
    <w:name w:val="WW8Num17z4"/>
    <w:rsid w:val="0031207E"/>
  </w:style>
  <w:style w:type="character" w:customStyle="1" w:styleId="WW8Num17z5">
    <w:name w:val="WW8Num17z5"/>
    <w:rsid w:val="0031207E"/>
  </w:style>
  <w:style w:type="character" w:customStyle="1" w:styleId="WW8Num17z6">
    <w:name w:val="WW8Num17z6"/>
    <w:rsid w:val="0031207E"/>
  </w:style>
  <w:style w:type="character" w:customStyle="1" w:styleId="WW8Num17z7">
    <w:name w:val="WW8Num17z7"/>
    <w:rsid w:val="0031207E"/>
  </w:style>
  <w:style w:type="character" w:customStyle="1" w:styleId="WW8Num17z8">
    <w:name w:val="WW8Num17z8"/>
    <w:rsid w:val="0031207E"/>
  </w:style>
  <w:style w:type="character" w:customStyle="1" w:styleId="WW8Num19z1">
    <w:name w:val="WW8Num19z1"/>
    <w:rsid w:val="0031207E"/>
  </w:style>
  <w:style w:type="character" w:customStyle="1" w:styleId="WW8Num19z2">
    <w:name w:val="WW8Num19z2"/>
    <w:rsid w:val="0031207E"/>
  </w:style>
  <w:style w:type="character" w:customStyle="1" w:styleId="WW8Num19z3">
    <w:name w:val="WW8Num19z3"/>
    <w:rsid w:val="0031207E"/>
  </w:style>
  <w:style w:type="character" w:customStyle="1" w:styleId="WW8Num19z4">
    <w:name w:val="WW8Num19z4"/>
    <w:rsid w:val="0031207E"/>
  </w:style>
  <w:style w:type="character" w:customStyle="1" w:styleId="WW8Num19z5">
    <w:name w:val="WW8Num19z5"/>
    <w:rsid w:val="0031207E"/>
  </w:style>
  <w:style w:type="character" w:customStyle="1" w:styleId="WW8Num19z6">
    <w:name w:val="WW8Num19z6"/>
    <w:rsid w:val="0031207E"/>
  </w:style>
  <w:style w:type="character" w:customStyle="1" w:styleId="WW8Num19z7">
    <w:name w:val="WW8Num19z7"/>
    <w:rsid w:val="0031207E"/>
  </w:style>
  <w:style w:type="character" w:customStyle="1" w:styleId="WW8Num19z8">
    <w:name w:val="WW8Num19z8"/>
    <w:rsid w:val="0031207E"/>
  </w:style>
  <w:style w:type="character" w:customStyle="1" w:styleId="WW8Num20z2">
    <w:name w:val="WW8Num20z2"/>
    <w:rsid w:val="0031207E"/>
  </w:style>
  <w:style w:type="character" w:customStyle="1" w:styleId="WW8Num20z3">
    <w:name w:val="WW8Num20z3"/>
    <w:rsid w:val="0031207E"/>
  </w:style>
  <w:style w:type="character" w:customStyle="1" w:styleId="WW8Num20z4">
    <w:name w:val="WW8Num20z4"/>
    <w:rsid w:val="0031207E"/>
  </w:style>
  <w:style w:type="character" w:customStyle="1" w:styleId="WW8Num20z5">
    <w:name w:val="WW8Num20z5"/>
    <w:rsid w:val="0031207E"/>
  </w:style>
  <w:style w:type="character" w:customStyle="1" w:styleId="WW8Num20z6">
    <w:name w:val="WW8Num20z6"/>
    <w:rsid w:val="0031207E"/>
  </w:style>
  <w:style w:type="character" w:customStyle="1" w:styleId="WW8Num20z7">
    <w:name w:val="WW8Num20z7"/>
    <w:rsid w:val="0031207E"/>
  </w:style>
  <w:style w:type="character" w:customStyle="1" w:styleId="WW8Num20z8">
    <w:name w:val="WW8Num20z8"/>
    <w:rsid w:val="0031207E"/>
  </w:style>
  <w:style w:type="character" w:customStyle="1" w:styleId="FR1">
    <w:name w:val="FR1 Знак"/>
    <w:rsid w:val="0031207E"/>
    <w:rPr>
      <w:rFonts w:ascii="Times New Roman" w:eastAsia="Times New Roman" w:hAnsi="Times New Roman" w:cs="Times New Roman"/>
      <w:b/>
      <w:sz w:val="28"/>
      <w:szCs w:val="24"/>
      <w:lang w:bidi="ar-SA"/>
    </w:rPr>
  </w:style>
  <w:style w:type="character" w:customStyle="1" w:styleId="affffff6">
    <w:name w:val="Маркированный список Знак"/>
    <w:rsid w:val="0031207E"/>
    <w:rPr>
      <w:rFonts w:ascii="Times New Roman" w:eastAsia="Times New Roman" w:hAnsi="Times New Roman" w:cs="Times New Roman"/>
      <w:sz w:val="28"/>
      <w:szCs w:val="24"/>
      <w:lang w:val="x-none"/>
    </w:rPr>
  </w:style>
  <w:style w:type="paragraph" w:customStyle="1" w:styleId="FR10">
    <w:name w:val="FR1"/>
    <w:rsid w:val="0031207E"/>
    <w:pPr>
      <w:widowControl w:val="0"/>
      <w:suppressAutoHyphens/>
      <w:spacing w:before="960"/>
      <w:ind w:left="40"/>
      <w:jc w:val="center"/>
    </w:pPr>
    <w:rPr>
      <w:rFonts w:ascii="Times New Roman" w:hAnsi="Times New Roman"/>
      <w:b/>
      <w:sz w:val="28"/>
      <w:szCs w:val="24"/>
      <w:lang w:eastAsia="zh-CN"/>
    </w:rPr>
  </w:style>
  <w:style w:type="paragraph" w:customStyle="1" w:styleId="1fe">
    <w:name w:val="Маркированный список1"/>
    <w:basedOn w:val="a"/>
    <w:rsid w:val="0031207E"/>
    <w:pPr>
      <w:numPr>
        <w:numId w:val="2"/>
      </w:numPr>
      <w:suppressAutoHyphens/>
      <w:spacing w:after="120" w:line="240" w:lineRule="auto"/>
      <w:ind w:left="720" w:firstLine="0"/>
      <w:jc w:val="both"/>
    </w:pPr>
    <w:rPr>
      <w:rFonts w:ascii="Times New Roman" w:hAnsi="Times New Roman"/>
      <w:sz w:val="28"/>
      <w:szCs w:val="24"/>
      <w:lang w:val="x-none" w:eastAsia="zh-CN"/>
    </w:rPr>
  </w:style>
  <w:style w:type="paragraph" w:customStyle="1" w:styleId="2f0">
    <w:name w:val="Основной текст (2)"/>
    <w:basedOn w:val="a"/>
    <w:rsid w:val="0031207E"/>
    <w:pPr>
      <w:widowControl w:val="0"/>
      <w:shd w:val="clear" w:color="auto" w:fill="FFFFFF"/>
      <w:suppressAutoHyphens/>
      <w:spacing w:before="960" w:after="0" w:line="367" w:lineRule="exact"/>
      <w:jc w:val="both"/>
    </w:pPr>
    <w:rPr>
      <w:rFonts w:ascii="Times New Roman" w:eastAsia="Calibri" w:hAnsi="Times New Roman"/>
      <w:sz w:val="28"/>
      <w:szCs w:val="28"/>
      <w:lang w:eastAsia="zh-CN"/>
    </w:rPr>
  </w:style>
  <w:style w:type="character" w:customStyle="1" w:styleId="WW8Num6z1">
    <w:name w:val="WW8Num6z1"/>
    <w:rsid w:val="002A3072"/>
    <w:rPr>
      <w:rFonts w:ascii="Courier New" w:hAnsi="Courier New" w:cs="Courier New" w:hint="default"/>
    </w:rPr>
  </w:style>
  <w:style w:type="character" w:customStyle="1" w:styleId="WW8Num6z2">
    <w:name w:val="WW8Num6z2"/>
    <w:rsid w:val="002A3072"/>
    <w:rPr>
      <w:rFonts w:ascii="Wingdings" w:hAnsi="Wingdings" w:cs="Wingdings" w:hint="default"/>
    </w:rPr>
  </w:style>
  <w:style w:type="character" w:customStyle="1" w:styleId="WW8Num12z1">
    <w:name w:val="WW8Num12z1"/>
    <w:rsid w:val="002A3072"/>
  </w:style>
  <w:style w:type="character" w:customStyle="1" w:styleId="WW8Num12z2">
    <w:name w:val="WW8Num12z2"/>
    <w:rsid w:val="002A3072"/>
  </w:style>
  <w:style w:type="character" w:customStyle="1" w:styleId="WW8Num12z3">
    <w:name w:val="WW8Num12z3"/>
    <w:rsid w:val="002A3072"/>
  </w:style>
  <w:style w:type="character" w:customStyle="1" w:styleId="WW8Num12z4">
    <w:name w:val="WW8Num12z4"/>
    <w:rsid w:val="002A3072"/>
  </w:style>
  <w:style w:type="character" w:customStyle="1" w:styleId="WW8Num12z5">
    <w:name w:val="WW8Num12z5"/>
    <w:rsid w:val="002A3072"/>
  </w:style>
  <w:style w:type="character" w:customStyle="1" w:styleId="WW8Num12z6">
    <w:name w:val="WW8Num12z6"/>
    <w:rsid w:val="002A3072"/>
  </w:style>
  <w:style w:type="character" w:customStyle="1" w:styleId="WW8Num12z7">
    <w:name w:val="WW8Num12z7"/>
    <w:rsid w:val="002A3072"/>
  </w:style>
  <w:style w:type="character" w:customStyle="1" w:styleId="WW8Num12z8">
    <w:name w:val="WW8Num12z8"/>
    <w:rsid w:val="002A3072"/>
  </w:style>
  <w:style w:type="character" w:customStyle="1" w:styleId="WW8Num15z1">
    <w:name w:val="WW8Num15z1"/>
    <w:rsid w:val="002A3072"/>
  </w:style>
  <w:style w:type="character" w:customStyle="1" w:styleId="WW8Num15z2">
    <w:name w:val="WW8Num15z2"/>
    <w:rsid w:val="002A3072"/>
  </w:style>
  <w:style w:type="character" w:customStyle="1" w:styleId="WW8Num15z3">
    <w:name w:val="WW8Num15z3"/>
    <w:rsid w:val="002A3072"/>
  </w:style>
  <w:style w:type="character" w:customStyle="1" w:styleId="WW8Num15z4">
    <w:name w:val="WW8Num15z4"/>
    <w:rsid w:val="002A3072"/>
  </w:style>
  <w:style w:type="character" w:customStyle="1" w:styleId="WW8Num15z5">
    <w:name w:val="WW8Num15z5"/>
    <w:rsid w:val="002A3072"/>
  </w:style>
  <w:style w:type="character" w:customStyle="1" w:styleId="WW8Num15z6">
    <w:name w:val="WW8Num15z6"/>
    <w:rsid w:val="002A3072"/>
  </w:style>
  <w:style w:type="character" w:customStyle="1" w:styleId="WW8Num15z7">
    <w:name w:val="WW8Num15z7"/>
    <w:rsid w:val="002A3072"/>
  </w:style>
  <w:style w:type="character" w:customStyle="1" w:styleId="WW8Num15z8">
    <w:name w:val="WW8Num15z8"/>
    <w:rsid w:val="002A3072"/>
  </w:style>
  <w:style w:type="paragraph" w:customStyle="1" w:styleId="Heading1">
    <w:name w:val="Heading 1"/>
    <w:basedOn w:val="a"/>
    <w:next w:val="a"/>
    <w:uiPriority w:val="9"/>
    <w:qFormat/>
    <w:rsid w:val="002A3072"/>
    <w:pPr>
      <w:keepNext/>
      <w:suppressAutoHyphens/>
      <w:spacing w:after="0" w:line="240" w:lineRule="auto"/>
      <w:outlineLvl w:val="0"/>
    </w:pPr>
    <w:rPr>
      <w:rFonts w:ascii="Times New Roman" w:eastAsia="Calibri" w:hAnsi="Times New Roman"/>
      <w:sz w:val="20"/>
      <w:szCs w:val="20"/>
    </w:rPr>
  </w:style>
  <w:style w:type="paragraph" w:customStyle="1" w:styleId="Heading2">
    <w:name w:val="Heading 2"/>
    <w:basedOn w:val="a"/>
    <w:next w:val="a"/>
    <w:uiPriority w:val="9"/>
    <w:unhideWhenUsed/>
    <w:qFormat/>
    <w:rsid w:val="002A3072"/>
    <w:pPr>
      <w:keepNext/>
      <w:suppressAutoHyphens/>
      <w:spacing w:before="240" w:after="60"/>
      <w:outlineLvl w:val="1"/>
    </w:pPr>
    <w:rPr>
      <w:rFonts w:ascii="Cambria" w:hAnsi="Cambria"/>
      <w:b/>
      <w:bCs/>
      <w:i/>
      <w:iCs/>
      <w:sz w:val="28"/>
      <w:szCs w:val="28"/>
      <w:lang w:eastAsia="en-US"/>
    </w:rPr>
  </w:style>
  <w:style w:type="paragraph" w:customStyle="1" w:styleId="Heading3">
    <w:name w:val="Heading 3"/>
    <w:basedOn w:val="a"/>
    <w:next w:val="a"/>
    <w:qFormat/>
    <w:rsid w:val="002A3072"/>
    <w:pPr>
      <w:keepNext/>
      <w:suppressAutoHyphens/>
      <w:spacing w:before="240" w:after="60" w:line="240" w:lineRule="auto"/>
      <w:outlineLvl w:val="2"/>
    </w:pPr>
    <w:rPr>
      <w:rFonts w:ascii="Arial" w:hAnsi="Arial" w:cs="Arial"/>
      <w:b/>
      <w:bCs/>
      <w:sz w:val="26"/>
      <w:szCs w:val="26"/>
    </w:rPr>
  </w:style>
  <w:style w:type="paragraph" w:customStyle="1" w:styleId="Heading4">
    <w:name w:val="Heading 4"/>
    <w:basedOn w:val="a"/>
    <w:next w:val="a"/>
    <w:uiPriority w:val="9"/>
    <w:qFormat/>
    <w:rsid w:val="002A3072"/>
    <w:pPr>
      <w:keepNext/>
      <w:suppressAutoHyphens/>
      <w:spacing w:before="240" w:after="60" w:line="240" w:lineRule="auto"/>
      <w:outlineLvl w:val="3"/>
    </w:pPr>
    <w:rPr>
      <w:b/>
      <w:bCs/>
      <w:sz w:val="28"/>
      <w:szCs w:val="28"/>
      <w:lang w:eastAsia="en-US"/>
    </w:rPr>
  </w:style>
  <w:style w:type="paragraph" w:customStyle="1" w:styleId="Heading6">
    <w:name w:val="Heading 6"/>
    <w:basedOn w:val="a"/>
    <w:next w:val="a"/>
    <w:qFormat/>
    <w:rsid w:val="002A3072"/>
    <w:pPr>
      <w:suppressAutoHyphens/>
      <w:spacing w:before="240" w:after="60" w:line="240" w:lineRule="auto"/>
      <w:outlineLvl w:val="5"/>
    </w:pPr>
    <w:rPr>
      <w:rFonts w:ascii="Times New Roman" w:eastAsia="Calibri" w:hAnsi="Times New Roman"/>
      <w:b/>
      <w:bCs/>
      <w:sz w:val="20"/>
      <w:szCs w:val="20"/>
      <w:lang w:eastAsia="zh-CN"/>
    </w:rPr>
  </w:style>
  <w:style w:type="character" w:customStyle="1" w:styleId="FootnoteAnchor">
    <w:name w:val="Footnote Anchor"/>
    <w:rsid w:val="002A3072"/>
    <w:rPr>
      <w:rFonts w:cs="Times New Roman"/>
      <w:vertAlign w:val="superscript"/>
    </w:rPr>
  </w:style>
  <w:style w:type="paragraph" w:customStyle="1" w:styleId="Caption">
    <w:name w:val="Caption"/>
    <w:basedOn w:val="a"/>
    <w:qFormat/>
    <w:rsid w:val="002A3072"/>
    <w:pPr>
      <w:suppressLineNumbers/>
      <w:suppressAutoHyphens/>
      <w:spacing w:before="120" w:after="120"/>
    </w:pPr>
    <w:rPr>
      <w:rFonts w:eastAsia="Calibri" w:cs="Nirmala UI"/>
      <w:i/>
      <w:iCs/>
      <w:sz w:val="24"/>
      <w:szCs w:val="24"/>
      <w:lang w:eastAsia="en-US"/>
    </w:rPr>
  </w:style>
  <w:style w:type="paragraph" w:customStyle="1" w:styleId="Header">
    <w:name w:val="Header"/>
    <w:basedOn w:val="a"/>
    <w:uiPriority w:val="99"/>
    <w:unhideWhenUsed/>
    <w:rsid w:val="002A3072"/>
    <w:pPr>
      <w:tabs>
        <w:tab w:val="center" w:pos="4677"/>
        <w:tab w:val="right" w:pos="9355"/>
      </w:tabs>
      <w:suppressAutoHyphens/>
    </w:pPr>
    <w:rPr>
      <w:rFonts w:eastAsia="Calibri"/>
      <w:lang w:eastAsia="en-US"/>
    </w:rPr>
  </w:style>
  <w:style w:type="paragraph" w:customStyle="1" w:styleId="Footer">
    <w:name w:val="Footer"/>
    <w:basedOn w:val="a"/>
    <w:uiPriority w:val="99"/>
    <w:rsid w:val="002A3072"/>
    <w:pPr>
      <w:tabs>
        <w:tab w:val="center" w:pos="4677"/>
        <w:tab w:val="right" w:pos="9355"/>
      </w:tabs>
      <w:suppressAutoHyphens/>
      <w:spacing w:after="0" w:line="240" w:lineRule="auto"/>
    </w:pPr>
    <w:rPr>
      <w:rFonts w:eastAsia="Calibri"/>
      <w:sz w:val="20"/>
      <w:szCs w:val="20"/>
      <w:lang w:eastAsia="en-US"/>
    </w:rPr>
  </w:style>
  <w:style w:type="paragraph" w:customStyle="1" w:styleId="FootnoteText">
    <w:name w:val="Footnote Text"/>
    <w:basedOn w:val="a"/>
    <w:rsid w:val="002A3072"/>
    <w:pPr>
      <w:suppressAutoHyphens/>
      <w:spacing w:after="0" w:line="240" w:lineRule="auto"/>
    </w:pPr>
    <w:rPr>
      <w:rFonts w:ascii="Times New Roman" w:eastAsia="Calibri" w:hAnsi="Times New Roman"/>
      <w:sz w:val="20"/>
      <w:szCs w:val="20"/>
    </w:rPr>
  </w:style>
  <w:style w:type="paragraph" w:styleId="2f1">
    <w:name w:val="Body Text Indent 2"/>
    <w:basedOn w:val="a"/>
    <w:link w:val="216"/>
    <w:semiHidden/>
    <w:unhideWhenUsed/>
    <w:qFormat/>
    <w:rsid w:val="002A3072"/>
    <w:pPr>
      <w:suppressAutoHyphens/>
      <w:spacing w:after="120" w:line="480" w:lineRule="auto"/>
      <w:ind w:left="283"/>
    </w:pPr>
    <w:rPr>
      <w:rFonts w:eastAsia="Calibri"/>
      <w:lang w:eastAsia="en-US"/>
    </w:rPr>
  </w:style>
  <w:style w:type="character" w:customStyle="1" w:styleId="216">
    <w:name w:val="Основной текст с отступом 2 Знак1"/>
    <w:basedOn w:val="a0"/>
    <w:link w:val="2f1"/>
    <w:rsid w:val="002A3072"/>
    <w:rPr>
      <w:rFonts w:eastAsia="Calibri"/>
      <w:sz w:val="22"/>
      <w:szCs w:val="22"/>
      <w:lang w:eastAsia="en-US"/>
    </w:rPr>
  </w:style>
  <w:style w:type="paragraph" w:customStyle="1" w:styleId="TOC1">
    <w:name w:val="TOC 1"/>
    <w:basedOn w:val="a"/>
    <w:qFormat/>
    <w:rsid w:val="002A3072"/>
    <w:pPr>
      <w:widowControl w:val="0"/>
      <w:suppressAutoHyphens/>
      <w:spacing w:after="0" w:line="240" w:lineRule="auto"/>
      <w:ind w:left="261"/>
    </w:pPr>
    <w:rPr>
      <w:rFonts w:ascii="Times New Roman" w:hAnsi="Times New Roman"/>
      <w:sz w:val="28"/>
      <w:szCs w:val="28"/>
      <w:lang w:eastAsia="en-US"/>
    </w:rPr>
  </w:style>
  <w:style w:type="paragraph" w:customStyle="1" w:styleId="TOC2">
    <w:name w:val="TOC 2"/>
    <w:basedOn w:val="a"/>
    <w:qFormat/>
    <w:rsid w:val="002A3072"/>
    <w:pPr>
      <w:widowControl w:val="0"/>
      <w:suppressAutoHyphens/>
      <w:spacing w:after="0" w:line="322" w:lineRule="exact"/>
      <w:ind w:left="865"/>
    </w:pPr>
    <w:rPr>
      <w:rFonts w:ascii="Times New Roman" w:hAnsi="Times New Roman"/>
      <w:sz w:val="28"/>
      <w:szCs w:val="28"/>
      <w:lang w:eastAsia="en-US"/>
    </w:rPr>
  </w:style>
  <w:style w:type="paragraph" w:customStyle="1" w:styleId="msonormal0">
    <w:name w:val="msonormal"/>
    <w:basedOn w:val="a"/>
    <w:qFormat/>
    <w:rsid w:val="002A3072"/>
    <w:pPr>
      <w:suppressAutoHyphens/>
      <w:spacing w:beforeAutospacing="1" w:afterAutospacing="1" w:line="240" w:lineRule="auto"/>
    </w:pPr>
    <w:rPr>
      <w:rFonts w:ascii="Times New Roman" w:hAnsi="Times New Roman"/>
      <w:sz w:val="24"/>
      <w:szCs w:val="24"/>
    </w:rPr>
  </w:style>
  <w:style w:type="paragraph" w:styleId="affffff7">
    <w:name w:val="Title"/>
    <w:basedOn w:val="a"/>
    <w:link w:val="2f2"/>
    <w:uiPriority w:val="99"/>
    <w:qFormat/>
    <w:rsid w:val="002A3072"/>
    <w:pPr>
      <w:widowControl w:val="0"/>
      <w:suppressAutoHyphens/>
      <w:spacing w:after="0" w:line="240" w:lineRule="auto"/>
      <w:ind w:left="597" w:right="598"/>
      <w:jc w:val="center"/>
    </w:pPr>
    <w:rPr>
      <w:rFonts w:ascii="Times New Roman" w:hAnsi="Times New Roman"/>
      <w:sz w:val="36"/>
      <w:szCs w:val="36"/>
      <w:lang w:eastAsia="en-US"/>
    </w:rPr>
  </w:style>
  <w:style w:type="character" w:customStyle="1" w:styleId="2f2">
    <w:name w:val="Название Знак2"/>
    <w:basedOn w:val="a0"/>
    <w:link w:val="affffff7"/>
    <w:uiPriority w:val="1"/>
    <w:rsid w:val="002A3072"/>
    <w:rPr>
      <w:rFonts w:ascii="Times New Roman" w:hAnsi="Times New Roman"/>
      <w:sz w:val="36"/>
      <w:szCs w:val="36"/>
      <w:lang w:eastAsia="en-US"/>
    </w:rPr>
  </w:style>
  <w:style w:type="numbering" w:customStyle="1" w:styleId="1ff">
    <w:name w:val="Нет списка1"/>
    <w:semiHidden/>
    <w:qFormat/>
    <w:rsid w:val="002A3072"/>
  </w:style>
  <w:style w:type="table" w:customStyle="1" w:styleId="TableNormal">
    <w:name w:val="Table Normal"/>
    <w:uiPriority w:val="2"/>
    <w:semiHidden/>
    <w:unhideWhenUsed/>
    <w:qFormat/>
    <w:rsid w:val="002A3072"/>
    <w:pPr>
      <w:suppressAutoHyphens/>
    </w:pPr>
    <w:rPr>
      <w:rFonts w:eastAsia="Calibri"/>
      <w:sz w:val="22"/>
      <w:szCs w:val="22"/>
      <w:lang w:val="en-US" w:eastAsia="en-US"/>
    </w:rPr>
    <w:tblPr>
      <w:tblCellMar>
        <w:top w:w="0" w:type="dxa"/>
        <w:left w:w="0" w:type="dxa"/>
        <w:bottom w:w="0" w:type="dxa"/>
        <w:right w:w="0" w:type="dxa"/>
      </w:tblCellMar>
    </w:tblPr>
  </w:style>
  <w:style w:type="character" w:customStyle="1" w:styleId="pt-a1-000016">
    <w:name w:val="pt-a1-000016"/>
    <w:basedOn w:val="16"/>
    <w:rsid w:val="001B7D97"/>
  </w:style>
  <w:style w:type="character" w:customStyle="1" w:styleId="pt-a1-000022">
    <w:name w:val="pt-a1-000022"/>
    <w:basedOn w:val="16"/>
    <w:rsid w:val="001B7D97"/>
  </w:style>
  <w:style w:type="character" w:customStyle="1" w:styleId="fontstyle21">
    <w:name w:val="fontstyle21"/>
    <w:basedOn w:val="16"/>
    <w:rsid w:val="001B7D97"/>
    <w:rPr>
      <w:rFonts w:ascii="times-roman" w:hAnsi="times-roman" w:cs="times-roman" w:hint="default"/>
      <w:b w:val="0"/>
      <w:bCs w:val="0"/>
      <w:i w:val="0"/>
      <w:iCs w:val="0"/>
      <w:color w:val="000000"/>
      <w:sz w:val="28"/>
      <w:szCs w:val="28"/>
    </w:rPr>
  </w:style>
  <w:style w:type="paragraph" w:customStyle="1" w:styleId="pt-consplusnormal-000051">
    <w:name w:val="pt-consplusnormal-000051"/>
    <w:basedOn w:val="a"/>
    <w:rsid w:val="001B7D97"/>
    <w:pPr>
      <w:suppressAutoHyphens/>
      <w:spacing w:before="280" w:after="280" w:line="240" w:lineRule="auto"/>
    </w:pPr>
    <w:rPr>
      <w:rFonts w:ascii="Times New Roman" w:hAnsi="Times New Roman"/>
      <w:sz w:val="24"/>
      <w:szCs w:val="24"/>
      <w:lang w:eastAsia="zh-CN"/>
    </w:rPr>
  </w:style>
  <w:style w:type="paragraph" w:customStyle="1" w:styleId="pt-consplusnormal-000042">
    <w:name w:val="pt-consplusnormal-000042"/>
    <w:basedOn w:val="a"/>
    <w:rsid w:val="001B7D97"/>
    <w:pPr>
      <w:suppressAutoHyphens/>
      <w:spacing w:before="280" w:after="280" w:line="240" w:lineRule="auto"/>
    </w:pPr>
    <w:rPr>
      <w:rFonts w:ascii="Times New Roman" w:hAnsi="Times New Roman"/>
      <w:sz w:val="24"/>
      <w:szCs w:val="24"/>
      <w:lang w:eastAsia="zh-CN"/>
    </w:rPr>
  </w:style>
  <w:style w:type="paragraph" w:customStyle="1" w:styleId="affffff8">
    <w:name w:val="Содержимое таблицы"/>
    <w:basedOn w:val="a"/>
    <w:rsid w:val="006620DE"/>
    <w:pPr>
      <w:widowControl w:val="0"/>
      <w:suppressLineNumbers/>
      <w:suppressAutoHyphens/>
      <w:spacing w:after="160" w:line="254" w:lineRule="auto"/>
    </w:pPr>
    <w:rPr>
      <w:rFonts w:cs="Calibri"/>
      <w:lang w:eastAsia="zh-CN"/>
    </w:rPr>
  </w:style>
  <w:style w:type="character" w:customStyle="1" w:styleId="WW8Num8z1">
    <w:name w:val="WW8Num8z1"/>
    <w:rsid w:val="006620DE"/>
  </w:style>
  <w:style w:type="character" w:customStyle="1" w:styleId="WW8Num8z3">
    <w:name w:val="WW8Num8z3"/>
    <w:rsid w:val="006620DE"/>
  </w:style>
  <w:style w:type="character" w:customStyle="1" w:styleId="WW8Num8z5">
    <w:name w:val="WW8Num8z5"/>
    <w:rsid w:val="006620DE"/>
  </w:style>
  <w:style w:type="character" w:customStyle="1" w:styleId="WW8Num8z6">
    <w:name w:val="WW8Num8z6"/>
    <w:rsid w:val="006620DE"/>
  </w:style>
  <w:style w:type="character" w:customStyle="1" w:styleId="WW8Num8z7">
    <w:name w:val="WW8Num8z7"/>
    <w:rsid w:val="006620DE"/>
  </w:style>
  <w:style w:type="character" w:customStyle="1" w:styleId="WW8Num8z8">
    <w:name w:val="WW8Num8z8"/>
    <w:rsid w:val="006620DE"/>
  </w:style>
  <w:style w:type="character" w:customStyle="1" w:styleId="WW8Num22z2">
    <w:name w:val="WW8Num22z2"/>
    <w:rsid w:val="006620DE"/>
  </w:style>
  <w:style w:type="character" w:customStyle="1" w:styleId="WW8Num22z3">
    <w:name w:val="WW8Num22z3"/>
    <w:rsid w:val="006620DE"/>
  </w:style>
  <w:style w:type="character" w:customStyle="1" w:styleId="WW8Num22z4">
    <w:name w:val="WW8Num22z4"/>
    <w:rsid w:val="006620DE"/>
  </w:style>
  <w:style w:type="character" w:customStyle="1" w:styleId="WW8Num22z5">
    <w:name w:val="WW8Num22z5"/>
    <w:rsid w:val="006620DE"/>
  </w:style>
  <w:style w:type="character" w:customStyle="1" w:styleId="WW8Num22z6">
    <w:name w:val="WW8Num22z6"/>
    <w:rsid w:val="006620DE"/>
  </w:style>
  <w:style w:type="character" w:customStyle="1" w:styleId="WW8Num22z7">
    <w:name w:val="WW8Num22z7"/>
    <w:rsid w:val="006620DE"/>
  </w:style>
  <w:style w:type="character" w:customStyle="1" w:styleId="WW8Num22z8">
    <w:name w:val="WW8Num22z8"/>
    <w:rsid w:val="006620DE"/>
  </w:style>
  <w:style w:type="character" w:customStyle="1" w:styleId="WW8Num24z2">
    <w:name w:val="WW8Num24z2"/>
    <w:rsid w:val="006620DE"/>
  </w:style>
  <w:style w:type="character" w:customStyle="1" w:styleId="WW8Num24z3">
    <w:name w:val="WW8Num24z3"/>
    <w:rsid w:val="006620DE"/>
  </w:style>
  <w:style w:type="character" w:customStyle="1" w:styleId="WW8Num24z4">
    <w:name w:val="WW8Num24z4"/>
    <w:rsid w:val="006620DE"/>
  </w:style>
  <w:style w:type="character" w:customStyle="1" w:styleId="WW8Num24z5">
    <w:name w:val="WW8Num24z5"/>
    <w:rsid w:val="006620DE"/>
  </w:style>
  <w:style w:type="character" w:customStyle="1" w:styleId="WW8Num24z6">
    <w:name w:val="WW8Num24z6"/>
    <w:rsid w:val="006620DE"/>
  </w:style>
  <w:style w:type="character" w:customStyle="1" w:styleId="WW8Num24z7">
    <w:name w:val="WW8Num24z7"/>
    <w:rsid w:val="006620DE"/>
  </w:style>
  <w:style w:type="character" w:customStyle="1" w:styleId="WW8Num24z8">
    <w:name w:val="WW8Num24z8"/>
    <w:rsid w:val="006620DE"/>
  </w:style>
  <w:style w:type="character" w:customStyle="1" w:styleId="WW8Num25z0">
    <w:name w:val="WW8Num25z0"/>
    <w:rsid w:val="006620DE"/>
    <w:rPr>
      <w:rFonts w:ascii="Courier New" w:hAnsi="Courier New" w:cs="Courier New"/>
    </w:rPr>
  </w:style>
  <w:style w:type="character" w:customStyle="1" w:styleId="WW8Num25z1">
    <w:name w:val="WW8Num25z1"/>
    <w:rsid w:val="006620DE"/>
    <w:rPr>
      <w:rFonts w:ascii="Courier New" w:hAnsi="Courier New" w:cs="Courier New" w:hint="default"/>
    </w:rPr>
  </w:style>
  <w:style w:type="character" w:customStyle="1" w:styleId="WW8Num25z2">
    <w:name w:val="WW8Num25z2"/>
    <w:rsid w:val="006620DE"/>
    <w:rPr>
      <w:rFonts w:ascii="Wingdings" w:hAnsi="Wingdings" w:cs="Wingdings" w:hint="default"/>
    </w:rPr>
  </w:style>
  <w:style w:type="character" w:customStyle="1" w:styleId="WW8Num25z3">
    <w:name w:val="WW8Num25z3"/>
    <w:rsid w:val="006620DE"/>
    <w:rPr>
      <w:rFonts w:ascii="Symbol" w:hAnsi="Symbol" w:cs="Symbol" w:hint="default"/>
    </w:rPr>
  </w:style>
  <w:style w:type="character" w:customStyle="1" w:styleId="WW8Num26z0">
    <w:name w:val="WW8Num26z0"/>
    <w:rsid w:val="006620DE"/>
    <w:rPr>
      <w:i w:val="0"/>
    </w:rPr>
  </w:style>
  <w:style w:type="character" w:customStyle="1" w:styleId="WW8Num26z1">
    <w:name w:val="WW8Num26z1"/>
    <w:rsid w:val="006620DE"/>
  </w:style>
  <w:style w:type="character" w:customStyle="1" w:styleId="WW8Num26z2">
    <w:name w:val="WW8Num26z2"/>
    <w:rsid w:val="006620DE"/>
  </w:style>
  <w:style w:type="character" w:customStyle="1" w:styleId="WW8Num26z3">
    <w:name w:val="WW8Num26z3"/>
    <w:rsid w:val="006620DE"/>
  </w:style>
  <w:style w:type="character" w:customStyle="1" w:styleId="WW8Num26z4">
    <w:name w:val="WW8Num26z4"/>
    <w:rsid w:val="006620DE"/>
  </w:style>
  <w:style w:type="character" w:customStyle="1" w:styleId="WW8Num26z5">
    <w:name w:val="WW8Num26z5"/>
    <w:rsid w:val="006620DE"/>
  </w:style>
  <w:style w:type="character" w:customStyle="1" w:styleId="WW8Num26z6">
    <w:name w:val="WW8Num26z6"/>
    <w:rsid w:val="006620DE"/>
  </w:style>
  <w:style w:type="character" w:customStyle="1" w:styleId="WW8Num26z7">
    <w:name w:val="WW8Num26z7"/>
    <w:rsid w:val="006620DE"/>
  </w:style>
  <w:style w:type="character" w:customStyle="1" w:styleId="WW8Num26z8">
    <w:name w:val="WW8Num26z8"/>
    <w:rsid w:val="006620DE"/>
  </w:style>
  <w:style w:type="character" w:customStyle="1" w:styleId="WW8Num27z0">
    <w:name w:val="WW8Num27z0"/>
    <w:rsid w:val="006620DE"/>
    <w:rPr>
      <w:rFonts w:ascii="Courier New" w:hAnsi="Courier New" w:cs="Courier New" w:hint="default"/>
      <w:sz w:val="28"/>
      <w:szCs w:val="28"/>
    </w:rPr>
  </w:style>
  <w:style w:type="character" w:customStyle="1" w:styleId="WW8Num27z2">
    <w:name w:val="WW8Num27z2"/>
    <w:rsid w:val="006620DE"/>
    <w:rPr>
      <w:rFonts w:ascii="Wingdings" w:hAnsi="Wingdings" w:cs="Wingdings" w:hint="default"/>
    </w:rPr>
  </w:style>
  <w:style w:type="character" w:customStyle="1" w:styleId="WW8Num27z3">
    <w:name w:val="WW8Num27z3"/>
    <w:rsid w:val="006620DE"/>
    <w:rPr>
      <w:rFonts w:ascii="Symbol" w:hAnsi="Symbol" w:cs="Symbol" w:hint="default"/>
    </w:rPr>
  </w:style>
  <w:style w:type="character" w:customStyle="1" w:styleId="WW8Num28z0">
    <w:name w:val="WW8Num28z0"/>
    <w:rsid w:val="006620DE"/>
    <w:rPr>
      <w:rFonts w:ascii="Courier New" w:hAnsi="Courier New" w:cs="Courier New"/>
    </w:rPr>
  </w:style>
  <w:style w:type="character" w:customStyle="1" w:styleId="WW8Num28z1">
    <w:name w:val="WW8Num28z1"/>
    <w:rsid w:val="006620DE"/>
    <w:rPr>
      <w:rFonts w:ascii="Courier New" w:hAnsi="Courier New" w:cs="Courier New" w:hint="default"/>
    </w:rPr>
  </w:style>
  <w:style w:type="character" w:customStyle="1" w:styleId="WW8Num28z2">
    <w:name w:val="WW8Num28z2"/>
    <w:rsid w:val="006620DE"/>
    <w:rPr>
      <w:rFonts w:ascii="Wingdings" w:hAnsi="Wingdings" w:cs="Wingdings" w:hint="default"/>
    </w:rPr>
  </w:style>
  <w:style w:type="character" w:customStyle="1" w:styleId="WW8Num28z3">
    <w:name w:val="WW8Num28z3"/>
    <w:rsid w:val="006620DE"/>
    <w:rPr>
      <w:rFonts w:ascii="Symbol" w:hAnsi="Symbol" w:cs="Symbol" w:hint="default"/>
    </w:rPr>
  </w:style>
  <w:style w:type="character" w:customStyle="1" w:styleId="WW8Num29z0">
    <w:name w:val="WW8Num29z0"/>
    <w:rsid w:val="006620DE"/>
    <w:rPr>
      <w:rFonts w:ascii="Symbol" w:eastAsia="Arial" w:hAnsi="Symbol" w:cs="Symbol"/>
      <w:color w:val="000000"/>
      <w:sz w:val="28"/>
      <w:szCs w:val="28"/>
      <w:lang w:eastAsia="ar-SA"/>
    </w:rPr>
  </w:style>
  <w:style w:type="character" w:customStyle="1" w:styleId="WW8Num29z1">
    <w:name w:val="WW8Num29z1"/>
    <w:rsid w:val="006620DE"/>
    <w:rPr>
      <w:rFonts w:ascii="Courier New" w:hAnsi="Courier New" w:cs="Courier New" w:hint="default"/>
    </w:rPr>
  </w:style>
  <w:style w:type="character" w:customStyle="1" w:styleId="WW8Num29z2">
    <w:name w:val="WW8Num29z2"/>
    <w:rsid w:val="006620DE"/>
    <w:rPr>
      <w:rFonts w:ascii="Wingdings" w:hAnsi="Wingdings" w:cs="Wingdings" w:hint="default"/>
    </w:rPr>
  </w:style>
  <w:style w:type="character" w:customStyle="1" w:styleId="WW8Num30z0">
    <w:name w:val="WW8Num30z0"/>
    <w:rsid w:val="006620DE"/>
    <w:rPr>
      <w:rFonts w:ascii="Symbol" w:hAnsi="Symbol" w:cs="Symbol" w:hint="default"/>
    </w:rPr>
  </w:style>
  <w:style w:type="character" w:customStyle="1" w:styleId="WW8Num30z1">
    <w:name w:val="WW8Num30z1"/>
    <w:rsid w:val="006620DE"/>
    <w:rPr>
      <w:rFonts w:ascii="Courier New" w:hAnsi="Courier New" w:cs="Courier New" w:hint="default"/>
    </w:rPr>
  </w:style>
  <w:style w:type="character" w:customStyle="1" w:styleId="WW8Num30z2">
    <w:name w:val="WW8Num30z2"/>
    <w:rsid w:val="006620DE"/>
    <w:rPr>
      <w:rFonts w:ascii="Wingdings" w:hAnsi="Wingdings" w:cs="Wingdings" w:hint="default"/>
    </w:rPr>
  </w:style>
  <w:style w:type="character" w:customStyle="1" w:styleId="WW8Num31z0">
    <w:name w:val="WW8Num31z0"/>
    <w:rsid w:val="006620DE"/>
    <w:rPr>
      <w:rFonts w:ascii="Times New Roman" w:eastAsia="Times New Roman" w:hAnsi="Times New Roman" w:cs="Times New Roman" w:hint="default"/>
    </w:rPr>
  </w:style>
  <w:style w:type="character" w:customStyle="1" w:styleId="WW8Num31z1">
    <w:name w:val="WW8Num31z1"/>
    <w:rsid w:val="006620DE"/>
    <w:rPr>
      <w:rFonts w:cs="Times New Roman"/>
    </w:rPr>
  </w:style>
  <w:style w:type="character" w:customStyle="1" w:styleId="WW8Num32z0">
    <w:name w:val="WW8Num32z0"/>
    <w:rsid w:val="006620DE"/>
    <w:rPr>
      <w:rFonts w:ascii="Courier New" w:hAnsi="Courier New" w:cs="Courier New"/>
    </w:rPr>
  </w:style>
  <w:style w:type="character" w:customStyle="1" w:styleId="WW8Num32z1">
    <w:name w:val="WW8Num32z1"/>
    <w:rsid w:val="006620DE"/>
    <w:rPr>
      <w:rFonts w:ascii="Courier New" w:hAnsi="Courier New" w:cs="Courier New" w:hint="default"/>
    </w:rPr>
  </w:style>
  <w:style w:type="character" w:customStyle="1" w:styleId="WW8Num32z2">
    <w:name w:val="WW8Num32z2"/>
    <w:rsid w:val="006620DE"/>
    <w:rPr>
      <w:rFonts w:ascii="Wingdings" w:hAnsi="Wingdings" w:cs="Wingdings" w:hint="default"/>
    </w:rPr>
  </w:style>
  <w:style w:type="character" w:customStyle="1" w:styleId="WW8Num32z3">
    <w:name w:val="WW8Num32z3"/>
    <w:rsid w:val="006620DE"/>
    <w:rPr>
      <w:rFonts w:ascii="Symbol" w:hAnsi="Symbol" w:cs="Symbol" w:hint="default"/>
    </w:rPr>
  </w:style>
  <w:style w:type="character" w:customStyle="1" w:styleId="WW8Num33z0">
    <w:name w:val="WW8Num33z0"/>
    <w:rsid w:val="006620DE"/>
    <w:rPr>
      <w:rFonts w:hint="default"/>
    </w:rPr>
  </w:style>
  <w:style w:type="character" w:customStyle="1" w:styleId="WW8Num33z1">
    <w:name w:val="WW8Num33z1"/>
    <w:rsid w:val="006620DE"/>
  </w:style>
  <w:style w:type="character" w:customStyle="1" w:styleId="WW8Num33z2">
    <w:name w:val="WW8Num33z2"/>
    <w:rsid w:val="006620DE"/>
  </w:style>
  <w:style w:type="character" w:customStyle="1" w:styleId="WW8Num33z3">
    <w:name w:val="WW8Num33z3"/>
    <w:rsid w:val="006620DE"/>
  </w:style>
  <w:style w:type="character" w:customStyle="1" w:styleId="WW8Num33z4">
    <w:name w:val="WW8Num33z4"/>
    <w:rsid w:val="006620DE"/>
  </w:style>
  <w:style w:type="character" w:customStyle="1" w:styleId="WW8Num33z5">
    <w:name w:val="WW8Num33z5"/>
    <w:rsid w:val="006620DE"/>
  </w:style>
  <w:style w:type="character" w:customStyle="1" w:styleId="WW8Num33z6">
    <w:name w:val="WW8Num33z6"/>
    <w:rsid w:val="006620DE"/>
  </w:style>
  <w:style w:type="character" w:customStyle="1" w:styleId="WW8Num33z7">
    <w:name w:val="WW8Num33z7"/>
    <w:rsid w:val="006620DE"/>
  </w:style>
  <w:style w:type="character" w:customStyle="1" w:styleId="WW8Num33z8">
    <w:name w:val="WW8Num33z8"/>
    <w:rsid w:val="006620DE"/>
  </w:style>
  <w:style w:type="character" w:customStyle="1" w:styleId="WW8Num34z0">
    <w:name w:val="WW8Num34z0"/>
    <w:rsid w:val="006620DE"/>
    <w:rPr>
      <w:rFonts w:hint="default"/>
    </w:rPr>
  </w:style>
  <w:style w:type="character" w:customStyle="1" w:styleId="WW8Num35z0">
    <w:name w:val="WW8Num35z0"/>
    <w:rsid w:val="006620DE"/>
  </w:style>
  <w:style w:type="character" w:customStyle="1" w:styleId="WW8Num35z1">
    <w:name w:val="WW8Num35z1"/>
    <w:rsid w:val="006620DE"/>
  </w:style>
  <w:style w:type="character" w:customStyle="1" w:styleId="WW8Num35z2">
    <w:name w:val="WW8Num35z2"/>
    <w:rsid w:val="006620DE"/>
  </w:style>
  <w:style w:type="character" w:customStyle="1" w:styleId="WW8Num35z3">
    <w:name w:val="WW8Num35z3"/>
    <w:rsid w:val="006620DE"/>
  </w:style>
  <w:style w:type="character" w:customStyle="1" w:styleId="WW8Num35z4">
    <w:name w:val="WW8Num35z4"/>
    <w:rsid w:val="006620DE"/>
  </w:style>
  <w:style w:type="character" w:customStyle="1" w:styleId="WW8Num35z5">
    <w:name w:val="WW8Num35z5"/>
    <w:rsid w:val="006620DE"/>
  </w:style>
  <w:style w:type="character" w:customStyle="1" w:styleId="WW8Num35z6">
    <w:name w:val="WW8Num35z6"/>
    <w:rsid w:val="006620DE"/>
  </w:style>
  <w:style w:type="character" w:customStyle="1" w:styleId="WW8Num35z7">
    <w:name w:val="WW8Num35z7"/>
    <w:rsid w:val="006620DE"/>
  </w:style>
  <w:style w:type="character" w:customStyle="1" w:styleId="WW8Num35z8">
    <w:name w:val="WW8Num35z8"/>
    <w:rsid w:val="006620DE"/>
  </w:style>
  <w:style w:type="character" w:customStyle="1" w:styleId="WW8Num36z0">
    <w:name w:val="WW8Num36z0"/>
    <w:rsid w:val="006620DE"/>
    <w:rPr>
      <w:rFonts w:ascii="Symbol" w:hAnsi="Symbol" w:cs="Symbol" w:hint="default"/>
    </w:rPr>
  </w:style>
  <w:style w:type="character" w:customStyle="1" w:styleId="WW8Num36z1">
    <w:name w:val="WW8Num36z1"/>
    <w:rsid w:val="006620DE"/>
    <w:rPr>
      <w:rFonts w:ascii="Courier New" w:hAnsi="Courier New" w:cs="Courier New" w:hint="default"/>
    </w:rPr>
  </w:style>
  <w:style w:type="character" w:customStyle="1" w:styleId="WW8Num36z2">
    <w:name w:val="WW8Num36z2"/>
    <w:rsid w:val="006620DE"/>
    <w:rPr>
      <w:rFonts w:ascii="Wingdings" w:hAnsi="Wingdings" w:cs="Wingdings" w:hint="default"/>
    </w:rPr>
  </w:style>
  <w:style w:type="character" w:customStyle="1" w:styleId="1ff0">
    <w:name w:val="Верхний колонтитул Знак1"/>
    <w:basedOn w:val="21"/>
    <w:qFormat/>
    <w:rsid w:val="006620DE"/>
    <w:rPr>
      <w:rFonts w:ascii="Arial" w:eastAsia="Times New Roman" w:hAnsi="Arial" w:cs="Arial"/>
      <w:sz w:val="22"/>
      <w:szCs w:val="22"/>
    </w:rPr>
  </w:style>
  <w:style w:type="character" w:customStyle="1" w:styleId="1ff1">
    <w:name w:val="Номер страницы1"/>
    <w:rsid w:val="006620DE"/>
    <w:rPr>
      <w:rFonts w:cs="Times New Roman"/>
    </w:rPr>
  </w:style>
  <w:style w:type="character" w:customStyle="1" w:styleId="1ff2">
    <w:name w:val="Знак Знак1"/>
    <w:rsid w:val="006620DE"/>
    <w:rPr>
      <w:rFonts w:ascii="Times New Roman" w:hAnsi="Times New Roman" w:cs="Times New Roman"/>
      <w:sz w:val="24"/>
      <w:szCs w:val="24"/>
    </w:rPr>
  </w:style>
  <w:style w:type="character" w:customStyle="1" w:styleId="FontStyle20">
    <w:name w:val="Font Style20"/>
    <w:rsid w:val="006620DE"/>
    <w:rPr>
      <w:rFonts w:ascii="Century Schoolbook" w:hAnsi="Century Schoolbook" w:cs="Century Schoolbook"/>
      <w:sz w:val="20"/>
      <w:szCs w:val="20"/>
    </w:rPr>
  </w:style>
  <w:style w:type="character" w:customStyle="1" w:styleId="FontStyle28">
    <w:name w:val="Font Style28"/>
    <w:rsid w:val="006620DE"/>
    <w:rPr>
      <w:rFonts w:ascii="Arial" w:hAnsi="Arial" w:cs="Arial"/>
      <w:sz w:val="24"/>
      <w:szCs w:val="24"/>
    </w:rPr>
  </w:style>
  <w:style w:type="character" w:customStyle="1" w:styleId="affffff9">
    <w:name w:val="Название объекта Знак"/>
    <w:rsid w:val="006620DE"/>
    <w:rPr>
      <w:sz w:val="26"/>
    </w:rPr>
  </w:style>
  <w:style w:type="character" w:customStyle="1" w:styleId="S11">
    <w:name w:val="S_Маркированный Знак1"/>
    <w:rsid w:val="006620DE"/>
    <w:rPr>
      <w:sz w:val="24"/>
      <w:szCs w:val="24"/>
    </w:rPr>
  </w:style>
  <w:style w:type="character" w:customStyle="1" w:styleId="ListLabel1">
    <w:name w:val="ListLabel 1"/>
    <w:rsid w:val="006620DE"/>
    <w:rPr>
      <w:rFonts w:cs="Times New Roman"/>
    </w:rPr>
  </w:style>
  <w:style w:type="character" w:customStyle="1" w:styleId="ListLabel2">
    <w:name w:val="ListLabel 2"/>
    <w:rsid w:val="006620DE"/>
    <w:rPr>
      <w:color w:val="00000A"/>
    </w:rPr>
  </w:style>
  <w:style w:type="character" w:customStyle="1" w:styleId="ListLabel3">
    <w:name w:val="ListLabel 3"/>
    <w:rsid w:val="006620DE"/>
    <w:rPr>
      <w:rFonts w:cs="Times New Roman"/>
      <w:b w:val="0"/>
    </w:rPr>
  </w:style>
  <w:style w:type="character" w:customStyle="1" w:styleId="ListLabel4">
    <w:name w:val="ListLabel 4"/>
    <w:rsid w:val="006620DE"/>
    <w:rPr>
      <w:rFonts w:cs="Courier New"/>
    </w:rPr>
  </w:style>
  <w:style w:type="character" w:customStyle="1" w:styleId="ListLabel5">
    <w:name w:val="ListLabel 5"/>
    <w:rsid w:val="006620DE"/>
    <w:rPr>
      <w:rFonts w:cs="Times New Roman"/>
      <w:color w:val="000000"/>
    </w:rPr>
  </w:style>
  <w:style w:type="character" w:customStyle="1" w:styleId="ListLabel6">
    <w:name w:val="ListLabel 6"/>
    <w:rsid w:val="006620DE"/>
    <w:rPr>
      <w:rFonts w:cs="Calibri"/>
      <w:b w:val="0"/>
    </w:rPr>
  </w:style>
  <w:style w:type="character" w:customStyle="1" w:styleId="ListLabel7">
    <w:name w:val="ListLabel 7"/>
    <w:rsid w:val="006620DE"/>
    <w:rPr>
      <w:rFonts w:cs="Calibri"/>
    </w:rPr>
  </w:style>
  <w:style w:type="character" w:customStyle="1" w:styleId="1ff3">
    <w:name w:val="Нижний колонтитул Знак1"/>
    <w:basedOn w:val="21"/>
    <w:rsid w:val="006620DE"/>
    <w:rPr>
      <w:rFonts w:eastAsia="Lucida Sans Unicode" w:cs="Mangal"/>
      <w:kern w:val="2"/>
      <w:sz w:val="24"/>
      <w:szCs w:val="24"/>
      <w:lang w:bidi="hi-IN"/>
    </w:rPr>
  </w:style>
  <w:style w:type="character" w:customStyle="1" w:styleId="S">
    <w:name w:val="S_Обычный Знак"/>
    <w:rsid w:val="006620DE"/>
    <w:rPr>
      <w:rFonts w:eastAsia="MS Mincho" w:cs="Mangal"/>
      <w:b/>
      <w:kern w:val="2"/>
      <w:sz w:val="28"/>
      <w:szCs w:val="28"/>
      <w:lang w:bidi="hi-IN"/>
    </w:rPr>
  </w:style>
  <w:style w:type="character" w:customStyle="1" w:styleId="1ff4">
    <w:name w:val="Текст Знак1"/>
    <w:basedOn w:val="21"/>
    <w:rsid w:val="006620DE"/>
    <w:rPr>
      <w:rFonts w:ascii="Courier New" w:hAnsi="Courier New" w:cs="Courier New"/>
    </w:rPr>
  </w:style>
  <w:style w:type="character" w:customStyle="1" w:styleId="1ff5">
    <w:name w:val="Название объекта Знак1"/>
    <w:rsid w:val="006620DE"/>
    <w:rPr>
      <w:rFonts w:ascii="Calibri" w:hAnsi="Calibri" w:cs="Calibri"/>
      <w:b/>
      <w:bCs/>
    </w:rPr>
  </w:style>
  <w:style w:type="character" w:customStyle="1" w:styleId="62">
    <w:name w:val="Знак Знак6"/>
    <w:rsid w:val="006620DE"/>
    <w:rPr>
      <w:rFonts w:cs="Times New Roman"/>
      <w:b/>
      <w:bCs/>
      <w:lang w:val="x-none"/>
    </w:rPr>
  </w:style>
  <w:style w:type="character" w:customStyle="1" w:styleId="190">
    <w:name w:val="Знак Знак19"/>
    <w:rsid w:val="006620DE"/>
    <w:rPr>
      <w:rFonts w:ascii="Cambria" w:hAnsi="Cambria" w:cs="Times New Roman"/>
      <w:b/>
      <w:bCs/>
      <w:i/>
      <w:iCs/>
      <w:sz w:val="28"/>
      <w:szCs w:val="28"/>
      <w:lang w:val="x-none"/>
    </w:rPr>
  </w:style>
  <w:style w:type="character" w:customStyle="1" w:styleId="FontStyle33">
    <w:name w:val="Font Style33"/>
    <w:rsid w:val="006620DE"/>
    <w:rPr>
      <w:rFonts w:ascii="Arial Narrow" w:hAnsi="Arial Narrow" w:cs="Arial Narrow"/>
      <w:sz w:val="24"/>
      <w:szCs w:val="24"/>
    </w:rPr>
  </w:style>
  <w:style w:type="character" w:customStyle="1" w:styleId="FontStyle37">
    <w:name w:val="Font Style37"/>
    <w:rsid w:val="006620DE"/>
    <w:rPr>
      <w:rFonts w:ascii="Trebuchet MS" w:hAnsi="Trebuchet MS" w:cs="Trebuchet MS"/>
      <w:b/>
      <w:bCs/>
      <w:i/>
      <w:iCs/>
      <w:sz w:val="20"/>
      <w:szCs w:val="20"/>
    </w:rPr>
  </w:style>
  <w:style w:type="character" w:customStyle="1" w:styleId="IndexLink">
    <w:name w:val="Index Link"/>
    <w:rsid w:val="006620DE"/>
  </w:style>
  <w:style w:type="paragraph" w:customStyle="1" w:styleId="2f3">
    <w:name w:val="Знак2"/>
    <w:basedOn w:val="a"/>
    <w:rsid w:val="006620DE"/>
    <w:pPr>
      <w:suppressAutoHyphens/>
      <w:spacing w:after="160" w:line="240" w:lineRule="exact"/>
    </w:pPr>
    <w:rPr>
      <w:rFonts w:ascii="Verdana" w:hAnsi="Verdana" w:cs="Verdana"/>
      <w:sz w:val="20"/>
      <w:szCs w:val="20"/>
      <w:lang w:val="en-US" w:eastAsia="zh-CN"/>
    </w:rPr>
  </w:style>
  <w:style w:type="paragraph" w:customStyle="1" w:styleId="affffffa">
    <w:name w:val="Заголовок"/>
    <w:basedOn w:val="a"/>
    <w:next w:val="afff"/>
    <w:rsid w:val="006620DE"/>
    <w:pPr>
      <w:keepNext/>
      <w:suppressAutoHyphens/>
      <w:spacing w:before="240" w:after="120" w:line="240" w:lineRule="auto"/>
      <w:jc w:val="center"/>
    </w:pPr>
    <w:rPr>
      <w:rFonts w:eastAsia="Calibri" w:cs="Mangal"/>
      <w:kern w:val="2"/>
      <w:sz w:val="28"/>
      <w:szCs w:val="20"/>
      <w:lang w:eastAsia="zh-CN" w:bidi="hi-IN"/>
    </w:rPr>
  </w:style>
  <w:style w:type="paragraph" w:customStyle="1" w:styleId="1ff6">
    <w:name w:val="Название1"/>
    <w:basedOn w:val="a"/>
    <w:rsid w:val="006620DE"/>
    <w:pPr>
      <w:suppressLineNumbers/>
      <w:suppressAutoHyphens/>
      <w:spacing w:before="120" w:after="120" w:line="240" w:lineRule="auto"/>
    </w:pPr>
    <w:rPr>
      <w:rFonts w:ascii="Times New Roman" w:eastAsia="Lucida Sans Unicode" w:hAnsi="Times New Roman" w:cs="Mangal"/>
      <w:i/>
      <w:iCs/>
      <w:kern w:val="2"/>
      <w:sz w:val="24"/>
      <w:szCs w:val="24"/>
      <w:lang w:eastAsia="zh-CN" w:bidi="hi-IN"/>
    </w:rPr>
  </w:style>
  <w:style w:type="paragraph" w:customStyle="1" w:styleId="1ff7">
    <w:name w:val="Указатель1"/>
    <w:basedOn w:val="a"/>
    <w:rsid w:val="006620DE"/>
    <w:pPr>
      <w:suppressLineNumbers/>
      <w:suppressAutoHyphens/>
      <w:spacing w:after="0" w:line="240" w:lineRule="auto"/>
    </w:pPr>
    <w:rPr>
      <w:rFonts w:ascii="Times New Roman" w:eastAsia="Lucida Sans Unicode" w:hAnsi="Times New Roman" w:cs="Mangal"/>
      <w:kern w:val="2"/>
      <w:sz w:val="24"/>
      <w:szCs w:val="24"/>
      <w:lang w:eastAsia="zh-CN" w:bidi="hi-IN"/>
    </w:rPr>
  </w:style>
  <w:style w:type="paragraph" w:customStyle="1" w:styleId="1ff8">
    <w:name w:val="Текст выноски1"/>
    <w:basedOn w:val="a"/>
    <w:rsid w:val="006620DE"/>
    <w:pPr>
      <w:suppressAutoHyphens/>
      <w:spacing w:after="0" w:line="240" w:lineRule="auto"/>
    </w:pPr>
    <w:rPr>
      <w:rFonts w:ascii="Tahoma" w:eastAsia="Lucida Sans Unicode" w:hAnsi="Tahoma" w:cs="Tahoma"/>
      <w:kern w:val="2"/>
      <w:sz w:val="16"/>
      <w:szCs w:val="16"/>
      <w:lang w:eastAsia="zh-CN" w:bidi="hi-IN"/>
    </w:rPr>
  </w:style>
  <w:style w:type="paragraph" w:customStyle="1" w:styleId="Style4">
    <w:name w:val="Style4"/>
    <w:basedOn w:val="a"/>
    <w:rsid w:val="006620DE"/>
    <w:pPr>
      <w:widowControl w:val="0"/>
      <w:suppressAutoHyphens/>
      <w:spacing w:after="0" w:line="274" w:lineRule="exact"/>
      <w:ind w:firstLine="720"/>
      <w:jc w:val="both"/>
    </w:pPr>
    <w:rPr>
      <w:rFonts w:ascii="Arial" w:eastAsia="Lucida Sans Unicode" w:hAnsi="Arial" w:cs="Arial"/>
      <w:kern w:val="2"/>
      <w:sz w:val="24"/>
      <w:szCs w:val="24"/>
      <w:lang w:eastAsia="zh-CN" w:bidi="hi-IN"/>
    </w:rPr>
  </w:style>
  <w:style w:type="paragraph" w:customStyle="1" w:styleId="S0">
    <w:name w:val="S_Обычный"/>
    <w:basedOn w:val="a"/>
    <w:rsid w:val="006620DE"/>
    <w:pPr>
      <w:suppressAutoHyphens/>
      <w:spacing w:after="0"/>
      <w:ind w:firstLine="709"/>
      <w:jc w:val="both"/>
    </w:pPr>
    <w:rPr>
      <w:rFonts w:ascii="Times New Roman" w:eastAsia="MS Mincho" w:hAnsi="Times New Roman" w:cs="Mangal"/>
      <w:b/>
      <w:kern w:val="2"/>
      <w:sz w:val="28"/>
      <w:szCs w:val="28"/>
      <w:lang w:val="x-none" w:eastAsia="zh-CN" w:bidi="hi-IN"/>
    </w:rPr>
  </w:style>
  <w:style w:type="paragraph" w:customStyle="1" w:styleId="S2">
    <w:name w:val="S_Маркированный"/>
    <w:basedOn w:val="1fe"/>
    <w:rsid w:val="006620DE"/>
    <w:pPr>
      <w:numPr>
        <w:numId w:val="0"/>
      </w:numPr>
      <w:tabs>
        <w:tab w:val="left" w:pos="357"/>
      </w:tabs>
      <w:spacing w:after="0" w:line="360" w:lineRule="auto"/>
      <w:ind w:firstLine="709"/>
    </w:pPr>
    <w:rPr>
      <w:rFonts w:eastAsia="Lucida Sans Unicode" w:cs="Mangal"/>
      <w:kern w:val="2"/>
      <w:sz w:val="24"/>
      <w:lang w:val="ru-RU" w:bidi="hi-IN"/>
    </w:rPr>
  </w:style>
  <w:style w:type="paragraph" w:customStyle="1" w:styleId="1ff9">
    <w:name w:val="Обычный (веб)1"/>
    <w:basedOn w:val="a"/>
    <w:rsid w:val="006620DE"/>
    <w:pPr>
      <w:suppressAutoHyphens/>
      <w:spacing w:after="0" w:line="360" w:lineRule="auto"/>
      <w:ind w:left="1080" w:firstLine="709"/>
      <w:jc w:val="both"/>
    </w:pPr>
    <w:rPr>
      <w:rFonts w:eastAsia="Calibri" w:cs="Mangal"/>
      <w:spacing w:val="-5"/>
      <w:kern w:val="2"/>
      <w:sz w:val="28"/>
      <w:szCs w:val="28"/>
      <w:lang w:eastAsia="zh-CN" w:bidi="hi-IN"/>
    </w:rPr>
  </w:style>
  <w:style w:type="paragraph" w:customStyle="1" w:styleId="2f4">
    <w:name w:val="Текст2"/>
    <w:basedOn w:val="a"/>
    <w:rsid w:val="006620DE"/>
    <w:pPr>
      <w:suppressAutoHyphens/>
      <w:spacing w:after="0" w:line="240" w:lineRule="auto"/>
    </w:pPr>
    <w:rPr>
      <w:rFonts w:ascii="Courier New" w:hAnsi="Courier New" w:cs="Courier New"/>
      <w:sz w:val="20"/>
      <w:szCs w:val="20"/>
      <w:lang w:eastAsia="zh-CN"/>
    </w:rPr>
  </w:style>
  <w:style w:type="paragraph" w:customStyle="1" w:styleId="affffffb">
    <w:name w:val="Знак"/>
    <w:basedOn w:val="a"/>
    <w:rsid w:val="006620DE"/>
    <w:pPr>
      <w:suppressAutoHyphens/>
      <w:spacing w:after="160" w:line="240" w:lineRule="exact"/>
    </w:pPr>
    <w:rPr>
      <w:rFonts w:ascii="Verdana" w:hAnsi="Verdana" w:cs="Verdana"/>
      <w:sz w:val="20"/>
      <w:szCs w:val="20"/>
      <w:lang w:val="en-US" w:eastAsia="zh-CN"/>
    </w:rPr>
  </w:style>
  <w:style w:type="paragraph" w:customStyle="1" w:styleId="2f5">
    <w:name w:val="Маркированный список2"/>
    <w:basedOn w:val="a"/>
    <w:rsid w:val="006620DE"/>
    <w:pPr>
      <w:widowControl w:val="0"/>
      <w:numPr>
        <w:numId w:val="2"/>
      </w:numPr>
      <w:tabs>
        <w:tab w:val="left" w:pos="357"/>
      </w:tabs>
      <w:suppressAutoHyphens/>
      <w:autoSpaceDE w:val="0"/>
      <w:spacing w:before="120" w:after="0" w:line="240" w:lineRule="auto"/>
      <w:ind w:left="357" w:hanging="357"/>
      <w:jc w:val="both"/>
    </w:pPr>
    <w:rPr>
      <w:rFonts w:ascii="Times New Roman" w:hAnsi="Times New Roman"/>
      <w:sz w:val="26"/>
      <w:szCs w:val="20"/>
      <w:lang w:eastAsia="zh-CN"/>
    </w:rPr>
  </w:style>
  <w:style w:type="paragraph" w:customStyle="1" w:styleId="affffffc">
    <w:name w:val="Мария"/>
    <w:basedOn w:val="a"/>
    <w:rsid w:val="006620DE"/>
    <w:pPr>
      <w:suppressAutoHyphens/>
      <w:spacing w:before="240" w:after="120" w:line="240" w:lineRule="auto"/>
      <w:ind w:firstLine="709"/>
      <w:jc w:val="both"/>
    </w:pPr>
    <w:rPr>
      <w:rFonts w:ascii="Times New Roman" w:hAnsi="Times New Roman"/>
      <w:sz w:val="26"/>
      <w:szCs w:val="26"/>
      <w:lang w:eastAsia="zh-CN"/>
    </w:rPr>
  </w:style>
  <w:style w:type="paragraph" w:customStyle="1" w:styleId="221">
    <w:name w:val="Основной текст с отступом 22"/>
    <w:basedOn w:val="a"/>
    <w:rsid w:val="006620DE"/>
    <w:pPr>
      <w:suppressAutoHyphens/>
      <w:spacing w:after="120" w:line="480" w:lineRule="auto"/>
      <w:ind w:left="283"/>
    </w:pPr>
    <w:rPr>
      <w:rFonts w:ascii="Times New Roman" w:eastAsia="Lucida Sans Unicode" w:hAnsi="Times New Roman" w:cs="Mangal"/>
      <w:kern w:val="2"/>
      <w:sz w:val="24"/>
      <w:szCs w:val="24"/>
      <w:lang w:eastAsia="zh-CN" w:bidi="hi-IN"/>
    </w:rPr>
  </w:style>
  <w:style w:type="paragraph" w:customStyle="1" w:styleId="Standard">
    <w:name w:val="Standard"/>
    <w:rsid w:val="006620DE"/>
    <w:pPr>
      <w:widowControl w:val="0"/>
      <w:suppressAutoHyphens/>
      <w:textAlignment w:val="baseline"/>
    </w:pPr>
    <w:rPr>
      <w:rFonts w:ascii="Times New Roman" w:eastAsia="Lucida Sans Unicode" w:hAnsi="Times New Roman" w:cs="Mangal"/>
      <w:kern w:val="2"/>
      <w:sz w:val="24"/>
      <w:szCs w:val="24"/>
      <w:lang w:eastAsia="zh-CN" w:bidi="hi-IN"/>
    </w:rPr>
  </w:style>
  <w:style w:type="paragraph" w:customStyle="1" w:styleId="2f6">
    <w:name w:val="Название объекта2"/>
    <w:basedOn w:val="a"/>
    <w:next w:val="a"/>
    <w:rsid w:val="006620DE"/>
    <w:pPr>
      <w:suppressAutoHyphens/>
    </w:pPr>
    <w:rPr>
      <w:rFonts w:cs="Calibri"/>
      <w:b/>
      <w:bCs/>
      <w:sz w:val="20"/>
      <w:szCs w:val="20"/>
      <w:lang w:val="x-none" w:eastAsia="zh-CN"/>
    </w:rPr>
  </w:style>
  <w:style w:type="paragraph" w:customStyle="1" w:styleId="Style32">
    <w:name w:val="Style32"/>
    <w:basedOn w:val="a"/>
    <w:rsid w:val="006620DE"/>
    <w:pPr>
      <w:widowControl w:val="0"/>
      <w:suppressAutoHyphens/>
      <w:autoSpaceDE w:val="0"/>
      <w:spacing w:after="0" w:line="240" w:lineRule="auto"/>
    </w:pPr>
    <w:rPr>
      <w:rFonts w:ascii="Verdana" w:hAnsi="Verdana" w:cs="Verdana"/>
      <w:sz w:val="24"/>
      <w:szCs w:val="24"/>
      <w:lang w:eastAsia="zh-CN"/>
    </w:rPr>
  </w:style>
  <w:style w:type="paragraph" w:customStyle="1" w:styleId="FrameContents">
    <w:name w:val="Frame Contents"/>
    <w:basedOn w:val="a"/>
    <w:rsid w:val="006620DE"/>
    <w:pPr>
      <w:suppressAutoHyphens/>
    </w:pPr>
    <w:rPr>
      <w:rFonts w:eastAsia="Calibri" w:cs="Calibri"/>
      <w:lang w:eastAsia="zh-CN"/>
    </w:rPr>
  </w:style>
  <w:style w:type="paragraph" w:customStyle="1" w:styleId="pboth">
    <w:name w:val="pboth"/>
    <w:basedOn w:val="a"/>
    <w:uiPriority w:val="99"/>
    <w:rsid w:val="009E7350"/>
    <w:pPr>
      <w:spacing w:before="100" w:beforeAutospacing="1" w:after="100" w:afterAutospacing="1" w:line="240" w:lineRule="auto"/>
    </w:pPr>
    <w:rPr>
      <w:rFonts w:cs="Calibri"/>
      <w:sz w:val="24"/>
      <w:szCs w:val="24"/>
    </w:rPr>
  </w:style>
  <w:style w:type="paragraph" w:styleId="2f7">
    <w:name w:val="Body Text 2"/>
    <w:basedOn w:val="a"/>
    <w:link w:val="222"/>
    <w:uiPriority w:val="99"/>
    <w:semiHidden/>
    <w:unhideWhenUsed/>
    <w:rsid w:val="008713ED"/>
    <w:pPr>
      <w:spacing w:after="120" w:line="480" w:lineRule="auto"/>
    </w:pPr>
  </w:style>
  <w:style w:type="character" w:customStyle="1" w:styleId="222">
    <w:name w:val="Основной текст 2 Знак2"/>
    <w:basedOn w:val="a0"/>
    <w:link w:val="2f7"/>
    <w:uiPriority w:val="99"/>
    <w:semiHidden/>
    <w:rsid w:val="008713ED"/>
    <w:rPr>
      <w:sz w:val="22"/>
      <w:szCs w:val="22"/>
    </w:rPr>
  </w:style>
  <w:style w:type="character" w:customStyle="1" w:styleId="80">
    <w:name w:val="Заголовок 8 Знак"/>
    <w:basedOn w:val="a0"/>
    <w:link w:val="8"/>
    <w:rsid w:val="004A5B58"/>
    <w:rPr>
      <w:rFonts w:eastAsia="Calibri"/>
      <w:i/>
      <w:iCs/>
      <w:sz w:val="24"/>
      <w:szCs w:val="24"/>
      <w:lang w:eastAsia="zh-CN"/>
    </w:rPr>
  </w:style>
  <w:style w:type="character" w:customStyle="1" w:styleId="WW8Num22z1">
    <w:name w:val="WW8Num22z1"/>
    <w:rsid w:val="004A5B58"/>
    <w:rPr>
      <w:rFonts w:cs="Times New Roman"/>
    </w:rPr>
  </w:style>
  <w:style w:type="character" w:customStyle="1" w:styleId="WW8Num37z0">
    <w:name w:val="WW8Num37z0"/>
    <w:rsid w:val="004A5B58"/>
    <w:rPr>
      <w:b w:val="0"/>
      <w:bCs/>
    </w:rPr>
  </w:style>
  <w:style w:type="character" w:customStyle="1" w:styleId="WW8Num38z0">
    <w:name w:val="WW8Num38z0"/>
    <w:rsid w:val="004A5B58"/>
    <w:rPr>
      <w:rFonts w:ascii="Times New Roman" w:eastAsia="Calibri" w:hAnsi="Times New Roman" w:cs="Times New Roman"/>
      <w:b w:val="0"/>
    </w:rPr>
  </w:style>
  <w:style w:type="character" w:customStyle="1" w:styleId="WW8Num39z0">
    <w:name w:val="WW8Num39z0"/>
    <w:rsid w:val="004A5B58"/>
    <w:rPr>
      <w:rFonts w:hint="default"/>
    </w:rPr>
  </w:style>
  <w:style w:type="character" w:customStyle="1" w:styleId="WW8Num40z0">
    <w:name w:val="WW8Num40z0"/>
    <w:rsid w:val="004A5B58"/>
    <w:rPr>
      <w:b/>
      <w:bCs/>
    </w:rPr>
  </w:style>
  <w:style w:type="character" w:customStyle="1" w:styleId="WW8Num41z0">
    <w:name w:val="WW8Num41z0"/>
    <w:rsid w:val="004A5B58"/>
    <w:rPr>
      <w:b/>
      <w:bCs/>
    </w:rPr>
  </w:style>
  <w:style w:type="character" w:customStyle="1" w:styleId="WW8Num42z0">
    <w:name w:val="WW8Num42z0"/>
    <w:rsid w:val="004A5B58"/>
    <w:rPr>
      <w:rFonts w:hint="default"/>
    </w:rPr>
  </w:style>
  <w:style w:type="character" w:customStyle="1" w:styleId="WW8Num43z0">
    <w:name w:val="WW8Num43z0"/>
    <w:rsid w:val="004A5B58"/>
    <w:rPr>
      <w:rFonts w:hint="default"/>
    </w:rPr>
  </w:style>
  <w:style w:type="character" w:customStyle="1" w:styleId="WW8Num44z0">
    <w:name w:val="WW8Num44z0"/>
    <w:rsid w:val="004A5B58"/>
    <w:rPr>
      <w:rFonts w:ascii="Symbol" w:hAnsi="Symbol" w:cs="Symbol" w:hint="default"/>
    </w:rPr>
  </w:style>
  <w:style w:type="character" w:customStyle="1" w:styleId="WW8Num44z1">
    <w:name w:val="WW8Num44z1"/>
    <w:rsid w:val="004A5B58"/>
    <w:rPr>
      <w:rFonts w:ascii="Courier New" w:hAnsi="Courier New" w:cs="Courier New" w:hint="default"/>
    </w:rPr>
  </w:style>
  <w:style w:type="character" w:customStyle="1" w:styleId="WW8Num44z2">
    <w:name w:val="WW8Num44z2"/>
    <w:rsid w:val="004A5B58"/>
    <w:rPr>
      <w:rFonts w:ascii="Wingdings" w:hAnsi="Wingdings" w:cs="Wingdings" w:hint="default"/>
    </w:rPr>
  </w:style>
  <w:style w:type="paragraph" w:customStyle="1" w:styleId="consplusnormal2">
    <w:name w:val="consplusnormal"/>
    <w:basedOn w:val="a"/>
    <w:rsid w:val="004A5B58"/>
    <w:pPr>
      <w:suppressAutoHyphens/>
      <w:spacing w:before="280" w:after="280" w:line="240" w:lineRule="auto"/>
    </w:pPr>
    <w:rPr>
      <w:rFonts w:ascii="Times New Roman" w:hAnsi="Times New Roman"/>
      <w:sz w:val="24"/>
      <w:szCs w:val="24"/>
      <w:lang w:eastAsia="zh-CN"/>
    </w:rPr>
  </w:style>
  <w:style w:type="paragraph" w:customStyle="1" w:styleId="conspluscell0">
    <w:name w:val="conspluscell"/>
    <w:basedOn w:val="a"/>
    <w:rsid w:val="004A5B58"/>
    <w:pPr>
      <w:suppressAutoHyphens/>
      <w:spacing w:before="280" w:after="280" w:line="240" w:lineRule="auto"/>
    </w:pPr>
    <w:rPr>
      <w:rFonts w:ascii="Times New Roman" w:hAnsi="Times New Roman"/>
      <w:sz w:val="24"/>
      <w:szCs w:val="24"/>
      <w:lang w:eastAsia="zh-CN"/>
    </w:rPr>
  </w:style>
  <w:style w:type="paragraph" w:customStyle="1" w:styleId="msonormalcxspmiddle">
    <w:name w:val="msonormalcxspmiddle"/>
    <w:basedOn w:val="a"/>
    <w:rsid w:val="004A5B58"/>
    <w:pPr>
      <w:suppressAutoHyphens/>
      <w:spacing w:before="280" w:after="280" w:line="240" w:lineRule="auto"/>
    </w:pPr>
    <w:rPr>
      <w:rFonts w:ascii="Times New Roman" w:hAnsi="Times New Roman"/>
      <w:sz w:val="24"/>
      <w:szCs w:val="24"/>
      <w:lang w:eastAsia="zh-CN"/>
    </w:rPr>
  </w:style>
  <w:style w:type="paragraph" w:customStyle="1" w:styleId="Pro-Tab">
    <w:name w:val="Pro-Tab"/>
    <w:basedOn w:val="a"/>
    <w:rsid w:val="004A5B58"/>
    <w:pPr>
      <w:suppressAutoHyphens/>
      <w:spacing w:before="40" w:after="40" w:line="240" w:lineRule="auto"/>
    </w:pPr>
    <w:rPr>
      <w:rFonts w:ascii="Tahoma" w:hAnsi="Tahoma" w:cs="Tahoma"/>
      <w:kern w:val="2"/>
      <w:sz w:val="16"/>
      <w:szCs w:val="20"/>
      <w:lang w:eastAsia="zh-CN"/>
    </w:rPr>
  </w:style>
  <w:style w:type="character" w:customStyle="1" w:styleId="FootnoteReference">
    <w:name w:val="Footnote Reference"/>
    <w:rsid w:val="004A5B58"/>
    <w:rPr>
      <w:vertAlign w:val="superscript"/>
    </w:rPr>
  </w:style>
  <w:style w:type="character" w:customStyle="1" w:styleId="EndnoteReference">
    <w:name w:val="Endnote Reference"/>
    <w:rsid w:val="004A5B58"/>
    <w:rPr>
      <w:vertAlign w:val="superscript"/>
    </w:rPr>
  </w:style>
  <w:style w:type="paragraph" w:customStyle="1" w:styleId="s16">
    <w:name w:val="s_16"/>
    <w:basedOn w:val="a"/>
    <w:qFormat/>
    <w:rsid w:val="004A5B58"/>
    <w:pPr>
      <w:suppressAutoHyphens/>
      <w:spacing w:beforeAutospacing="1" w:afterAutospacing="1" w:line="240" w:lineRule="auto"/>
    </w:pPr>
    <w:rPr>
      <w:rFonts w:ascii="Times New Roman" w:hAnsi="Times New Roman"/>
      <w:sz w:val="24"/>
      <w:szCs w:val="24"/>
    </w:rPr>
  </w:style>
  <w:style w:type="paragraph" w:customStyle="1" w:styleId="xl82">
    <w:name w:val="xl82"/>
    <w:basedOn w:val="a"/>
    <w:rsid w:val="001D2FE1"/>
    <w:pPr>
      <w:spacing w:before="100" w:beforeAutospacing="1" w:after="100" w:afterAutospacing="1" w:line="240" w:lineRule="auto"/>
    </w:pPr>
    <w:rPr>
      <w:rFonts w:ascii="Times New Roman" w:hAnsi="Times New Roman"/>
      <w:b/>
      <w:bCs/>
      <w:sz w:val="24"/>
      <w:szCs w:val="24"/>
    </w:rPr>
  </w:style>
  <w:style w:type="paragraph" w:customStyle="1" w:styleId="xl83">
    <w:name w:val="xl83"/>
    <w:basedOn w:val="a"/>
    <w:rsid w:val="001D2FE1"/>
    <w:pPr>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1D2FE1"/>
    <w:pPr>
      <w:spacing w:before="100" w:beforeAutospacing="1" w:after="100" w:afterAutospacing="1" w:line="240" w:lineRule="auto"/>
      <w:jc w:val="center"/>
    </w:pPr>
    <w:rPr>
      <w:rFonts w:ascii="Times New Roman" w:hAnsi="Times New Roman"/>
      <w:sz w:val="24"/>
      <w:szCs w:val="24"/>
    </w:rPr>
  </w:style>
  <w:style w:type="paragraph" w:customStyle="1" w:styleId="xl85">
    <w:name w:val="xl85"/>
    <w:basedOn w:val="a"/>
    <w:rsid w:val="001D2FE1"/>
    <w:pPr>
      <w:spacing w:before="100" w:beforeAutospacing="1" w:after="100" w:afterAutospacing="1" w:line="240" w:lineRule="auto"/>
    </w:pPr>
    <w:rPr>
      <w:rFonts w:ascii="Times New Roman" w:hAnsi="Times New Roman"/>
      <w:sz w:val="24"/>
      <w:szCs w:val="24"/>
    </w:rPr>
  </w:style>
  <w:style w:type="paragraph" w:customStyle="1" w:styleId="xl86">
    <w:name w:val="xl86"/>
    <w:basedOn w:val="a"/>
    <w:rsid w:val="001D2FE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a"/>
    <w:rsid w:val="001D2F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1D2F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9">
    <w:name w:val="xl89"/>
    <w:basedOn w:val="a"/>
    <w:rsid w:val="001D2F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0">
    <w:name w:val="xl90"/>
    <w:basedOn w:val="a"/>
    <w:rsid w:val="001D2FE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a"/>
    <w:rsid w:val="001D2FE1"/>
    <w:pPr>
      <w:pBdr>
        <w:top w:val="single" w:sz="4" w:space="0" w:color="auto"/>
        <w:left w:val="single" w:sz="8"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2">
    <w:name w:val="xl92"/>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3">
    <w:name w:val="xl93"/>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Times New Roman" w:hAnsi="Times New Roman"/>
      <w:b/>
      <w:bCs/>
      <w:sz w:val="24"/>
      <w:szCs w:val="24"/>
    </w:rPr>
  </w:style>
  <w:style w:type="paragraph" w:customStyle="1" w:styleId="xl94">
    <w:name w:val="xl94"/>
    <w:basedOn w:val="a"/>
    <w:rsid w:val="001D2FE1"/>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5">
    <w:name w:val="xl95"/>
    <w:basedOn w:val="a"/>
    <w:rsid w:val="001D2FE1"/>
    <w:pPr>
      <w:spacing w:before="100" w:beforeAutospacing="1" w:after="100" w:afterAutospacing="1" w:line="240" w:lineRule="auto"/>
    </w:pPr>
    <w:rPr>
      <w:rFonts w:ascii="Times New Roman" w:hAnsi="Times New Roman"/>
      <w:b/>
      <w:bCs/>
      <w:sz w:val="24"/>
      <w:szCs w:val="24"/>
    </w:rPr>
  </w:style>
  <w:style w:type="paragraph" w:customStyle="1" w:styleId="xl96">
    <w:name w:val="xl96"/>
    <w:basedOn w:val="a"/>
    <w:rsid w:val="001D2F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7">
    <w:name w:val="xl97"/>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8">
    <w:name w:val="xl98"/>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9">
    <w:name w:val="xl99"/>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00">
    <w:name w:val="xl100"/>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1">
    <w:name w:val="xl101"/>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2">
    <w:name w:val="xl102"/>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03">
    <w:name w:val="xl103"/>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04">
    <w:name w:val="xl104"/>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05">
    <w:name w:val="xl105"/>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07">
    <w:name w:val="xl107"/>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Times New Roman" w:hAnsi="Times New Roman"/>
      <w:b/>
      <w:bCs/>
      <w:sz w:val="24"/>
      <w:szCs w:val="24"/>
    </w:rPr>
  </w:style>
  <w:style w:type="paragraph" w:customStyle="1" w:styleId="xl112">
    <w:name w:val="xl112"/>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13">
    <w:name w:val="xl113"/>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4">
    <w:name w:val="xl114"/>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5">
    <w:name w:val="xl115"/>
    <w:basedOn w:val="a"/>
    <w:rsid w:val="001D2FE1"/>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line="240" w:lineRule="auto"/>
      <w:jc w:val="center"/>
    </w:pPr>
    <w:rPr>
      <w:rFonts w:ascii="Times New Roman" w:hAnsi="Times New Roman"/>
      <w:b/>
      <w:bCs/>
      <w:sz w:val="24"/>
      <w:szCs w:val="24"/>
    </w:rPr>
  </w:style>
  <w:style w:type="paragraph" w:customStyle="1" w:styleId="xl116">
    <w:name w:val="xl116"/>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20">
    <w:name w:val="xl120"/>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121">
    <w:name w:val="xl121"/>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2">
    <w:name w:val="xl122"/>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ascii="Times New Roman" w:hAnsi="Times New Roman"/>
      <w:sz w:val="24"/>
      <w:szCs w:val="24"/>
    </w:rPr>
  </w:style>
  <w:style w:type="paragraph" w:customStyle="1" w:styleId="xl123">
    <w:name w:val="xl123"/>
    <w:basedOn w:val="a"/>
    <w:rsid w:val="001D2FE1"/>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4">
    <w:name w:val="xl124"/>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5">
    <w:name w:val="xl125"/>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6">
    <w:name w:val="xl126"/>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27">
    <w:name w:val="xl127"/>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Calibri"/>
      <w:i/>
      <w:iCs/>
      <w:color w:val="000000"/>
      <w:sz w:val="24"/>
      <w:szCs w:val="24"/>
    </w:rPr>
  </w:style>
  <w:style w:type="paragraph" w:customStyle="1" w:styleId="xl128">
    <w:name w:val="xl128"/>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9">
    <w:name w:val="xl129"/>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hAnsi="Times New Roman"/>
      <w:b/>
      <w:bCs/>
      <w:sz w:val="24"/>
      <w:szCs w:val="24"/>
    </w:rPr>
  </w:style>
  <w:style w:type="paragraph" w:customStyle="1" w:styleId="xl130">
    <w:name w:val="xl130"/>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hAnsi="Times New Roman"/>
      <w:b/>
      <w:bCs/>
      <w:sz w:val="24"/>
      <w:szCs w:val="24"/>
    </w:rPr>
  </w:style>
  <w:style w:type="paragraph" w:customStyle="1" w:styleId="xl131">
    <w:name w:val="xl131"/>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2">
    <w:name w:val="xl132"/>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33">
    <w:name w:val="xl133"/>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134">
    <w:name w:val="xl134"/>
    <w:basedOn w:val="a"/>
    <w:rsid w:val="001D2FE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hAnsi="Times New Roman"/>
      <w:sz w:val="24"/>
      <w:szCs w:val="24"/>
    </w:rPr>
  </w:style>
  <w:style w:type="paragraph" w:customStyle="1" w:styleId="xl135">
    <w:name w:val="xl135"/>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6">
    <w:name w:val="xl136"/>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7">
    <w:name w:val="xl137"/>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8">
    <w:name w:val="xl138"/>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9">
    <w:name w:val="xl139"/>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24"/>
      <w:szCs w:val="24"/>
    </w:rPr>
  </w:style>
  <w:style w:type="paragraph" w:customStyle="1" w:styleId="xl140">
    <w:name w:val="xl140"/>
    <w:basedOn w:val="a"/>
    <w:rsid w:val="001D2FE1"/>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1">
    <w:name w:val="xl141"/>
    <w:basedOn w:val="a"/>
    <w:rsid w:val="001D2FE1"/>
    <w:pPr>
      <w:spacing w:before="100" w:beforeAutospacing="1" w:after="100" w:afterAutospacing="1" w:line="240" w:lineRule="auto"/>
      <w:jc w:val="center"/>
    </w:pPr>
    <w:rPr>
      <w:rFonts w:ascii="Times New Roman" w:hAnsi="Times New Roman"/>
      <w:b/>
      <w:bCs/>
      <w:sz w:val="28"/>
      <w:szCs w:val="28"/>
    </w:rPr>
  </w:style>
  <w:style w:type="paragraph" w:customStyle="1" w:styleId="xl142">
    <w:name w:val="xl142"/>
    <w:basedOn w:val="a"/>
    <w:rsid w:val="001D2FE1"/>
    <w:pPr>
      <w:spacing w:before="100" w:beforeAutospacing="1" w:after="100" w:afterAutospacing="1" w:line="240" w:lineRule="auto"/>
      <w:jc w:val="right"/>
    </w:pPr>
    <w:rPr>
      <w:rFonts w:ascii="Times New Roman" w:hAnsi="Times New Roman"/>
      <w:b/>
      <w:bCs/>
      <w:sz w:val="24"/>
      <w:szCs w:val="24"/>
    </w:rPr>
  </w:style>
  <w:style w:type="paragraph" w:customStyle="1" w:styleId="xl143">
    <w:name w:val="xl143"/>
    <w:basedOn w:val="a"/>
    <w:rsid w:val="001D2FE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44">
    <w:name w:val="xl144"/>
    <w:basedOn w:val="a"/>
    <w:rsid w:val="001D2FE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45">
    <w:name w:val="xl145"/>
    <w:basedOn w:val="a"/>
    <w:rsid w:val="001D2FE1"/>
    <w:pPr>
      <w:spacing w:before="100" w:beforeAutospacing="1" w:after="100" w:afterAutospacing="1" w:line="240" w:lineRule="auto"/>
    </w:pPr>
    <w:rPr>
      <w:rFonts w:ascii="Arial" w:hAnsi="Arial" w:cs="Arial"/>
    </w:rPr>
  </w:style>
  <w:style w:type="paragraph" w:customStyle="1" w:styleId="xl146">
    <w:name w:val="xl146"/>
    <w:basedOn w:val="a"/>
    <w:rsid w:val="001D2FE1"/>
    <w:pPr>
      <w:spacing w:before="100" w:beforeAutospacing="1" w:after="100" w:afterAutospacing="1" w:line="240" w:lineRule="auto"/>
    </w:pPr>
    <w:rPr>
      <w:rFonts w:ascii="Arial" w:hAnsi="Arial" w:cs="Arial"/>
    </w:rPr>
  </w:style>
  <w:style w:type="paragraph" w:customStyle="1" w:styleId="xl147">
    <w:name w:val="xl147"/>
    <w:basedOn w:val="a"/>
    <w:rsid w:val="001D2FE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48">
    <w:name w:val="xl148"/>
    <w:basedOn w:val="a"/>
    <w:rsid w:val="001D2FE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49">
    <w:name w:val="xl149"/>
    <w:basedOn w:val="a"/>
    <w:rsid w:val="001D2F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50">
    <w:name w:val="xl150"/>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a"/>
    <w:rsid w:val="001D2FE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a"/>
    <w:rsid w:val="001D2F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3">
    <w:name w:val="xl153"/>
    <w:basedOn w:val="a"/>
    <w:rsid w:val="001D2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4">
    <w:name w:val="xl154"/>
    <w:basedOn w:val="a"/>
    <w:rsid w:val="001D2F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PlainText">
    <w:name w:val="Plain Text"/>
    <w:basedOn w:val="a"/>
    <w:rsid w:val="00464177"/>
    <w:pPr>
      <w:suppressAutoHyphens/>
      <w:spacing w:after="0" w:line="240" w:lineRule="auto"/>
    </w:pPr>
    <w:rPr>
      <w:rFonts w:ascii="Courier New" w:hAnsi="Courier New" w:cs="Courier New"/>
      <w:sz w:val="20"/>
      <w:szCs w:val="20"/>
    </w:rPr>
  </w:style>
  <w:style w:type="character" w:customStyle="1" w:styleId="210pt">
    <w:name w:val="Основной текст (2) + 10 pt;Полужирный"/>
    <w:basedOn w:val="a0"/>
    <w:rsid w:val="00D50FF2"/>
    <w:rPr>
      <w:rFonts w:ascii="Times New Roman" w:eastAsia="Times New Roman" w:hAnsi="Times New Roman" w:cs="Times New Roman"/>
      <w:b/>
      <w:bCs/>
      <w:color w:val="000000"/>
      <w:spacing w:val="0"/>
      <w:w w:val="100"/>
      <w:sz w:val="20"/>
      <w:szCs w:val="20"/>
      <w:shd w:val="clear" w:color="auto" w:fill="FFFFFF"/>
      <w:lang w:val="ru-RU" w:eastAsia="ru-RU" w:bidi="ru-RU"/>
    </w:rPr>
  </w:style>
  <w:style w:type="character" w:customStyle="1" w:styleId="Strong">
    <w:name w:val="Strong"/>
    <w:rsid w:val="00B501C9"/>
    <w:rPr>
      <w:b/>
      <w:bCs/>
    </w:rPr>
  </w:style>
  <w:style w:type="paragraph" w:customStyle="1" w:styleId="NormalWeb">
    <w:name w:val="Normal (Web)"/>
    <w:basedOn w:val="a"/>
    <w:rsid w:val="00B501C9"/>
    <w:pPr>
      <w:suppressAutoHyphens/>
      <w:spacing w:before="280" w:after="280" w:line="240" w:lineRule="auto"/>
    </w:pPr>
    <w:rPr>
      <w:rFonts w:ascii="Times New Roman" w:hAnsi="Times New Roman"/>
      <w:sz w:val="24"/>
      <w:szCs w:val="24"/>
    </w:rPr>
  </w:style>
  <w:style w:type="character" w:customStyle="1" w:styleId="1ffa">
    <w:name w:val="Строгий1"/>
    <w:rsid w:val="00444CD9"/>
    <w:rPr>
      <w:b/>
      <w:bCs/>
    </w:rPr>
  </w:style>
  <w:style w:type="paragraph" w:customStyle="1" w:styleId="3c">
    <w:name w:val="Абзац списка3"/>
    <w:basedOn w:val="a"/>
    <w:rsid w:val="00444CD9"/>
    <w:pPr>
      <w:suppressAutoHyphens/>
      <w:spacing w:after="0" w:line="240" w:lineRule="auto"/>
      <w:ind w:left="720"/>
      <w:contextualSpacing/>
    </w:pPr>
    <w:rPr>
      <w:rFonts w:ascii="Times New Roman" w:hAnsi="Times New Roman"/>
      <w:sz w:val="24"/>
      <w:szCs w:val="24"/>
      <w:lang w:eastAsia="zh-CN"/>
    </w:rPr>
  </w:style>
  <w:style w:type="character" w:customStyle="1" w:styleId="WW8Num10z3">
    <w:name w:val="WW8Num10z3"/>
    <w:rsid w:val="00E52AC6"/>
  </w:style>
  <w:style w:type="character" w:customStyle="1" w:styleId="WW8Num10z4">
    <w:name w:val="WW8Num10z4"/>
    <w:rsid w:val="00E52AC6"/>
  </w:style>
  <w:style w:type="character" w:customStyle="1" w:styleId="WW8Num10z5">
    <w:name w:val="WW8Num10z5"/>
    <w:rsid w:val="00E52AC6"/>
  </w:style>
  <w:style w:type="character" w:customStyle="1" w:styleId="WW8Num10z6">
    <w:name w:val="WW8Num10z6"/>
    <w:rsid w:val="00E52AC6"/>
  </w:style>
  <w:style w:type="character" w:customStyle="1" w:styleId="WW8Num10z7">
    <w:name w:val="WW8Num10z7"/>
    <w:rsid w:val="00E52AC6"/>
  </w:style>
  <w:style w:type="character" w:customStyle="1" w:styleId="WW8Num10z8">
    <w:name w:val="WW8Num10z8"/>
    <w:rsid w:val="00E52AC6"/>
  </w:style>
  <w:style w:type="character" w:customStyle="1" w:styleId="WW8Num27z1">
    <w:name w:val="WW8Num27z1"/>
    <w:rsid w:val="00E52AC6"/>
  </w:style>
  <w:style w:type="character" w:customStyle="1" w:styleId="WW8Num27z4">
    <w:name w:val="WW8Num27z4"/>
    <w:rsid w:val="00E52AC6"/>
  </w:style>
  <w:style w:type="character" w:customStyle="1" w:styleId="WW8Num27z5">
    <w:name w:val="WW8Num27z5"/>
    <w:rsid w:val="00E52AC6"/>
  </w:style>
  <w:style w:type="character" w:customStyle="1" w:styleId="WW8Num27z6">
    <w:name w:val="WW8Num27z6"/>
    <w:rsid w:val="00E52AC6"/>
  </w:style>
  <w:style w:type="character" w:customStyle="1" w:styleId="WW8Num27z7">
    <w:name w:val="WW8Num27z7"/>
    <w:rsid w:val="00E52AC6"/>
  </w:style>
  <w:style w:type="character" w:customStyle="1" w:styleId="WW8Num27z8">
    <w:name w:val="WW8Num27z8"/>
    <w:rsid w:val="00E52AC6"/>
  </w:style>
  <w:style w:type="character" w:customStyle="1" w:styleId="WW8Num28z4">
    <w:name w:val="WW8Num28z4"/>
    <w:rsid w:val="00E52AC6"/>
  </w:style>
  <w:style w:type="character" w:customStyle="1" w:styleId="WW8Num28z5">
    <w:name w:val="WW8Num28z5"/>
    <w:rsid w:val="00E52AC6"/>
  </w:style>
  <w:style w:type="character" w:customStyle="1" w:styleId="WW8Num28z6">
    <w:name w:val="WW8Num28z6"/>
    <w:rsid w:val="00E52AC6"/>
  </w:style>
  <w:style w:type="character" w:customStyle="1" w:styleId="WW8Num28z7">
    <w:name w:val="WW8Num28z7"/>
    <w:rsid w:val="00E52AC6"/>
  </w:style>
  <w:style w:type="character" w:customStyle="1" w:styleId="WW8Num28z8">
    <w:name w:val="WW8Num28z8"/>
    <w:rsid w:val="00E52AC6"/>
  </w:style>
  <w:style w:type="character" w:customStyle="1" w:styleId="WW8Num29z3">
    <w:name w:val="WW8Num29z3"/>
    <w:rsid w:val="00E52AC6"/>
  </w:style>
  <w:style w:type="character" w:customStyle="1" w:styleId="WW8Num29z4">
    <w:name w:val="WW8Num29z4"/>
    <w:rsid w:val="00E52AC6"/>
  </w:style>
  <w:style w:type="character" w:customStyle="1" w:styleId="WW8Num29z5">
    <w:name w:val="WW8Num29z5"/>
    <w:rsid w:val="00E52AC6"/>
  </w:style>
  <w:style w:type="character" w:customStyle="1" w:styleId="WW8Num29z6">
    <w:name w:val="WW8Num29z6"/>
    <w:rsid w:val="00E52AC6"/>
  </w:style>
  <w:style w:type="character" w:customStyle="1" w:styleId="WW8Num29z7">
    <w:name w:val="WW8Num29z7"/>
    <w:rsid w:val="00E52AC6"/>
  </w:style>
  <w:style w:type="character" w:customStyle="1" w:styleId="WW8Num29z8">
    <w:name w:val="WW8Num29z8"/>
    <w:rsid w:val="00E52AC6"/>
  </w:style>
  <w:style w:type="character" w:customStyle="1" w:styleId="WW8Num32z4">
    <w:name w:val="WW8Num32z4"/>
    <w:rsid w:val="00E52AC6"/>
  </w:style>
  <w:style w:type="character" w:customStyle="1" w:styleId="WW8Num32z5">
    <w:name w:val="WW8Num32z5"/>
    <w:rsid w:val="00E52AC6"/>
  </w:style>
  <w:style w:type="character" w:customStyle="1" w:styleId="WW8Num32z6">
    <w:name w:val="WW8Num32z6"/>
    <w:rsid w:val="00E52AC6"/>
  </w:style>
  <w:style w:type="character" w:customStyle="1" w:styleId="WW8Num32z7">
    <w:name w:val="WW8Num32z7"/>
    <w:rsid w:val="00E52AC6"/>
  </w:style>
  <w:style w:type="character" w:customStyle="1" w:styleId="WW8Num32z8">
    <w:name w:val="WW8Num32z8"/>
    <w:rsid w:val="00E52AC6"/>
  </w:style>
  <w:style w:type="character" w:customStyle="1" w:styleId="WW8Num34z1">
    <w:name w:val="WW8Num34z1"/>
    <w:rsid w:val="00E52AC6"/>
  </w:style>
  <w:style w:type="character" w:customStyle="1" w:styleId="WW8Num34z2">
    <w:name w:val="WW8Num34z2"/>
    <w:rsid w:val="00E52AC6"/>
  </w:style>
  <w:style w:type="character" w:customStyle="1" w:styleId="WW8Num34z3">
    <w:name w:val="WW8Num34z3"/>
    <w:rsid w:val="00E52AC6"/>
  </w:style>
  <w:style w:type="character" w:customStyle="1" w:styleId="WW8Num34z4">
    <w:name w:val="WW8Num34z4"/>
    <w:rsid w:val="00E52AC6"/>
  </w:style>
  <w:style w:type="character" w:customStyle="1" w:styleId="WW8Num34z5">
    <w:name w:val="WW8Num34z5"/>
    <w:rsid w:val="00E52AC6"/>
  </w:style>
  <w:style w:type="character" w:customStyle="1" w:styleId="WW8Num34z6">
    <w:name w:val="WW8Num34z6"/>
    <w:rsid w:val="00E52AC6"/>
  </w:style>
  <w:style w:type="character" w:customStyle="1" w:styleId="WW8Num34z7">
    <w:name w:val="WW8Num34z7"/>
    <w:rsid w:val="00E52AC6"/>
  </w:style>
  <w:style w:type="character" w:customStyle="1" w:styleId="WW8Num34z8">
    <w:name w:val="WW8Num34z8"/>
    <w:rsid w:val="00E52AC6"/>
  </w:style>
  <w:style w:type="character" w:customStyle="1" w:styleId="WW8NumSt33z0">
    <w:name w:val="WW8NumSt33z0"/>
    <w:rsid w:val="00E52AC6"/>
    <w:rPr>
      <w:rFonts w:ascii="Wingdings" w:hAnsi="Wingdings" w:cs="Wingdings" w:hint="default"/>
      <w:sz w:val="20"/>
    </w:rPr>
  </w:style>
  <w:style w:type="character" w:customStyle="1" w:styleId="WW8NumSt34z0">
    <w:name w:val="WW8NumSt34z0"/>
    <w:rsid w:val="00E52AC6"/>
    <w:rPr>
      <w:rFonts w:ascii="Wingdings" w:hAnsi="Wingdings" w:cs="Wingdings" w:hint="default"/>
      <w:sz w:val="20"/>
    </w:rPr>
  </w:style>
  <w:style w:type="character" w:customStyle="1" w:styleId="WW8NumSt35z0">
    <w:name w:val="WW8NumSt35z0"/>
    <w:rsid w:val="00E52AC6"/>
    <w:rPr>
      <w:rFonts w:ascii="Wingdings" w:hAnsi="Wingdings" w:cs="Wingdings" w:hint="default"/>
      <w:sz w:val="20"/>
    </w:rPr>
  </w:style>
  <w:style w:type="character" w:customStyle="1" w:styleId="1ffb">
    <w:name w:val="Знак сноски1"/>
    <w:rsid w:val="00E52AC6"/>
    <w:rPr>
      <w:vertAlign w:val="superscript"/>
    </w:rPr>
  </w:style>
  <w:style w:type="character" w:customStyle="1" w:styleId="Heading1Char">
    <w:name w:val="Heading 1 Char"/>
    <w:basedOn w:val="21"/>
    <w:rsid w:val="00E52AC6"/>
    <w:rPr>
      <w:rFonts w:ascii="Cambria" w:hAnsi="Cambria" w:cs="Times New Roman"/>
      <w:b/>
      <w:bCs/>
      <w:kern w:val="2"/>
      <w:sz w:val="32"/>
      <w:szCs w:val="32"/>
      <w:lang w:val="ru-RU"/>
    </w:rPr>
  </w:style>
  <w:style w:type="paragraph" w:customStyle="1" w:styleId="ConsPlusTitlePage">
    <w:name w:val="ConsPlusTitlePage"/>
    <w:rsid w:val="00E52AC6"/>
    <w:pPr>
      <w:widowControl w:val="0"/>
      <w:suppressAutoHyphens/>
      <w:autoSpaceDE w:val="0"/>
    </w:pPr>
    <w:rPr>
      <w:rFonts w:ascii="Tahoma" w:hAnsi="Tahoma" w:cs="Tahoma"/>
      <w:lang w:eastAsia="zh-CN"/>
    </w:rPr>
  </w:style>
  <w:style w:type="paragraph" w:customStyle="1" w:styleId="ConsPlusJurTerm">
    <w:name w:val="ConsPlusJurTerm"/>
    <w:rsid w:val="00E52AC6"/>
    <w:pPr>
      <w:widowControl w:val="0"/>
      <w:suppressAutoHyphens/>
      <w:autoSpaceDE w:val="0"/>
    </w:pPr>
    <w:rPr>
      <w:rFonts w:ascii="Tahoma" w:hAnsi="Tahoma" w:cs="Tahoma"/>
      <w:sz w:val="26"/>
      <w:lang w:eastAsia="zh-CN"/>
    </w:rPr>
  </w:style>
  <w:style w:type="paragraph" w:customStyle="1" w:styleId="ConsPlusTextList">
    <w:name w:val="ConsPlusTextList"/>
    <w:rsid w:val="00E52AC6"/>
    <w:pPr>
      <w:widowControl w:val="0"/>
      <w:suppressAutoHyphens/>
      <w:autoSpaceDE w:val="0"/>
    </w:pPr>
    <w:rPr>
      <w:rFonts w:ascii="Arial" w:hAnsi="Arial" w:cs="Arial"/>
      <w:lang w:eastAsia="zh-CN"/>
    </w:rPr>
  </w:style>
  <w:style w:type="character" w:customStyle="1" w:styleId="3d">
    <w:name w:val="Основной шрифт абзаца3"/>
    <w:rsid w:val="00661DA2"/>
  </w:style>
  <w:style w:type="character" w:customStyle="1" w:styleId="2f8">
    <w:name w:val="Знак сноски2"/>
    <w:rsid w:val="00661DA2"/>
    <w:rPr>
      <w:vertAlign w:val="superscript"/>
    </w:rPr>
  </w:style>
  <w:style w:type="character" w:customStyle="1" w:styleId="WW-EndnoteCharacters">
    <w:name w:val="WW-Endnote Characters"/>
    <w:rsid w:val="00661DA2"/>
  </w:style>
  <w:style w:type="character" w:customStyle="1" w:styleId="WW8Num44z4">
    <w:name w:val="WW8Num44z4"/>
    <w:rsid w:val="00661DA2"/>
    <w:rPr>
      <w:rFonts w:ascii="Times New Roman" w:eastAsia="Times New Roman" w:hAnsi="Times New Roman" w:cs="Times New Roman" w:hint="default"/>
      <w:b/>
      <w:bCs/>
      <w:spacing w:val="0"/>
      <w:w w:val="100"/>
      <w:sz w:val="28"/>
      <w:szCs w:val="28"/>
      <w:lang w:val="ru-RU" w:bidi="ar-SA"/>
    </w:rPr>
  </w:style>
  <w:style w:type="character" w:customStyle="1" w:styleId="WW8Num45z0">
    <w:name w:val="WW8Num45z0"/>
    <w:rsid w:val="00661DA2"/>
    <w:rPr>
      <w:rFonts w:hint="default"/>
    </w:rPr>
  </w:style>
  <w:style w:type="character" w:customStyle="1" w:styleId="WW8Num46z0">
    <w:name w:val="WW8Num46z0"/>
    <w:rsid w:val="00661DA2"/>
    <w:rPr>
      <w:rFonts w:hint="default"/>
    </w:rPr>
  </w:style>
  <w:style w:type="character" w:customStyle="1" w:styleId="affffffd">
    <w:name w:val="Заголовок Знак"/>
    <w:rsid w:val="00661DA2"/>
    <w:rPr>
      <w:sz w:val="36"/>
      <w:szCs w:val="36"/>
    </w:rPr>
  </w:style>
  <w:style w:type="character" w:customStyle="1" w:styleId="affffffe">
    <w:name w:val="Сноска_"/>
    <w:basedOn w:val="16"/>
    <w:rsid w:val="00661DA2"/>
  </w:style>
  <w:style w:type="character" w:customStyle="1" w:styleId="42">
    <w:name w:val="Основной текст (4)_"/>
    <w:basedOn w:val="16"/>
    <w:rsid w:val="00661DA2"/>
    <w:rPr>
      <w:rFonts w:ascii="Cambria" w:eastAsia="Cambria" w:hAnsi="Cambria" w:cs="Cambria"/>
      <w:i/>
      <w:iCs/>
      <w:sz w:val="18"/>
      <w:szCs w:val="18"/>
    </w:rPr>
  </w:style>
  <w:style w:type="character" w:customStyle="1" w:styleId="52">
    <w:name w:val="Основной текст (5)_"/>
    <w:basedOn w:val="16"/>
    <w:rsid w:val="00661DA2"/>
    <w:rPr>
      <w:rFonts w:ascii="Arial" w:eastAsia="Arial" w:hAnsi="Arial" w:cs="Arial"/>
      <w:sz w:val="13"/>
      <w:szCs w:val="13"/>
    </w:rPr>
  </w:style>
  <w:style w:type="character" w:customStyle="1" w:styleId="63">
    <w:name w:val="Основной текст (6)_"/>
    <w:basedOn w:val="16"/>
    <w:rsid w:val="00661DA2"/>
    <w:rPr>
      <w:sz w:val="14"/>
      <w:szCs w:val="14"/>
    </w:rPr>
  </w:style>
  <w:style w:type="character" w:customStyle="1" w:styleId="2f9">
    <w:name w:val="Колонтитул (2)_"/>
    <w:basedOn w:val="16"/>
    <w:rsid w:val="00661DA2"/>
  </w:style>
  <w:style w:type="character" w:customStyle="1" w:styleId="afffffff">
    <w:name w:val="Оглавление_"/>
    <w:basedOn w:val="16"/>
    <w:rsid w:val="00661DA2"/>
    <w:rPr>
      <w:b/>
      <w:bCs/>
    </w:rPr>
  </w:style>
  <w:style w:type="character" w:customStyle="1" w:styleId="afffffff0">
    <w:name w:val="Подпись к таблице_"/>
    <w:basedOn w:val="16"/>
    <w:rsid w:val="00661DA2"/>
  </w:style>
  <w:style w:type="character" w:customStyle="1" w:styleId="afffffff1">
    <w:name w:val="Другое_"/>
    <w:basedOn w:val="16"/>
    <w:rsid w:val="00661DA2"/>
  </w:style>
  <w:style w:type="character" w:customStyle="1" w:styleId="afffffff2">
    <w:name w:val="Колонтитул_"/>
    <w:basedOn w:val="16"/>
    <w:rsid w:val="00661DA2"/>
    <w:rPr>
      <w:rFonts w:ascii="Calibri" w:eastAsia="Calibri" w:hAnsi="Calibri" w:cs="Calibri"/>
      <w:sz w:val="22"/>
      <w:szCs w:val="22"/>
    </w:rPr>
  </w:style>
  <w:style w:type="character" w:customStyle="1" w:styleId="afffffff3">
    <w:name w:val="Подпись к картинке_"/>
    <w:basedOn w:val="16"/>
    <w:rsid w:val="00661DA2"/>
    <w:rPr>
      <w:b/>
      <w:bCs/>
      <w:color w:val="000009"/>
      <w:sz w:val="8"/>
      <w:szCs w:val="8"/>
    </w:rPr>
  </w:style>
  <w:style w:type="character" w:customStyle="1" w:styleId="fontstyle31">
    <w:name w:val="fontstyle31"/>
    <w:basedOn w:val="16"/>
    <w:rsid w:val="00661DA2"/>
    <w:rPr>
      <w:rFonts w:ascii="cairofont-48-0" w:hAnsi="cairofont-48-0" w:cs="cairofont-48-0"/>
      <w:b w:val="0"/>
      <w:bCs w:val="0"/>
      <w:i w:val="0"/>
      <w:iCs w:val="0"/>
      <w:color w:val="000000"/>
      <w:sz w:val="28"/>
      <w:szCs w:val="28"/>
    </w:rPr>
  </w:style>
  <w:style w:type="character" w:customStyle="1" w:styleId="fontstyle41">
    <w:name w:val="fontstyle41"/>
    <w:basedOn w:val="16"/>
    <w:rsid w:val="00661DA2"/>
    <w:rPr>
      <w:rFonts w:ascii="cairofont-88-1" w:hAnsi="cairofont-88-1" w:cs="cairofont-88-1"/>
      <w:b w:val="0"/>
      <w:bCs w:val="0"/>
      <w:i w:val="0"/>
      <w:iCs w:val="0"/>
      <w:color w:val="000000"/>
      <w:sz w:val="28"/>
      <w:szCs w:val="28"/>
    </w:rPr>
  </w:style>
  <w:style w:type="character" w:customStyle="1" w:styleId="fontstyle51">
    <w:name w:val="fontstyle51"/>
    <w:basedOn w:val="16"/>
    <w:rsid w:val="00661DA2"/>
    <w:rPr>
      <w:rFonts w:ascii="cairofont-88-0" w:hAnsi="cairofont-88-0" w:cs="cairofont-88-0"/>
      <w:b w:val="0"/>
      <w:bCs w:val="0"/>
      <w:i w:val="0"/>
      <w:iCs w:val="0"/>
      <w:color w:val="000000"/>
      <w:sz w:val="28"/>
      <w:szCs w:val="28"/>
    </w:rPr>
  </w:style>
  <w:style w:type="character" w:customStyle="1" w:styleId="fontstyle61">
    <w:name w:val="fontstyle61"/>
    <w:basedOn w:val="16"/>
    <w:rsid w:val="00661DA2"/>
    <w:rPr>
      <w:rFonts w:ascii="cairofont-92-0" w:hAnsi="cairofont-92-0" w:cs="cairofont-92-0"/>
      <w:b w:val="0"/>
      <w:bCs w:val="0"/>
      <w:i w:val="0"/>
      <w:iCs w:val="0"/>
      <w:color w:val="000000"/>
      <w:sz w:val="28"/>
      <w:szCs w:val="28"/>
    </w:rPr>
  </w:style>
  <w:style w:type="character" w:customStyle="1" w:styleId="fontstyle71">
    <w:name w:val="fontstyle71"/>
    <w:basedOn w:val="16"/>
    <w:rsid w:val="00661DA2"/>
    <w:rPr>
      <w:rFonts w:ascii="cairofont-93-1" w:hAnsi="cairofont-93-1" w:cs="cairofont-93-1"/>
      <w:b w:val="0"/>
      <w:bCs w:val="0"/>
      <w:i w:val="0"/>
      <w:iCs w:val="0"/>
      <w:color w:val="000000"/>
      <w:sz w:val="28"/>
      <w:szCs w:val="28"/>
    </w:rPr>
  </w:style>
  <w:style w:type="character" w:customStyle="1" w:styleId="fontstyle81">
    <w:name w:val="fontstyle81"/>
    <w:basedOn w:val="16"/>
    <w:rsid w:val="00661DA2"/>
    <w:rPr>
      <w:rFonts w:ascii="cairofont-93-0" w:hAnsi="cairofont-93-0" w:cs="cairofont-93-0"/>
      <w:b w:val="0"/>
      <w:bCs w:val="0"/>
      <w:i w:val="0"/>
      <w:iCs w:val="0"/>
      <w:color w:val="000000"/>
      <w:sz w:val="28"/>
      <w:szCs w:val="28"/>
    </w:rPr>
  </w:style>
  <w:style w:type="character" w:customStyle="1" w:styleId="fontstyle91">
    <w:name w:val="fontstyle91"/>
    <w:basedOn w:val="16"/>
    <w:rsid w:val="00661DA2"/>
    <w:rPr>
      <w:rFonts w:ascii="cairofont-97-1" w:hAnsi="cairofont-97-1" w:cs="cairofont-97-1"/>
      <w:b w:val="0"/>
      <w:bCs w:val="0"/>
      <w:i w:val="0"/>
      <w:iCs w:val="0"/>
      <w:color w:val="000000"/>
      <w:sz w:val="28"/>
      <w:szCs w:val="28"/>
    </w:rPr>
  </w:style>
  <w:style w:type="character" w:customStyle="1" w:styleId="fontstyle101">
    <w:name w:val="fontstyle101"/>
    <w:basedOn w:val="16"/>
    <w:rsid w:val="00661DA2"/>
    <w:rPr>
      <w:rFonts w:ascii="cairofont-97-0" w:hAnsi="cairofont-97-0" w:cs="cairofont-97-0"/>
      <w:b w:val="0"/>
      <w:bCs w:val="0"/>
      <w:i w:val="0"/>
      <w:iCs w:val="0"/>
      <w:color w:val="000000"/>
      <w:sz w:val="28"/>
      <w:szCs w:val="28"/>
    </w:rPr>
  </w:style>
  <w:style w:type="character" w:customStyle="1" w:styleId="fontstyle111">
    <w:name w:val="fontstyle111"/>
    <w:basedOn w:val="16"/>
    <w:rsid w:val="00661DA2"/>
    <w:rPr>
      <w:rFonts w:ascii="cairofont-99-1" w:hAnsi="cairofont-99-1" w:cs="cairofont-99-1"/>
      <w:b w:val="0"/>
      <w:bCs w:val="0"/>
      <w:i w:val="0"/>
      <w:iCs w:val="0"/>
      <w:color w:val="000000"/>
      <w:sz w:val="28"/>
      <w:szCs w:val="28"/>
    </w:rPr>
  </w:style>
  <w:style w:type="character" w:customStyle="1" w:styleId="fontstyle121">
    <w:name w:val="fontstyle121"/>
    <w:basedOn w:val="16"/>
    <w:rsid w:val="00661DA2"/>
    <w:rPr>
      <w:rFonts w:ascii="cairofont-100-0" w:hAnsi="cairofont-100-0" w:cs="cairofont-100-0"/>
      <w:b w:val="0"/>
      <w:bCs w:val="0"/>
      <w:i w:val="0"/>
      <w:iCs w:val="0"/>
      <w:color w:val="000000"/>
      <w:sz w:val="28"/>
      <w:szCs w:val="28"/>
    </w:rPr>
  </w:style>
  <w:style w:type="character" w:customStyle="1" w:styleId="fontstyle131">
    <w:name w:val="fontstyle131"/>
    <w:basedOn w:val="16"/>
    <w:rsid w:val="00661DA2"/>
    <w:rPr>
      <w:rFonts w:ascii="cairofont-100-1" w:hAnsi="cairofont-100-1" w:cs="cairofont-100-1"/>
      <w:b w:val="0"/>
      <w:bCs w:val="0"/>
      <w:i w:val="0"/>
      <w:iCs w:val="0"/>
      <w:color w:val="000000"/>
      <w:sz w:val="28"/>
      <w:szCs w:val="28"/>
    </w:rPr>
  </w:style>
  <w:style w:type="character" w:customStyle="1" w:styleId="fontstyle141">
    <w:name w:val="fontstyle141"/>
    <w:basedOn w:val="16"/>
    <w:rsid w:val="00661DA2"/>
    <w:rPr>
      <w:rFonts w:ascii="cairofont-99-0" w:hAnsi="cairofont-99-0" w:cs="cairofont-99-0"/>
      <w:b w:val="0"/>
      <w:bCs w:val="0"/>
      <w:i w:val="0"/>
      <w:iCs w:val="0"/>
      <w:color w:val="000000"/>
      <w:sz w:val="28"/>
      <w:szCs w:val="28"/>
    </w:rPr>
  </w:style>
  <w:style w:type="character" w:customStyle="1" w:styleId="afffffff4">
    <w:name w:val="_Основной с красной строки Знак"/>
    <w:rsid w:val="00661DA2"/>
    <w:rPr>
      <w:color w:val="000000"/>
      <w:sz w:val="28"/>
      <w:szCs w:val="28"/>
      <w:lang w:val="ru-RU" w:bidi="ar-SA"/>
    </w:rPr>
  </w:style>
  <w:style w:type="character" w:customStyle="1" w:styleId="fontstyle110">
    <w:name w:val="fontstyle11"/>
    <w:basedOn w:val="16"/>
    <w:rsid w:val="00661DA2"/>
    <w:rPr>
      <w:rFonts w:ascii="cairofont-164-0" w:hAnsi="cairofont-164-0" w:cs="cairofont-164-0"/>
      <w:b w:val="0"/>
      <w:bCs w:val="0"/>
      <w:i w:val="0"/>
      <w:iCs w:val="0"/>
      <w:color w:val="000000"/>
      <w:sz w:val="24"/>
      <w:szCs w:val="24"/>
    </w:rPr>
  </w:style>
  <w:style w:type="character" w:customStyle="1" w:styleId="submitted">
    <w:name w:val="submitted"/>
    <w:basedOn w:val="16"/>
    <w:rsid w:val="00661DA2"/>
  </w:style>
  <w:style w:type="character" w:customStyle="1" w:styleId="ng-scope">
    <w:name w:val="ng-scope"/>
    <w:basedOn w:val="16"/>
    <w:rsid w:val="00661DA2"/>
  </w:style>
  <w:style w:type="paragraph" w:customStyle="1" w:styleId="afffffff5">
    <w:name w:val="Сноска"/>
    <w:basedOn w:val="a"/>
    <w:rsid w:val="00661DA2"/>
    <w:pPr>
      <w:widowControl w:val="0"/>
      <w:suppressAutoHyphens/>
      <w:spacing w:after="40" w:line="240" w:lineRule="auto"/>
    </w:pPr>
    <w:rPr>
      <w:rFonts w:ascii="Times New Roman" w:hAnsi="Times New Roman"/>
      <w:sz w:val="20"/>
      <w:szCs w:val="20"/>
      <w:lang w:eastAsia="zh-CN"/>
    </w:rPr>
  </w:style>
  <w:style w:type="paragraph" w:customStyle="1" w:styleId="43">
    <w:name w:val="Основной текст (4)"/>
    <w:basedOn w:val="a"/>
    <w:rsid w:val="00661DA2"/>
    <w:pPr>
      <w:widowControl w:val="0"/>
      <w:suppressAutoHyphens/>
      <w:spacing w:after="220" w:line="240" w:lineRule="auto"/>
      <w:jc w:val="center"/>
    </w:pPr>
    <w:rPr>
      <w:rFonts w:ascii="Cambria" w:eastAsia="Cambria" w:hAnsi="Cambria" w:cs="Cambria"/>
      <w:i/>
      <w:iCs/>
      <w:sz w:val="18"/>
      <w:szCs w:val="18"/>
      <w:lang w:eastAsia="zh-CN"/>
    </w:rPr>
  </w:style>
  <w:style w:type="paragraph" w:customStyle="1" w:styleId="53">
    <w:name w:val="Основной текст (5)"/>
    <w:basedOn w:val="a"/>
    <w:rsid w:val="00661DA2"/>
    <w:pPr>
      <w:widowControl w:val="0"/>
      <w:suppressAutoHyphens/>
      <w:spacing w:after="120" w:line="288" w:lineRule="auto"/>
    </w:pPr>
    <w:rPr>
      <w:rFonts w:ascii="Arial" w:eastAsia="Arial" w:hAnsi="Arial" w:cs="Arial"/>
      <w:sz w:val="13"/>
      <w:szCs w:val="13"/>
      <w:lang w:eastAsia="zh-CN"/>
    </w:rPr>
  </w:style>
  <w:style w:type="paragraph" w:customStyle="1" w:styleId="64">
    <w:name w:val="Основной текст (6)"/>
    <w:basedOn w:val="a"/>
    <w:rsid w:val="00661DA2"/>
    <w:pPr>
      <w:widowControl w:val="0"/>
      <w:suppressAutoHyphens/>
      <w:spacing w:after="120" w:line="240" w:lineRule="auto"/>
      <w:ind w:left="3380"/>
    </w:pPr>
    <w:rPr>
      <w:rFonts w:ascii="Times New Roman" w:hAnsi="Times New Roman"/>
      <w:sz w:val="14"/>
      <w:szCs w:val="14"/>
      <w:lang w:eastAsia="zh-CN"/>
    </w:rPr>
  </w:style>
  <w:style w:type="paragraph" w:customStyle="1" w:styleId="2fa">
    <w:name w:val="Колонтитул (2)"/>
    <w:basedOn w:val="a"/>
    <w:rsid w:val="00661DA2"/>
    <w:pPr>
      <w:widowControl w:val="0"/>
      <w:suppressAutoHyphens/>
      <w:spacing w:after="0" w:line="240" w:lineRule="auto"/>
    </w:pPr>
    <w:rPr>
      <w:rFonts w:ascii="Times New Roman" w:hAnsi="Times New Roman"/>
      <w:sz w:val="20"/>
      <w:szCs w:val="20"/>
      <w:lang w:eastAsia="zh-CN"/>
    </w:rPr>
  </w:style>
  <w:style w:type="paragraph" w:customStyle="1" w:styleId="afffffff6">
    <w:name w:val="Подпись к таблице"/>
    <w:basedOn w:val="a"/>
    <w:rsid w:val="00661DA2"/>
    <w:pPr>
      <w:widowControl w:val="0"/>
      <w:suppressAutoHyphens/>
      <w:spacing w:after="0" w:line="240" w:lineRule="auto"/>
    </w:pPr>
    <w:rPr>
      <w:rFonts w:ascii="Times New Roman" w:hAnsi="Times New Roman"/>
      <w:sz w:val="20"/>
      <w:szCs w:val="20"/>
      <w:lang w:eastAsia="zh-CN"/>
    </w:rPr>
  </w:style>
  <w:style w:type="paragraph" w:customStyle="1" w:styleId="afffffff7">
    <w:name w:val="Другое"/>
    <w:basedOn w:val="a"/>
    <w:rsid w:val="00661DA2"/>
    <w:pPr>
      <w:widowControl w:val="0"/>
      <w:suppressAutoHyphens/>
      <w:spacing w:after="0" w:line="240" w:lineRule="auto"/>
      <w:ind w:firstLine="400"/>
    </w:pPr>
    <w:rPr>
      <w:rFonts w:ascii="Times New Roman" w:hAnsi="Times New Roman"/>
      <w:sz w:val="20"/>
      <w:szCs w:val="20"/>
      <w:lang w:eastAsia="zh-CN"/>
    </w:rPr>
  </w:style>
  <w:style w:type="paragraph" w:customStyle="1" w:styleId="afffffff8">
    <w:name w:val="Колонтитул"/>
    <w:basedOn w:val="a"/>
    <w:rsid w:val="00661DA2"/>
    <w:pPr>
      <w:widowControl w:val="0"/>
      <w:suppressAutoHyphens/>
      <w:spacing w:after="0" w:line="240" w:lineRule="auto"/>
    </w:pPr>
    <w:rPr>
      <w:rFonts w:eastAsia="Calibri" w:cs="Calibri"/>
      <w:lang w:eastAsia="zh-CN"/>
    </w:rPr>
  </w:style>
  <w:style w:type="paragraph" w:customStyle="1" w:styleId="afffffff9">
    <w:name w:val="Подпись к картинке"/>
    <w:basedOn w:val="a"/>
    <w:rsid w:val="00661DA2"/>
    <w:pPr>
      <w:widowControl w:val="0"/>
      <w:suppressAutoHyphens/>
      <w:spacing w:after="0" w:line="240" w:lineRule="auto"/>
    </w:pPr>
    <w:rPr>
      <w:rFonts w:ascii="Times New Roman" w:hAnsi="Times New Roman"/>
      <w:b/>
      <w:bCs/>
      <w:color w:val="000009"/>
      <w:sz w:val="8"/>
      <w:szCs w:val="8"/>
      <w:lang w:eastAsia="zh-CN"/>
    </w:rPr>
  </w:style>
  <w:style w:type="paragraph" w:customStyle="1" w:styleId="afffffffa">
    <w:name w:val="_Основной с красной строки"/>
    <w:rsid w:val="00661DA2"/>
    <w:pPr>
      <w:suppressAutoHyphens/>
      <w:spacing w:line="360" w:lineRule="auto"/>
      <w:ind w:firstLine="709"/>
      <w:jc w:val="both"/>
    </w:pPr>
    <w:rPr>
      <w:rFonts w:ascii="Times New Roman" w:hAnsi="Times New Roman"/>
      <w:color w:val="000000"/>
      <w:sz w:val="28"/>
      <w:szCs w:val="28"/>
      <w:lang w:eastAsia="zh-CN"/>
    </w:rPr>
  </w:style>
  <w:style w:type="paragraph" w:customStyle="1" w:styleId="TOC3">
    <w:name w:val="TOC 3"/>
    <w:basedOn w:val="a"/>
    <w:next w:val="a"/>
    <w:rsid w:val="00661DA2"/>
    <w:pPr>
      <w:widowControl w:val="0"/>
      <w:suppressAutoHyphens/>
      <w:spacing w:after="100" w:line="240" w:lineRule="auto"/>
      <w:ind w:left="480"/>
    </w:pPr>
    <w:rPr>
      <w:rFonts w:ascii="Microsoft Sans Serif" w:eastAsia="Microsoft Sans Serif" w:hAnsi="Microsoft Sans Serif" w:cs="Microsoft Sans Serif"/>
      <w:color w:val="000000"/>
      <w:sz w:val="24"/>
      <w:szCs w:val="24"/>
      <w:lang w:eastAsia="zh-CN" w:bidi="ru-RU"/>
    </w:rPr>
  </w:style>
  <w:style w:type="paragraph" w:styleId="1ffc">
    <w:name w:val="index 1"/>
    <w:basedOn w:val="a"/>
    <w:next w:val="a"/>
    <w:autoRedefine/>
    <w:uiPriority w:val="99"/>
    <w:semiHidden/>
    <w:unhideWhenUsed/>
    <w:rsid w:val="00661DA2"/>
    <w:pPr>
      <w:ind w:left="220" w:hanging="220"/>
    </w:pPr>
  </w:style>
  <w:style w:type="paragraph" w:styleId="afffffffb">
    <w:name w:val="index heading"/>
    <w:basedOn w:val="Heading"/>
    <w:rsid w:val="00661DA2"/>
    <w:pPr>
      <w:keepNext/>
      <w:autoSpaceDE/>
      <w:spacing w:before="240" w:after="120" w:line="276" w:lineRule="auto"/>
      <w:jc w:val="left"/>
    </w:pPr>
    <w:rPr>
      <w:rFonts w:ascii="Liberation Sans" w:eastAsia="DejaVu Sans" w:hAnsi="Liberation Sans" w:cs="DejaVu Sans"/>
      <w:szCs w:val="28"/>
    </w:rPr>
  </w:style>
  <w:style w:type="paragraph" w:customStyle="1" w:styleId="TOC4">
    <w:name w:val="TOC 4"/>
    <w:basedOn w:val="a"/>
    <w:next w:val="a"/>
    <w:rsid w:val="00661DA2"/>
    <w:pPr>
      <w:widowControl w:val="0"/>
      <w:suppressAutoHyphens/>
      <w:spacing w:after="100" w:line="240" w:lineRule="auto"/>
      <w:ind w:left="720"/>
    </w:pPr>
    <w:rPr>
      <w:rFonts w:ascii="Microsoft Sans Serif" w:eastAsia="Microsoft Sans Serif" w:hAnsi="Microsoft Sans Serif" w:cs="Microsoft Sans Serif"/>
      <w:color w:val="000000"/>
      <w:sz w:val="24"/>
      <w:szCs w:val="24"/>
      <w:lang w:eastAsia="zh-CN" w:bidi="ru-RU"/>
    </w:rPr>
  </w:style>
  <w:style w:type="character" w:customStyle="1" w:styleId="afffffffc">
    <w:name w:val="Цветовое выделение для Текст"/>
    <w:rsid w:val="00DD54D0"/>
    <w:rPr>
      <w:rFonts w:ascii="Times New Roman CYR" w:hAnsi="Times New Roman CYR" w:cs="Times New Roman CYR"/>
    </w:rPr>
  </w:style>
  <w:style w:type="paragraph" w:customStyle="1" w:styleId="CharCharCharChar">
    <w:name w:val="Char Char Char Char"/>
    <w:basedOn w:val="a"/>
    <w:next w:val="a"/>
    <w:rsid w:val="00DD54D0"/>
    <w:pPr>
      <w:widowControl w:val="0"/>
      <w:suppressAutoHyphens/>
      <w:autoSpaceDE w:val="0"/>
      <w:spacing w:after="160" w:line="240" w:lineRule="exact"/>
    </w:pPr>
    <w:rPr>
      <w:rFonts w:ascii="Arial" w:hAnsi="Arial" w:cs="Arial"/>
      <w:sz w:val="20"/>
      <w:szCs w:val="20"/>
      <w:lang w:val="en-US" w:eastAsia="zh-CN"/>
    </w:rPr>
  </w:style>
  <w:style w:type="character" w:customStyle="1" w:styleId="layout">
    <w:name w:val="layout"/>
    <w:basedOn w:val="a0"/>
    <w:uiPriority w:val="99"/>
    <w:rsid w:val="00594B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3126">
      <w:bodyDiv w:val="1"/>
      <w:marLeft w:val="0"/>
      <w:marRight w:val="0"/>
      <w:marTop w:val="0"/>
      <w:marBottom w:val="0"/>
      <w:divBdr>
        <w:top w:val="none" w:sz="0" w:space="0" w:color="auto"/>
        <w:left w:val="none" w:sz="0" w:space="0" w:color="auto"/>
        <w:bottom w:val="none" w:sz="0" w:space="0" w:color="auto"/>
        <w:right w:val="none" w:sz="0" w:space="0" w:color="auto"/>
      </w:divBdr>
    </w:div>
    <w:div w:id="661082197">
      <w:bodyDiv w:val="1"/>
      <w:marLeft w:val="0"/>
      <w:marRight w:val="0"/>
      <w:marTop w:val="0"/>
      <w:marBottom w:val="0"/>
      <w:divBdr>
        <w:top w:val="none" w:sz="0" w:space="0" w:color="auto"/>
        <w:left w:val="none" w:sz="0" w:space="0" w:color="auto"/>
        <w:bottom w:val="none" w:sz="0" w:space="0" w:color="auto"/>
        <w:right w:val="none" w:sz="0" w:space="0" w:color="auto"/>
      </w:divBdr>
    </w:div>
    <w:div w:id="998115955">
      <w:bodyDiv w:val="1"/>
      <w:marLeft w:val="0"/>
      <w:marRight w:val="0"/>
      <w:marTop w:val="0"/>
      <w:marBottom w:val="0"/>
      <w:divBdr>
        <w:top w:val="none" w:sz="0" w:space="0" w:color="auto"/>
        <w:left w:val="none" w:sz="0" w:space="0" w:color="auto"/>
        <w:bottom w:val="none" w:sz="0" w:space="0" w:color="auto"/>
        <w:right w:val="none" w:sz="0" w:space="0" w:color="auto"/>
      </w:divBdr>
    </w:div>
    <w:div w:id="170389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71024&amp;dst=100395" TargetMode="External"/><Relationship Id="rId18" Type="http://schemas.openxmlformats.org/officeDocument/2006/relationships/hyperlink" Target="https://login.consultant.ru/link/?req=doc&amp;base=LAW&amp;n=48269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https://login.consultant.ru/link/?req=doc&amp;base=LAW&amp;n=471024&amp;dst=100139" TargetMode="External"/><Relationship Id="rId17" Type="http://schemas.openxmlformats.org/officeDocument/2006/relationships/hyperlink" Target="https://login.consultant.ru/link/?req=doc&amp;base=RLAW390&amp;n=133758"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login.consultant.ru/link/?req=doc&amp;base=LAW&amp;n=390430" TargetMode="External"/><Relationship Id="rId20" Type="http://schemas.openxmlformats.org/officeDocument/2006/relationships/hyperlink" Target="https://login.consultant.ru/link/?req=doc&amp;base=RLAW390&amp;n=1337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692&amp;dst=101152"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login.consultant.ru/link/?req=doc&amp;base=LAW&amp;n=471024&amp;dst=100630" TargetMode="External"/><Relationship Id="rId23" Type="http://schemas.openxmlformats.org/officeDocument/2006/relationships/footer" Target="footer1.xml"/><Relationship Id="rId10" Type="http://schemas.openxmlformats.org/officeDocument/2006/relationships/hyperlink" Target="https://login.consultant.ru/link/?req=doc&amp;base=LAW&amp;n=2875&amp;dst=100582" TargetMode="External"/><Relationship Id="rId19" Type="http://schemas.openxmlformats.org/officeDocument/2006/relationships/hyperlink" Target="https://login.consultant.ru/link/?req=doc&amp;base=LAW&amp;n=471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875&amp;dst=100055" TargetMode="External"/><Relationship Id="rId14" Type="http://schemas.openxmlformats.org/officeDocument/2006/relationships/hyperlink" Target="https://login.consultant.ru/link/?req=doc&amp;base=LAW&amp;n=471024&amp;dst=100588"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9538</Words>
  <Characters>54369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63780</CharactersWithSpaces>
  <SharedDoc>false</SharedDoc>
  <HLinks>
    <vt:vector size="84" baseType="variant">
      <vt:variant>
        <vt:i4>5701634</vt:i4>
      </vt:variant>
      <vt:variant>
        <vt:i4>39</vt:i4>
      </vt:variant>
      <vt:variant>
        <vt:i4>0</vt:i4>
      </vt:variant>
      <vt:variant>
        <vt:i4>5</vt:i4>
      </vt:variant>
      <vt:variant>
        <vt:lpwstr/>
      </vt:variant>
      <vt:variant>
        <vt:lpwstr>Par67</vt:lpwstr>
      </vt:variant>
      <vt:variant>
        <vt:i4>6291492</vt:i4>
      </vt:variant>
      <vt:variant>
        <vt:i4>36</vt:i4>
      </vt:variant>
      <vt:variant>
        <vt:i4>0</vt:i4>
      </vt:variant>
      <vt:variant>
        <vt:i4>5</vt:i4>
      </vt:variant>
      <vt:variant>
        <vt:lpwstr>https://login.consultant.ru/link/?req=doc&amp;base=RLAW390&amp;n=133758</vt:lpwstr>
      </vt:variant>
      <vt:variant>
        <vt:lpwstr/>
      </vt:variant>
      <vt:variant>
        <vt:i4>7012452</vt:i4>
      </vt:variant>
      <vt:variant>
        <vt:i4>33</vt:i4>
      </vt:variant>
      <vt:variant>
        <vt:i4>0</vt:i4>
      </vt:variant>
      <vt:variant>
        <vt:i4>5</vt:i4>
      </vt:variant>
      <vt:variant>
        <vt:lpwstr>https://login.consultant.ru/link/?req=doc&amp;base=LAW&amp;n=471024</vt:lpwstr>
      </vt:variant>
      <vt:variant>
        <vt:lpwstr/>
      </vt:variant>
      <vt:variant>
        <vt:i4>6488173</vt:i4>
      </vt:variant>
      <vt:variant>
        <vt:i4>30</vt:i4>
      </vt:variant>
      <vt:variant>
        <vt:i4>0</vt:i4>
      </vt:variant>
      <vt:variant>
        <vt:i4>5</vt:i4>
      </vt:variant>
      <vt:variant>
        <vt:lpwstr>https://login.consultant.ru/link/?req=doc&amp;base=LAW&amp;n=482692</vt:lpwstr>
      </vt:variant>
      <vt:variant>
        <vt:lpwstr/>
      </vt:variant>
      <vt:variant>
        <vt:i4>5570562</vt:i4>
      </vt:variant>
      <vt:variant>
        <vt:i4>27</vt:i4>
      </vt:variant>
      <vt:variant>
        <vt:i4>0</vt:i4>
      </vt:variant>
      <vt:variant>
        <vt:i4>5</vt:i4>
      </vt:variant>
      <vt:variant>
        <vt:lpwstr/>
      </vt:variant>
      <vt:variant>
        <vt:lpwstr>Par48</vt:lpwstr>
      </vt:variant>
      <vt:variant>
        <vt:i4>6291492</vt:i4>
      </vt:variant>
      <vt:variant>
        <vt:i4>24</vt:i4>
      </vt:variant>
      <vt:variant>
        <vt:i4>0</vt:i4>
      </vt:variant>
      <vt:variant>
        <vt:i4>5</vt:i4>
      </vt:variant>
      <vt:variant>
        <vt:lpwstr>https://login.consultant.ru/link/?req=doc&amp;base=RLAW390&amp;n=133758</vt:lpwstr>
      </vt:variant>
      <vt:variant>
        <vt:lpwstr/>
      </vt:variant>
      <vt:variant>
        <vt:i4>7077998</vt:i4>
      </vt:variant>
      <vt:variant>
        <vt:i4>21</vt:i4>
      </vt:variant>
      <vt:variant>
        <vt:i4>0</vt:i4>
      </vt:variant>
      <vt:variant>
        <vt:i4>5</vt:i4>
      </vt:variant>
      <vt:variant>
        <vt:lpwstr>https://login.consultant.ru/link/?req=doc&amp;base=LAW&amp;n=390430</vt:lpwstr>
      </vt:variant>
      <vt:variant>
        <vt:lpwstr/>
      </vt:variant>
      <vt:variant>
        <vt:i4>3473522</vt:i4>
      </vt:variant>
      <vt:variant>
        <vt:i4>18</vt:i4>
      </vt:variant>
      <vt:variant>
        <vt:i4>0</vt:i4>
      </vt:variant>
      <vt:variant>
        <vt:i4>5</vt:i4>
      </vt:variant>
      <vt:variant>
        <vt:lpwstr>https://login.consultant.ru/link/?req=doc&amp;base=LAW&amp;n=471024&amp;dst=100630</vt:lpwstr>
      </vt:variant>
      <vt:variant>
        <vt:lpwstr/>
      </vt:variant>
      <vt:variant>
        <vt:i4>4063353</vt:i4>
      </vt:variant>
      <vt:variant>
        <vt:i4>15</vt:i4>
      </vt:variant>
      <vt:variant>
        <vt:i4>0</vt:i4>
      </vt:variant>
      <vt:variant>
        <vt:i4>5</vt:i4>
      </vt:variant>
      <vt:variant>
        <vt:lpwstr>https://login.consultant.ru/link/?req=doc&amp;base=LAW&amp;n=471024&amp;dst=100588</vt:lpwstr>
      </vt:variant>
      <vt:variant>
        <vt:lpwstr/>
      </vt:variant>
      <vt:variant>
        <vt:i4>3473528</vt:i4>
      </vt:variant>
      <vt:variant>
        <vt:i4>12</vt:i4>
      </vt:variant>
      <vt:variant>
        <vt:i4>0</vt:i4>
      </vt:variant>
      <vt:variant>
        <vt:i4>5</vt:i4>
      </vt:variant>
      <vt:variant>
        <vt:lpwstr>https://login.consultant.ru/link/?req=doc&amp;base=LAW&amp;n=471024&amp;dst=100395</vt:lpwstr>
      </vt:variant>
      <vt:variant>
        <vt:lpwstr/>
      </vt:variant>
      <vt:variant>
        <vt:i4>3866738</vt:i4>
      </vt:variant>
      <vt:variant>
        <vt:i4>9</vt:i4>
      </vt:variant>
      <vt:variant>
        <vt:i4>0</vt:i4>
      </vt:variant>
      <vt:variant>
        <vt:i4>5</vt:i4>
      </vt:variant>
      <vt:variant>
        <vt:lpwstr>https://login.consultant.ru/link/?req=doc&amp;base=LAW&amp;n=471024&amp;dst=100139</vt:lpwstr>
      </vt:variant>
      <vt:variant>
        <vt:lpwstr/>
      </vt:variant>
      <vt:variant>
        <vt:i4>3670138</vt:i4>
      </vt:variant>
      <vt:variant>
        <vt:i4>6</vt:i4>
      </vt:variant>
      <vt:variant>
        <vt:i4>0</vt:i4>
      </vt:variant>
      <vt:variant>
        <vt:i4>5</vt:i4>
      </vt:variant>
      <vt:variant>
        <vt:lpwstr>https://login.consultant.ru/link/?req=doc&amp;base=LAW&amp;n=482692&amp;dst=101152</vt:lpwstr>
      </vt:variant>
      <vt:variant>
        <vt:lpwstr/>
      </vt:variant>
      <vt:variant>
        <vt:i4>393287</vt:i4>
      </vt:variant>
      <vt:variant>
        <vt:i4>3</vt:i4>
      </vt:variant>
      <vt:variant>
        <vt:i4>0</vt:i4>
      </vt:variant>
      <vt:variant>
        <vt:i4>5</vt:i4>
      </vt:variant>
      <vt:variant>
        <vt:lpwstr>https://login.consultant.ru/link/?req=doc&amp;base=LAW&amp;n=2875&amp;dst=100582</vt:lpwstr>
      </vt:variant>
      <vt:variant>
        <vt:lpwstr/>
      </vt:variant>
      <vt:variant>
        <vt:i4>262218</vt:i4>
      </vt:variant>
      <vt:variant>
        <vt:i4>0</vt:i4>
      </vt:variant>
      <vt:variant>
        <vt:i4>0</vt:i4>
      </vt:variant>
      <vt:variant>
        <vt:i4>5</vt:i4>
      </vt:variant>
      <vt:variant>
        <vt:lpwstr>https://login.consultant.ru/link/?req=doc&amp;base=LAW&amp;n=2875&amp;dst=100055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2025-02-19T05:46:00Z</cp:lastPrinted>
  <dcterms:created xsi:type="dcterms:W3CDTF">2025-02-19T11:01:00Z</dcterms:created>
  <dcterms:modified xsi:type="dcterms:W3CDTF">2025-02-19T11:01:00Z</dcterms:modified>
</cp:coreProperties>
</file>