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446" w:rsidRDefault="00F55EC7" w:rsidP="00417446">
      <w:pPr>
        <w:pStyle w:val="1"/>
        <w:jc w:val="center"/>
        <w:rPr>
          <w:b w:val="0"/>
          <w:caps/>
          <w:sz w:val="16"/>
          <w:szCs w:val="16"/>
        </w:rPr>
      </w:pPr>
      <w:bookmarkStart w:id="0" w:name="_GoBack"/>
      <w:bookmarkEnd w:id="0"/>
      <w:r w:rsidRPr="00274E50">
        <w:rPr>
          <w:b w:val="0"/>
          <w:caps/>
          <w:noProof/>
          <w:sz w:val="16"/>
          <w:szCs w:val="16"/>
        </w:rPr>
        <w:drawing>
          <wp:inline distT="0" distB="0" distL="0" distR="0">
            <wp:extent cx="561975" cy="95250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p w:rsidR="00417446" w:rsidRDefault="00417446" w:rsidP="00417446">
      <w:pPr>
        <w:pStyle w:val="2"/>
        <w:rPr>
          <w:b/>
        </w:rPr>
      </w:pPr>
      <w:r>
        <w:rPr>
          <w:b/>
          <w:i/>
        </w:rPr>
        <w:t xml:space="preserve"> </w:t>
      </w:r>
      <w:r w:rsidRPr="00A62BB5">
        <w:rPr>
          <w:b/>
          <w:i/>
        </w:rPr>
        <w:t xml:space="preserve"> </w:t>
      </w:r>
      <w:r>
        <w:rPr>
          <w:b/>
          <w:i/>
        </w:rPr>
        <w:t xml:space="preserve"> </w:t>
      </w:r>
      <w:r>
        <w:rPr>
          <w:b/>
        </w:rPr>
        <w:t>Периодическое печатное издание муниципального образования Черкасский сельсовет Саракташского района Оренбургской области</w:t>
      </w:r>
    </w:p>
    <w:p w:rsidR="00417446" w:rsidRDefault="00417446" w:rsidP="00417446"/>
    <w:p w:rsidR="00417446" w:rsidRDefault="00417446" w:rsidP="00417446"/>
    <w:p w:rsidR="00417446" w:rsidRPr="004A2F12" w:rsidRDefault="00417446" w:rsidP="00417446">
      <w:pPr>
        <w:jc w:val="center"/>
        <w:rPr>
          <w:rFonts w:ascii="Times New Roman" w:hAnsi="Times New Roman"/>
          <w:b/>
          <w:sz w:val="36"/>
          <w:szCs w:val="36"/>
        </w:rPr>
      </w:pPr>
      <w:r w:rsidRPr="004A2F12">
        <w:rPr>
          <w:rFonts w:ascii="Times New Roman" w:hAnsi="Times New Roman"/>
          <w:b/>
          <w:sz w:val="36"/>
          <w:szCs w:val="36"/>
        </w:rPr>
        <w:t>Информационный бюллетень</w:t>
      </w:r>
    </w:p>
    <w:p w:rsidR="000347E9" w:rsidRDefault="000347E9" w:rsidP="00417446">
      <w:pPr>
        <w:jc w:val="center"/>
        <w:rPr>
          <w:rFonts w:ascii="Times New Roman" w:hAnsi="Times New Roman"/>
          <w:sz w:val="36"/>
          <w:szCs w:val="36"/>
        </w:rPr>
      </w:pPr>
    </w:p>
    <w:p w:rsidR="004A2F12" w:rsidRDefault="004A2F12" w:rsidP="00417446">
      <w:pPr>
        <w:jc w:val="center"/>
        <w:rPr>
          <w:rFonts w:ascii="Times New Roman" w:hAnsi="Times New Roman"/>
          <w:sz w:val="36"/>
          <w:szCs w:val="36"/>
        </w:rPr>
      </w:pPr>
    </w:p>
    <w:p w:rsidR="004A2F12" w:rsidRDefault="004A2F12" w:rsidP="00417446">
      <w:pPr>
        <w:jc w:val="center"/>
        <w:rPr>
          <w:rFonts w:ascii="Times New Roman" w:hAnsi="Times New Roman"/>
          <w:sz w:val="36"/>
          <w:szCs w:val="36"/>
        </w:rPr>
      </w:pPr>
    </w:p>
    <w:p w:rsidR="004A2F12" w:rsidRPr="003F425D" w:rsidRDefault="004A2F12" w:rsidP="00417446">
      <w:pPr>
        <w:jc w:val="center"/>
        <w:rPr>
          <w:rFonts w:ascii="Times New Roman" w:hAnsi="Times New Roman"/>
          <w:b/>
          <w:sz w:val="56"/>
          <w:szCs w:val="56"/>
        </w:rPr>
      </w:pPr>
      <w:r w:rsidRPr="003F425D">
        <w:rPr>
          <w:rFonts w:ascii="Times New Roman" w:hAnsi="Times New Roman"/>
          <w:b/>
          <w:sz w:val="56"/>
          <w:szCs w:val="56"/>
        </w:rPr>
        <w:t>Черкасский сельсовет</w:t>
      </w:r>
    </w:p>
    <w:p w:rsidR="000347E9" w:rsidRDefault="005C3C73" w:rsidP="000347E9">
      <w:pPr>
        <w:jc w:val="right"/>
        <w:rPr>
          <w:rFonts w:ascii="Times New Roman" w:hAnsi="Times New Roman"/>
          <w:sz w:val="36"/>
          <w:szCs w:val="36"/>
        </w:rPr>
      </w:pPr>
      <w:r>
        <w:rPr>
          <w:rFonts w:ascii="Times New Roman" w:hAnsi="Times New Roman"/>
          <w:sz w:val="36"/>
          <w:szCs w:val="36"/>
        </w:rPr>
        <w:t>24</w:t>
      </w:r>
      <w:r w:rsidR="00B55E02">
        <w:rPr>
          <w:rFonts w:ascii="Times New Roman" w:hAnsi="Times New Roman"/>
          <w:sz w:val="36"/>
          <w:szCs w:val="36"/>
        </w:rPr>
        <w:t xml:space="preserve"> июня</w:t>
      </w:r>
      <w:r w:rsidR="000347E9">
        <w:rPr>
          <w:rFonts w:ascii="Times New Roman" w:hAnsi="Times New Roman"/>
          <w:sz w:val="36"/>
          <w:szCs w:val="36"/>
        </w:rPr>
        <w:t xml:space="preserve"> 2023 года № </w:t>
      </w:r>
      <w:r>
        <w:rPr>
          <w:rFonts w:ascii="Times New Roman" w:hAnsi="Times New Roman"/>
          <w:sz w:val="36"/>
          <w:szCs w:val="36"/>
        </w:rPr>
        <w:t>4</w:t>
      </w:r>
    </w:p>
    <w:p w:rsidR="000347E9" w:rsidRDefault="000347E9" w:rsidP="000347E9">
      <w:pPr>
        <w:jc w:val="right"/>
        <w:rPr>
          <w:rFonts w:ascii="Times New Roman" w:hAnsi="Times New Roman"/>
          <w:sz w:val="36"/>
          <w:szCs w:val="36"/>
        </w:rPr>
      </w:pPr>
    </w:p>
    <w:p w:rsidR="000347E9" w:rsidRDefault="000347E9" w:rsidP="000347E9">
      <w:pPr>
        <w:jc w:val="both"/>
        <w:rPr>
          <w:rFonts w:ascii="Times New Roman" w:hAnsi="Times New Roman"/>
          <w:b/>
          <w:sz w:val="28"/>
          <w:szCs w:val="28"/>
        </w:rPr>
        <w:sectPr w:rsidR="000347E9" w:rsidSect="00744C48">
          <w:headerReference w:type="default" r:id="rId8"/>
          <w:pgSz w:w="11906" w:h="16838"/>
          <w:pgMar w:top="1134" w:right="707" w:bottom="284" w:left="1701" w:header="708" w:footer="708" w:gutter="0"/>
          <w:cols w:space="708"/>
          <w:titlePg/>
          <w:docGrid w:linePitch="360"/>
        </w:sectPr>
      </w:pPr>
    </w:p>
    <w:tbl>
      <w:tblPr>
        <w:tblW w:w="9998" w:type="dxa"/>
        <w:tblLook w:val="04A0" w:firstRow="1" w:lastRow="0" w:firstColumn="1" w:lastColumn="0" w:noHBand="0" w:noVBand="1"/>
      </w:tblPr>
      <w:tblGrid>
        <w:gridCol w:w="3369"/>
        <w:gridCol w:w="6629"/>
      </w:tblGrid>
      <w:tr w:rsidR="0015324A" w:rsidRPr="003F425D" w:rsidTr="003F425D">
        <w:tc>
          <w:tcPr>
            <w:tcW w:w="3369" w:type="dxa"/>
          </w:tcPr>
          <w:p w:rsidR="004A2F12" w:rsidRPr="003F425D" w:rsidRDefault="004A2F12" w:rsidP="003F425D">
            <w:pPr>
              <w:spacing w:after="0" w:line="240" w:lineRule="auto"/>
              <w:jc w:val="both"/>
              <w:rPr>
                <w:rFonts w:ascii="Times New Roman" w:hAnsi="Times New Roman"/>
                <w:b/>
                <w:sz w:val="28"/>
                <w:szCs w:val="28"/>
              </w:rPr>
            </w:pPr>
            <w:r w:rsidRPr="003F425D">
              <w:rPr>
                <w:rFonts w:ascii="Times New Roman" w:hAnsi="Times New Roman"/>
                <w:b/>
                <w:sz w:val="28"/>
                <w:szCs w:val="28"/>
              </w:rPr>
              <w:lastRenderedPageBreak/>
              <w:t>Учредители</w:t>
            </w:r>
          </w:p>
          <w:p w:rsidR="004A2F12" w:rsidRPr="003F425D" w:rsidRDefault="004A2F12" w:rsidP="003F425D">
            <w:pPr>
              <w:spacing w:after="0" w:line="240" w:lineRule="auto"/>
              <w:jc w:val="both"/>
              <w:rPr>
                <w:rFonts w:ascii="Times New Roman" w:hAnsi="Times New Roman"/>
                <w:b/>
                <w:sz w:val="28"/>
                <w:szCs w:val="28"/>
              </w:rPr>
            </w:pPr>
            <w:r w:rsidRPr="003F425D">
              <w:rPr>
                <w:rFonts w:ascii="Times New Roman" w:hAnsi="Times New Roman"/>
                <w:b/>
                <w:sz w:val="28"/>
                <w:szCs w:val="28"/>
              </w:rPr>
              <w:t xml:space="preserve">Информационного </w:t>
            </w:r>
          </w:p>
          <w:p w:rsidR="004A2F12" w:rsidRPr="003F425D" w:rsidRDefault="004A2F12" w:rsidP="003F425D">
            <w:pPr>
              <w:spacing w:after="0" w:line="240" w:lineRule="auto"/>
              <w:jc w:val="both"/>
              <w:rPr>
                <w:rFonts w:ascii="Times New Roman" w:hAnsi="Times New Roman"/>
                <w:b/>
                <w:sz w:val="28"/>
                <w:szCs w:val="28"/>
              </w:rPr>
            </w:pPr>
            <w:r w:rsidRPr="003F425D">
              <w:rPr>
                <w:rFonts w:ascii="Times New Roman" w:hAnsi="Times New Roman"/>
                <w:b/>
                <w:sz w:val="28"/>
                <w:szCs w:val="28"/>
              </w:rPr>
              <w:t>бюллетеня</w:t>
            </w:r>
            <w:r w:rsidRPr="003F425D">
              <w:rPr>
                <w:rFonts w:ascii="Times New Roman" w:hAnsi="Times New Roman"/>
                <w:b/>
                <w:sz w:val="28"/>
                <w:szCs w:val="28"/>
              </w:rPr>
              <w:tab/>
              <w:t>:</w:t>
            </w:r>
          </w:p>
          <w:p w:rsidR="004A2F12" w:rsidRPr="003F425D" w:rsidRDefault="004A2F12" w:rsidP="003F425D">
            <w:pPr>
              <w:spacing w:after="0" w:line="240" w:lineRule="auto"/>
              <w:jc w:val="both"/>
              <w:rPr>
                <w:rFonts w:ascii="Times New Roman" w:hAnsi="Times New Roman"/>
                <w:b/>
                <w:sz w:val="28"/>
                <w:szCs w:val="28"/>
              </w:rPr>
            </w:pPr>
          </w:p>
        </w:tc>
        <w:tc>
          <w:tcPr>
            <w:tcW w:w="6629" w:type="dxa"/>
          </w:tcPr>
          <w:p w:rsidR="004A2F12" w:rsidRPr="003F425D" w:rsidRDefault="004A2F12" w:rsidP="004A2F12">
            <w:pPr>
              <w:pStyle w:val="a3"/>
              <w:rPr>
                <w:rFonts w:ascii="Times New Roman" w:hAnsi="Times New Roman"/>
                <w:sz w:val="28"/>
                <w:szCs w:val="28"/>
              </w:rPr>
            </w:pPr>
            <w:r w:rsidRPr="003F425D">
              <w:rPr>
                <w:rFonts w:ascii="Times New Roman" w:hAnsi="Times New Roman"/>
                <w:sz w:val="28"/>
                <w:szCs w:val="28"/>
              </w:rPr>
              <w:t>Совет депутатов Черкасского сельсовета,</w:t>
            </w:r>
          </w:p>
          <w:p w:rsidR="004A2F12" w:rsidRPr="003F425D" w:rsidRDefault="004A2F12" w:rsidP="004A2F12">
            <w:pPr>
              <w:pStyle w:val="a3"/>
              <w:rPr>
                <w:rFonts w:ascii="Times New Roman" w:hAnsi="Times New Roman"/>
                <w:sz w:val="28"/>
                <w:szCs w:val="28"/>
              </w:rPr>
            </w:pPr>
            <w:r w:rsidRPr="003F425D">
              <w:rPr>
                <w:rFonts w:ascii="Times New Roman" w:hAnsi="Times New Roman"/>
                <w:sz w:val="28"/>
                <w:szCs w:val="28"/>
              </w:rPr>
              <w:t>Администрация Черкасского сельсовета.</w:t>
            </w:r>
          </w:p>
          <w:p w:rsidR="004A2F12" w:rsidRPr="003F425D" w:rsidRDefault="004A2F12" w:rsidP="003F425D">
            <w:pPr>
              <w:spacing w:after="0" w:line="240" w:lineRule="auto"/>
              <w:jc w:val="both"/>
              <w:rPr>
                <w:rFonts w:ascii="Times New Roman" w:hAnsi="Times New Roman"/>
                <w:b/>
                <w:sz w:val="28"/>
                <w:szCs w:val="28"/>
              </w:rPr>
            </w:pPr>
          </w:p>
        </w:tc>
      </w:tr>
      <w:tr w:rsidR="0015324A" w:rsidRPr="003F425D" w:rsidTr="003F425D">
        <w:tc>
          <w:tcPr>
            <w:tcW w:w="3369" w:type="dxa"/>
          </w:tcPr>
          <w:p w:rsidR="004A2F12" w:rsidRPr="003F425D" w:rsidRDefault="004A2F12" w:rsidP="003F425D">
            <w:pPr>
              <w:spacing w:after="0" w:line="240" w:lineRule="auto"/>
              <w:jc w:val="both"/>
              <w:rPr>
                <w:rFonts w:ascii="Times New Roman" w:hAnsi="Times New Roman"/>
                <w:b/>
                <w:sz w:val="28"/>
                <w:szCs w:val="28"/>
              </w:rPr>
            </w:pPr>
            <w:r w:rsidRPr="003F425D">
              <w:rPr>
                <w:rFonts w:ascii="Times New Roman" w:hAnsi="Times New Roman"/>
                <w:b/>
                <w:sz w:val="28"/>
                <w:szCs w:val="28"/>
              </w:rPr>
              <w:t>Главный редактор:</w:t>
            </w:r>
          </w:p>
          <w:p w:rsidR="004A2F12" w:rsidRPr="003F425D" w:rsidRDefault="004A2F12" w:rsidP="003F425D">
            <w:pPr>
              <w:spacing w:after="0" w:line="240" w:lineRule="auto"/>
              <w:jc w:val="both"/>
              <w:rPr>
                <w:rFonts w:ascii="Times New Roman" w:hAnsi="Times New Roman"/>
                <w:b/>
                <w:sz w:val="28"/>
                <w:szCs w:val="28"/>
              </w:rPr>
            </w:pPr>
          </w:p>
        </w:tc>
        <w:tc>
          <w:tcPr>
            <w:tcW w:w="6629" w:type="dxa"/>
          </w:tcPr>
          <w:p w:rsidR="004A2F12" w:rsidRPr="003F425D" w:rsidRDefault="004A2F12" w:rsidP="003F425D">
            <w:pPr>
              <w:spacing w:after="0" w:line="240" w:lineRule="auto"/>
              <w:jc w:val="both"/>
              <w:rPr>
                <w:rFonts w:ascii="Times New Roman" w:hAnsi="Times New Roman"/>
                <w:sz w:val="28"/>
                <w:szCs w:val="28"/>
              </w:rPr>
            </w:pPr>
            <w:r w:rsidRPr="003F425D">
              <w:rPr>
                <w:rFonts w:ascii="Times New Roman" w:hAnsi="Times New Roman"/>
                <w:sz w:val="28"/>
                <w:szCs w:val="28"/>
              </w:rPr>
              <w:t>Кучугурова Татьяна Васильевна</w:t>
            </w:r>
          </w:p>
        </w:tc>
      </w:tr>
      <w:tr w:rsidR="0015324A" w:rsidRPr="003F425D" w:rsidTr="003F425D">
        <w:tc>
          <w:tcPr>
            <w:tcW w:w="3369" w:type="dxa"/>
          </w:tcPr>
          <w:p w:rsidR="004A2F12" w:rsidRPr="003F425D" w:rsidRDefault="004A2F12" w:rsidP="003F425D">
            <w:pPr>
              <w:spacing w:after="0" w:line="240" w:lineRule="auto"/>
              <w:rPr>
                <w:rFonts w:ascii="Times New Roman" w:hAnsi="Times New Roman"/>
                <w:b/>
                <w:sz w:val="28"/>
                <w:szCs w:val="28"/>
              </w:rPr>
            </w:pPr>
            <w:r w:rsidRPr="003F425D">
              <w:rPr>
                <w:rFonts w:ascii="Times New Roman" w:hAnsi="Times New Roman"/>
                <w:b/>
                <w:sz w:val="28"/>
                <w:szCs w:val="28"/>
              </w:rPr>
              <w:t>Адрес редакции, издателя, типографии:</w:t>
            </w:r>
          </w:p>
          <w:p w:rsidR="004A2F12" w:rsidRPr="003F425D" w:rsidRDefault="004A2F12" w:rsidP="003F425D">
            <w:pPr>
              <w:spacing w:after="0" w:line="240" w:lineRule="auto"/>
              <w:rPr>
                <w:rFonts w:ascii="Times New Roman" w:hAnsi="Times New Roman"/>
                <w:b/>
                <w:sz w:val="28"/>
                <w:szCs w:val="28"/>
              </w:rPr>
            </w:pPr>
          </w:p>
        </w:tc>
        <w:tc>
          <w:tcPr>
            <w:tcW w:w="6629" w:type="dxa"/>
          </w:tcPr>
          <w:p w:rsidR="004A2F12" w:rsidRPr="003F425D" w:rsidRDefault="004A2F12" w:rsidP="003F425D">
            <w:pPr>
              <w:spacing w:after="0" w:line="240" w:lineRule="auto"/>
              <w:jc w:val="both"/>
              <w:rPr>
                <w:rFonts w:ascii="Times New Roman" w:hAnsi="Times New Roman"/>
                <w:sz w:val="28"/>
                <w:szCs w:val="28"/>
              </w:rPr>
            </w:pPr>
            <w:r w:rsidRPr="003F425D">
              <w:rPr>
                <w:rFonts w:ascii="Times New Roman" w:hAnsi="Times New Roman"/>
                <w:sz w:val="28"/>
                <w:szCs w:val="28"/>
              </w:rPr>
              <w:t xml:space="preserve">Оренбургская область, Саракташский район, </w:t>
            </w:r>
            <w:r w:rsidR="005C3C73">
              <w:rPr>
                <w:rFonts w:ascii="Times New Roman" w:hAnsi="Times New Roman"/>
                <w:sz w:val="28"/>
                <w:szCs w:val="28"/>
              </w:rPr>
              <w:t xml:space="preserve">            </w:t>
            </w:r>
            <w:r w:rsidRPr="003F425D">
              <w:rPr>
                <w:rFonts w:ascii="Times New Roman" w:hAnsi="Times New Roman"/>
                <w:sz w:val="28"/>
                <w:szCs w:val="28"/>
              </w:rPr>
              <w:t>с. Черкассы, ул. Советская, 32А</w:t>
            </w:r>
          </w:p>
        </w:tc>
      </w:tr>
      <w:tr w:rsidR="0015324A" w:rsidRPr="003F425D" w:rsidTr="003F425D">
        <w:tc>
          <w:tcPr>
            <w:tcW w:w="3369" w:type="dxa"/>
          </w:tcPr>
          <w:p w:rsidR="004A2F12" w:rsidRPr="003F425D" w:rsidRDefault="004A2F12" w:rsidP="003F425D">
            <w:pPr>
              <w:spacing w:after="0" w:line="240" w:lineRule="auto"/>
              <w:jc w:val="both"/>
              <w:rPr>
                <w:rFonts w:ascii="Times New Roman" w:hAnsi="Times New Roman"/>
                <w:b/>
                <w:sz w:val="28"/>
                <w:szCs w:val="28"/>
              </w:rPr>
            </w:pPr>
            <w:r w:rsidRPr="003F425D">
              <w:rPr>
                <w:rFonts w:ascii="Times New Roman" w:hAnsi="Times New Roman"/>
                <w:b/>
                <w:sz w:val="28"/>
                <w:szCs w:val="28"/>
              </w:rPr>
              <w:t>Тираж:</w:t>
            </w:r>
          </w:p>
        </w:tc>
        <w:tc>
          <w:tcPr>
            <w:tcW w:w="6629" w:type="dxa"/>
          </w:tcPr>
          <w:p w:rsidR="004A2F12" w:rsidRPr="003F425D" w:rsidRDefault="004A2F12" w:rsidP="003F425D">
            <w:pPr>
              <w:spacing w:after="0" w:line="240" w:lineRule="auto"/>
              <w:jc w:val="both"/>
              <w:rPr>
                <w:rFonts w:ascii="Times New Roman" w:hAnsi="Times New Roman"/>
                <w:sz w:val="28"/>
                <w:szCs w:val="28"/>
              </w:rPr>
            </w:pPr>
            <w:r w:rsidRPr="003F425D">
              <w:rPr>
                <w:rFonts w:ascii="Times New Roman" w:hAnsi="Times New Roman"/>
                <w:sz w:val="28"/>
                <w:szCs w:val="28"/>
              </w:rPr>
              <w:t>10 экземпляров, распространяется бесплатно.</w:t>
            </w:r>
          </w:p>
        </w:tc>
      </w:tr>
    </w:tbl>
    <w:p w:rsidR="000347E9" w:rsidRDefault="000347E9" w:rsidP="000347E9">
      <w:pPr>
        <w:spacing w:after="0" w:line="240" w:lineRule="auto"/>
        <w:jc w:val="both"/>
        <w:rPr>
          <w:rFonts w:ascii="Times New Roman" w:hAnsi="Times New Roman"/>
          <w:b/>
          <w:sz w:val="28"/>
          <w:szCs w:val="28"/>
        </w:rPr>
      </w:pPr>
    </w:p>
    <w:p w:rsidR="000347E9" w:rsidRDefault="000347E9" w:rsidP="000347E9">
      <w:pPr>
        <w:pStyle w:val="a3"/>
        <w:rPr>
          <w:rFonts w:ascii="Times New Roman" w:hAnsi="Times New Roman"/>
          <w:sz w:val="28"/>
          <w:szCs w:val="28"/>
        </w:rPr>
        <w:sectPr w:rsidR="000347E9" w:rsidSect="004A2F12">
          <w:type w:val="continuous"/>
          <w:pgSz w:w="11906" w:h="16838"/>
          <w:pgMar w:top="1134" w:right="707" w:bottom="284" w:left="1701" w:header="708" w:footer="708" w:gutter="0"/>
          <w:cols w:space="426"/>
          <w:docGrid w:linePitch="360"/>
        </w:sectPr>
      </w:pPr>
    </w:p>
    <w:p w:rsidR="00C5122D" w:rsidRPr="00C5122D" w:rsidRDefault="007F4AD4" w:rsidP="00C5122D">
      <w:pPr>
        <w:pStyle w:val="a3"/>
        <w:rPr>
          <w:rFonts w:ascii="Times New Roman" w:hAnsi="Times New Roman"/>
          <w:sz w:val="28"/>
          <w:szCs w:val="28"/>
        </w:rPr>
      </w:pPr>
      <w:r>
        <w:rPr>
          <w:rFonts w:ascii="Times New Roman" w:hAnsi="Times New Roman"/>
          <w:sz w:val="28"/>
          <w:szCs w:val="28"/>
        </w:rPr>
        <w:lastRenderedPageBreak/>
        <w:t xml:space="preserve"> </w:t>
      </w:r>
    </w:p>
    <w:p w:rsidR="008818DD" w:rsidRPr="009C1E00" w:rsidRDefault="008818DD" w:rsidP="008818DD">
      <w:pPr>
        <w:spacing w:line="240" w:lineRule="auto"/>
        <w:rPr>
          <w:rFonts w:ascii="Times New Roman" w:hAnsi="Times New Roman"/>
          <w:sz w:val="28"/>
          <w:szCs w:val="28"/>
        </w:rPr>
      </w:pPr>
    </w:p>
    <w:p w:rsidR="00471A49" w:rsidRDefault="00A26903" w:rsidP="00417446">
      <w:pPr>
        <w:spacing w:after="0" w:line="240" w:lineRule="auto"/>
        <w:rPr>
          <w:rFonts w:ascii="Times New Roman" w:hAnsi="Times New Roman"/>
          <w:sz w:val="28"/>
          <w:szCs w:val="28"/>
        </w:rPr>
      </w:pPr>
      <w:r>
        <w:rPr>
          <w:rFonts w:ascii="Times New Roman" w:hAnsi="Times New Roman"/>
          <w:sz w:val="28"/>
          <w:szCs w:val="28"/>
        </w:rPr>
        <w:t xml:space="preserve"> </w:t>
      </w:r>
    </w:p>
    <w:p w:rsidR="003F425D" w:rsidRDefault="003F425D" w:rsidP="00417446">
      <w:pPr>
        <w:spacing w:after="0" w:line="240" w:lineRule="auto"/>
        <w:rPr>
          <w:rFonts w:ascii="Times New Roman" w:hAnsi="Times New Roman"/>
          <w:sz w:val="28"/>
          <w:szCs w:val="28"/>
        </w:rPr>
      </w:pPr>
    </w:p>
    <w:p w:rsidR="003F425D" w:rsidRDefault="003F425D" w:rsidP="00417446">
      <w:pPr>
        <w:spacing w:after="0" w:line="240" w:lineRule="auto"/>
        <w:rPr>
          <w:rFonts w:ascii="Times New Roman" w:hAnsi="Times New Roman"/>
          <w:sz w:val="28"/>
          <w:szCs w:val="28"/>
        </w:rPr>
      </w:pPr>
    </w:p>
    <w:p w:rsidR="003F425D" w:rsidRDefault="003F425D" w:rsidP="00417446">
      <w:pPr>
        <w:spacing w:after="0" w:line="240" w:lineRule="auto"/>
        <w:rPr>
          <w:rFonts w:ascii="Times New Roman" w:hAnsi="Times New Roman"/>
          <w:sz w:val="28"/>
          <w:szCs w:val="28"/>
        </w:rPr>
      </w:pPr>
    </w:p>
    <w:p w:rsidR="003F425D" w:rsidRDefault="003F425D" w:rsidP="00417446">
      <w:pPr>
        <w:spacing w:after="0" w:line="240" w:lineRule="auto"/>
        <w:rPr>
          <w:rFonts w:ascii="Times New Roman" w:hAnsi="Times New Roman"/>
          <w:sz w:val="28"/>
          <w:szCs w:val="28"/>
        </w:rPr>
      </w:pPr>
    </w:p>
    <w:p w:rsidR="0015324A" w:rsidRDefault="0015324A" w:rsidP="003F425D">
      <w:pPr>
        <w:spacing w:after="0" w:line="240" w:lineRule="auto"/>
        <w:jc w:val="center"/>
        <w:rPr>
          <w:rFonts w:ascii="Times New Roman" w:hAnsi="Times New Roman"/>
          <w:b/>
          <w:sz w:val="36"/>
          <w:szCs w:val="36"/>
        </w:rPr>
      </w:pPr>
    </w:p>
    <w:p w:rsidR="0015324A" w:rsidRDefault="0015324A" w:rsidP="003F425D">
      <w:pPr>
        <w:spacing w:after="0" w:line="240" w:lineRule="auto"/>
        <w:jc w:val="center"/>
        <w:rPr>
          <w:rFonts w:ascii="Times New Roman" w:hAnsi="Times New Roman"/>
          <w:b/>
          <w:sz w:val="36"/>
          <w:szCs w:val="36"/>
        </w:rPr>
      </w:pPr>
    </w:p>
    <w:p w:rsidR="003F425D" w:rsidRDefault="003F425D" w:rsidP="003F425D">
      <w:pPr>
        <w:spacing w:after="0" w:line="240" w:lineRule="auto"/>
        <w:jc w:val="center"/>
        <w:rPr>
          <w:rFonts w:ascii="Times New Roman" w:hAnsi="Times New Roman"/>
          <w:b/>
          <w:sz w:val="36"/>
          <w:szCs w:val="36"/>
        </w:rPr>
      </w:pPr>
      <w:r>
        <w:rPr>
          <w:rFonts w:ascii="Times New Roman" w:hAnsi="Times New Roman"/>
          <w:b/>
          <w:sz w:val="36"/>
          <w:szCs w:val="36"/>
        </w:rPr>
        <w:lastRenderedPageBreak/>
        <w:t>с</w:t>
      </w:r>
      <w:r w:rsidRPr="003F425D">
        <w:rPr>
          <w:rFonts w:ascii="Times New Roman" w:hAnsi="Times New Roman"/>
          <w:b/>
          <w:sz w:val="36"/>
          <w:szCs w:val="36"/>
        </w:rPr>
        <w:t>одержание</w:t>
      </w:r>
    </w:p>
    <w:p w:rsidR="003F425D" w:rsidRPr="00AB7135" w:rsidRDefault="003F425D" w:rsidP="003F425D">
      <w:pPr>
        <w:spacing w:after="0" w:line="240" w:lineRule="auto"/>
        <w:jc w:val="center"/>
        <w:rPr>
          <w:rFonts w:ascii="Times New Roman" w:hAnsi="Times New Roman"/>
          <w:b/>
          <w:sz w:val="36"/>
          <w:szCs w:val="36"/>
        </w:rPr>
      </w:pPr>
    </w:p>
    <w:p w:rsidR="005C3C73" w:rsidRPr="009D2607" w:rsidRDefault="005C3C73" w:rsidP="005C3C73">
      <w:pPr>
        <w:framePr w:hSpace="180" w:wrap="around" w:vAnchor="text" w:hAnchor="margin" w:y="154"/>
        <w:numPr>
          <w:ilvl w:val="0"/>
          <w:numId w:val="27"/>
        </w:numPr>
        <w:spacing w:after="0" w:line="240" w:lineRule="auto"/>
        <w:ind w:left="0" w:firstLine="709"/>
        <w:jc w:val="both"/>
        <w:rPr>
          <w:rFonts w:ascii="Times New Roman" w:hAnsi="Times New Roman"/>
          <w:sz w:val="28"/>
          <w:szCs w:val="28"/>
        </w:rPr>
      </w:pPr>
      <w:r w:rsidRPr="009D2607">
        <w:rPr>
          <w:rFonts w:ascii="Times New Roman" w:hAnsi="Times New Roman"/>
          <w:sz w:val="28"/>
          <w:szCs w:val="28"/>
        </w:rPr>
        <w:t>Об утверждении Положения об организации и осуществлении первичного воинского учета на территории Черкасского сельсовета Саракташского района Оренбургской области</w:t>
      </w:r>
      <w:r w:rsidR="009D2607" w:rsidRPr="009D2607">
        <w:rPr>
          <w:rFonts w:ascii="Times New Roman" w:hAnsi="Times New Roman"/>
          <w:sz w:val="28"/>
          <w:szCs w:val="28"/>
        </w:rPr>
        <w:t>.</w:t>
      </w:r>
    </w:p>
    <w:p w:rsidR="009D2607" w:rsidRPr="009D2607" w:rsidRDefault="009D2607" w:rsidP="005C3C73">
      <w:pPr>
        <w:framePr w:hSpace="180" w:wrap="around" w:vAnchor="text" w:hAnchor="margin" w:y="154"/>
        <w:numPr>
          <w:ilvl w:val="0"/>
          <w:numId w:val="27"/>
        </w:numPr>
        <w:spacing w:after="0" w:line="240" w:lineRule="auto"/>
        <w:ind w:left="0" w:firstLine="709"/>
        <w:jc w:val="both"/>
        <w:rPr>
          <w:rFonts w:ascii="Times New Roman" w:hAnsi="Times New Roman"/>
          <w:sz w:val="28"/>
          <w:szCs w:val="28"/>
        </w:rPr>
      </w:pPr>
      <w:r w:rsidRPr="009D2607">
        <w:rPr>
          <w:rFonts w:ascii="Times New Roman" w:hAnsi="Times New Roman"/>
          <w:color w:val="252525"/>
          <w:sz w:val="28"/>
          <w:szCs w:val="28"/>
        </w:rPr>
        <w:t>Об утверждении Порядка</w:t>
      </w:r>
      <w:r w:rsidRPr="009D2607">
        <w:rPr>
          <w:rFonts w:ascii="Times New Roman" w:hAnsi="Times New Roman"/>
          <w:sz w:val="28"/>
          <w:szCs w:val="28"/>
        </w:rPr>
        <w:t xml:space="preserve"> предоставления участков для воинских захоронений на территории сельского поселения Черкасский сельсовет Саракташского района Оренбургской области</w:t>
      </w:r>
    </w:p>
    <w:p w:rsidR="009D2607" w:rsidRDefault="009D2607" w:rsidP="005C3C73">
      <w:pPr>
        <w:framePr w:hSpace="180" w:wrap="around" w:vAnchor="text" w:hAnchor="margin" w:y="154"/>
        <w:numPr>
          <w:ilvl w:val="0"/>
          <w:numId w:val="27"/>
        </w:numPr>
        <w:spacing w:after="0" w:line="240" w:lineRule="auto"/>
        <w:ind w:left="0" w:firstLine="709"/>
        <w:jc w:val="both"/>
        <w:rPr>
          <w:rFonts w:ascii="Times New Roman" w:hAnsi="Times New Roman"/>
          <w:sz w:val="28"/>
          <w:szCs w:val="28"/>
        </w:rPr>
      </w:pPr>
      <w:r w:rsidRPr="009D2607">
        <w:rPr>
          <w:rFonts w:ascii="Times New Roman" w:hAnsi="Times New Roman"/>
          <w:sz w:val="28"/>
          <w:szCs w:val="28"/>
        </w:rPr>
        <w:t>Об установлении способов информирования граждан о введении запретов и (или) изменения схемы организации дорожного движения на автомобильных дорогах местного значения муниципального образования Черкасский сельсовет Саракташского района Оренбургской области, а также о причинах принятия такого решения</w:t>
      </w:r>
    </w:p>
    <w:p w:rsidR="00735F0D" w:rsidRDefault="00735F0D" w:rsidP="005C3C73">
      <w:pPr>
        <w:framePr w:hSpace="180" w:wrap="around" w:vAnchor="text" w:hAnchor="margin" w:y="154"/>
        <w:numPr>
          <w:ilvl w:val="0"/>
          <w:numId w:val="27"/>
        </w:numPr>
        <w:spacing w:after="0" w:line="240" w:lineRule="auto"/>
        <w:ind w:left="0" w:firstLine="709"/>
        <w:jc w:val="both"/>
        <w:rPr>
          <w:rFonts w:ascii="Times New Roman" w:hAnsi="Times New Roman"/>
          <w:sz w:val="28"/>
          <w:szCs w:val="28"/>
        </w:rPr>
      </w:pPr>
      <w:r>
        <w:rPr>
          <w:rFonts w:ascii="Times New Roman" w:hAnsi="Times New Roman"/>
          <w:sz w:val="28"/>
          <w:szCs w:val="28"/>
        </w:rPr>
        <w:t>Об утверждении протокола публичных слушаний</w:t>
      </w:r>
    </w:p>
    <w:p w:rsidR="00735F0D" w:rsidRPr="00735F0D" w:rsidRDefault="00735F0D" w:rsidP="00735F0D">
      <w:pPr>
        <w:framePr w:hSpace="180" w:wrap="around" w:vAnchor="text" w:hAnchor="margin" w:y="154"/>
        <w:numPr>
          <w:ilvl w:val="0"/>
          <w:numId w:val="27"/>
        </w:numPr>
        <w:spacing w:line="240" w:lineRule="auto"/>
        <w:ind w:left="0" w:firstLine="698"/>
        <w:jc w:val="both"/>
      </w:pPr>
      <w:r>
        <w:rPr>
          <w:rFonts w:ascii="Times New Roman" w:hAnsi="Times New Roman"/>
          <w:sz w:val="28"/>
          <w:szCs w:val="28"/>
        </w:rPr>
        <w:t xml:space="preserve">О внесении изменений и дополнений в постановление «Об </w:t>
      </w:r>
      <w:r>
        <w:rPr>
          <w:rFonts w:ascii="Times New Roman" w:hAnsi="Times New Roman"/>
          <w:bCs/>
          <w:sz w:val="28"/>
          <w:szCs w:val="28"/>
        </w:rPr>
        <w:t>утверждении порядка формирования перечня и оценки налоговых расходов муниципального образования Черкасский сельсовет Саракташского района Оренбургской области»</w:t>
      </w:r>
      <w:r>
        <w:rPr>
          <w:rFonts w:ascii="Times New Roman" w:hAnsi="Times New Roman"/>
          <w:sz w:val="28"/>
          <w:szCs w:val="28"/>
        </w:rPr>
        <w:t xml:space="preserve"> от 02.06.2020 № 64-п </w:t>
      </w: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9D2607" w:rsidRDefault="009D2607" w:rsidP="00C15AAC">
      <w:pPr>
        <w:spacing w:line="240" w:lineRule="auto"/>
        <w:jc w:val="both"/>
        <w:rPr>
          <w:rFonts w:ascii="Times New Roman" w:hAnsi="Times New Roman"/>
          <w:sz w:val="28"/>
          <w:szCs w:val="28"/>
        </w:rPr>
      </w:pPr>
    </w:p>
    <w:p w:rsidR="009D2607" w:rsidRDefault="009D2607" w:rsidP="00C15AAC">
      <w:pPr>
        <w:spacing w:line="240" w:lineRule="auto"/>
        <w:jc w:val="both"/>
        <w:rPr>
          <w:rFonts w:ascii="Times New Roman" w:hAnsi="Times New Roman"/>
          <w:sz w:val="28"/>
          <w:szCs w:val="28"/>
        </w:rPr>
      </w:pPr>
    </w:p>
    <w:p w:rsidR="009D2607" w:rsidRDefault="009D2607" w:rsidP="00C15AAC">
      <w:pPr>
        <w:spacing w:line="240" w:lineRule="auto"/>
        <w:jc w:val="both"/>
        <w:rPr>
          <w:rFonts w:ascii="Times New Roman" w:hAnsi="Times New Roman"/>
          <w:sz w:val="28"/>
          <w:szCs w:val="28"/>
        </w:rPr>
      </w:pPr>
    </w:p>
    <w:p w:rsidR="009D2607" w:rsidRDefault="009D2607" w:rsidP="00C15AAC">
      <w:pPr>
        <w:spacing w:line="240" w:lineRule="auto"/>
        <w:jc w:val="both"/>
        <w:rPr>
          <w:rFonts w:ascii="Times New Roman" w:hAnsi="Times New Roman"/>
          <w:sz w:val="28"/>
          <w:szCs w:val="28"/>
        </w:rPr>
      </w:pPr>
    </w:p>
    <w:p w:rsidR="009D2607" w:rsidRDefault="009D2607"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735F0D" w:rsidRDefault="00735F0D" w:rsidP="00C15AAC">
      <w:pPr>
        <w:spacing w:line="240" w:lineRule="auto"/>
        <w:jc w:val="both"/>
        <w:rPr>
          <w:rFonts w:ascii="Times New Roman" w:hAnsi="Times New Roman"/>
          <w:sz w:val="28"/>
          <w:szCs w:val="28"/>
        </w:rPr>
      </w:pPr>
    </w:p>
    <w:p w:rsidR="00735F0D" w:rsidRDefault="00735F0D" w:rsidP="00C15AAC">
      <w:pPr>
        <w:spacing w:line="240" w:lineRule="auto"/>
        <w:jc w:val="both"/>
        <w:rPr>
          <w:rFonts w:ascii="Times New Roman" w:hAnsi="Times New Roman"/>
          <w:sz w:val="28"/>
          <w:szCs w:val="28"/>
        </w:rPr>
      </w:pPr>
    </w:p>
    <w:p w:rsidR="00735F0D" w:rsidRDefault="00735F0D" w:rsidP="00C15AAC">
      <w:pPr>
        <w:spacing w:line="240" w:lineRule="auto"/>
        <w:jc w:val="both"/>
        <w:rPr>
          <w:rFonts w:ascii="Times New Roman" w:hAnsi="Times New Roman"/>
          <w:sz w:val="28"/>
          <w:szCs w:val="28"/>
        </w:rPr>
      </w:pPr>
    </w:p>
    <w:tbl>
      <w:tblPr>
        <w:tblW w:w="0" w:type="auto"/>
        <w:jc w:val="center"/>
        <w:tblLayout w:type="fixed"/>
        <w:tblLook w:val="0000" w:firstRow="0" w:lastRow="0" w:firstColumn="0" w:lastColumn="0" w:noHBand="0" w:noVBand="0"/>
      </w:tblPr>
      <w:tblGrid>
        <w:gridCol w:w="3321"/>
        <w:gridCol w:w="2977"/>
        <w:gridCol w:w="3462"/>
      </w:tblGrid>
      <w:tr w:rsidR="00735F0D" w:rsidRPr="00BB310D" w:rsidTr="00731FEE">
        <w:trPr>
          <w:trHeight w:val="961"/>
          <w:jc w:val="center"/>
        </w:trPr>
        <w:tc>
          <w:tcPr>
            <w:tcW w:w="3321" w:type="dxa"/>
            <w:shd w:val="clear" w:color="auto" w:fill="auto"/>
          </w:tcPr>
          <w:p w:rsidR="00735F0D" w:rsidRPr="00BB310D" w:rsidRDefault="00735F0D" w:rsidP="00731FEE">
            <w:pPr>
              <w:widowControl w:val="0"/>
              <w:autoSpaceDE w:val="0"/>
              <w:snapToGrid w:val="0"/>
              <w:spacing w:after="0" w:line="240" w:lineRule="auto"/>
              <w:ind w:right="-142"/>
              <w:jc w:val="center"/>
              <w:rPr>
                <w:rFonts w:ascii="Times New Roman" w:hAnsi="Times New Roman"/>
                <w:b/>
                <w:sz w:val="16"/>
                <w:szCs w:val="16"/>
              </w:rPr>
            </w:pPr>
          </w:p>
        </w:tc>
        <w:tc>
          <w:tcPr>
            <w:tcW w:w="2977" w:type="dxa"/>
            <w:shd w:val="clear" w:color="auto" w:fill="auto"/>
          </w:tcPr>
          <w:p w:rsidR="00735F0D" w:rsidRPr="00BB310D" w:rsidRDefault="00F55EC7" w:rsidP="00731FEE">
            <w:pPr>
              <w:widowControl w:val="0"/>
              <w:autoSpaceDE w:val="0"/>
              <w:spacing w:after="0" w:line="240" w:lineRule="auto"/>
              <w:ind w:right="-142"/>
              <w:jc w:val="center"/>
              <w:rPr>
                <w:rFonts w:ascii="Times New Roman" w:hAnsi="Times New Roman"/>
                <w:sz w:val="16"/>
                <w:szCs w:val="16"/>
              </w:rPr>
            </w:pPr>
            <w:r w:rsidRPr="00BB310D">
              <w:rPr>
                <w:b/>
                <w:caps/>
                <w:noProof/>
                <w:sz w:val="16"/>
                <w:szCs w:val="16"/>
              </w:rPr>
              <w:drawing>
                <wp:inline distT="0" distB="0" distL="0" distR="0">
                  <wp:extent cx="523875" cy="762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5" t="-9" r="-15" b="-9"/>
                          <a:stretch>
                            <a:fillRect/>
                          </a:stretch>
                        </pic:blipFill>
                        <pic:spPr bwMode="auto">
                          <a:xfrm>
                            <a:off x="0" y="0"/>
                            <a:ext cx="523875" cy="762000"/>
                          </a:xfrm>
                          <a:prstGeom prst="rect">
                            <a:avLst/>
                          </a:prstGeom>
                          <a:solidFill>
                            <a:srgbClr val="FFFFFF"/>
                          </a:solidFill>
                          <a:ln>
                            <a:noFill/>
                          </a:ln>
                        </pic:spPr>
                      </pic:pic>
                    </a:graphicData>
                  </a:graphic>
                </wp:inline>
              </w:drawing>
            </w:r>
          </w:p>
        </w:tc>
        <w:tc>
          <w:tcPr>
            <w:tcW w:w="3462" w:type="dxa"/>
            <w:shd w:val="clear" w:color="auto" w:fill="auto"/>
          </w:tcPr>
          <w:p w:rsidR="00735F0D" w:rsidRPr="00BB310D" w:rsidRDefault="00735F0D" w:rsidP="00731FEE">
            <w:pPr>
              <w:spacing w:after="0" w:line="240" w:lineRule="auto"/>
              <w:ind w:right="-142"/>
              <w:jc w:val="center"/>
              <w:rPr>
                <w:sz w:val="16"/>
                <w:szCs w:val="16"/>
              </w:rPr>
            </w:pPr>
            <w:r w:rsidRPr="00BB310D">
              <w:rPr>
                <w:rFonts w:ascii="Times New Roman" w:hAnsi="Times New Roman"/>
                <w:sz w:val="16"/>
                <w:szCs w:val="16"/>
              </w:rPr>
              <w:t xml:space="preserve">                  </w:t>
            </w:r>
          </w:p>
        </w:tc>
      </w:tr>
    </w:tbl>
    <w:p w:rsidR="00735F0D" w:rsidRPr="00BB310D" w:rsidRDefault="00735F0D" w:rsidP="00735F0D">
      <w:pPr>
        <w:keepNext/>
        <w:spacing w:after="0" w:line="240" w:lineRule="auto"/>
        <w:jc w:val="center"/>
        <w:outlineLvl w:val="1"/>
        <w:rPr>
          <w:sz w:val="16"/>
          <w:szCs w:val="16"/>
        </w:rPr>
      </w:pPr>
      <w:r w:rsidRPr="00BB310D">
        <w:rPr>
          <w:rFonts w:ascii="Times New Roman" w:hAnsi="Times New Roman"/>
          <w:b/>
          <w:bCs/>
          <w:iCs/>
          <w:sz w:val="16"/>
          <w:szCs w:val="16"/>
        </w:rPr>
        <w:t>АДМИНИСТРАЦИЯ ЧЕРКАССКОГО СЕЛЬСОВЕТА САРАКТАШСКОГО РАЙОНА ОРЕНБУРГСКОЙ ОБЛАСТИ</w:t>
      </w:r>
    </w:p>
    <w:p w:rsidR="00735F0D" w:rsidRPr="00BB310D" w:rsidRDefault="00735F0D" w:rsidP="00735F0D">
      <w:pPr>
        <w:keepNext/>
        <w:spacing w:after="0" w:line="240" w:lineRule="auto"/>
        <w:jc w:val="center"/>
        <w:outlineLvl w:val="1"/>
        <w:rPr>
          <w:rFonts w:ascii="Times New Roman" w:hAnsi="Times New Roman"/>
          <w:b/>
          <w:bCs/>
          <w:iCs/>
          <w:sz w:val="16"/>
          <w:szCs w:val="16"/>
        </w:rPr>
      </w:pPr>
    </w:p>
    <w:p w:rsidR="00735F0D" w:rsidRPr="00BB310D" w:rsidRDefault="00735F0D" w:rsidP="00735F0D">
      <w:pPr>
        <w:spacing w:line="240" w:lineRule="auto"/>
        <w:jc w:val="center"/>
        <w:rPr>
          <w:sz w:val="16"/>
          <w:szCs w:val="16"/>
        </w:rPr>
      </w:pPr>
      <w:r w:rsidRPr="00BB310D">
        <w:rPr>
          <w:rFonts w:ascii="Times New Roman" w:hAnsi="Times New Roman"/>
          <w:b/>
          <w:sz w:val="16"/>
          <w:szCs w:val="16"/>
          <w:u w:val="single"/>
        </w:rPr>
        <w:t>______________П О С Т А Н О В Л Е Н И Е_______________</w:t>
      </w:r>
    </w:p>
    <w:p w:rsidR="00735F0D" w:rsidRPr="00BB310D" w:rsidRDefault="00735F0D" w:rsidP="00735F0D">
      <w:pPr>
        <w:spacing w:after="0" w:line="240" w:lineRule="auto"/>
        <w:ind w:right="283"/>
        <w:rPr>
          <w:rFonts w:ascii="Times New Roman" w:hAnsi="Times New Roman"/>
          <w:b/>
          <w:sz w:val="16"/>
          <w:szCs w:val="16"/>
          <w:u w:val="single"/>
        </w:rPr>
      </w:pPr>
    </w:p>
    <w:p w:rsidR="00735F0D" w:rsidRPr="00BB310D" w:rsidRDefault="00F55EC7" w:rsidP="00735F0D">
      <w:pPr>
        <w:spacing w:after="0" w:line="240" w:lineRule="auto"/>
        <w:ind w:right="-74"/>
        <w:rPr>
          <w:rFonts w:ascii="Times New Roman" w:hAnsi="Times New Roman"/>
          <w:sz w:val="16"/>
          <w:szCs w:val="16"/>
        </w:rPr>
      </w:pPr>
      <w:r w:rsidRPr="00BB310D">
        <w:rPr>
          <w:rFonts w:ascii="Times New Roman" w:hAnsi="Times New Roman"/>
          <w:noProof/>
          <w:sz w:val="16"/>
          <w:szCs w:val="16"/>
        </w:rPr>
        <w:drawing>
          <wp:inline distT="0" distB="0" distL="0" distR="0">
            <wp:extent cx="291465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4650" cy="219075"/>
                    </a:xfrm>
                    <a:prstGeom prst="rect">
                      <a:avLst/>
                    </a:prstGeom>
                    <a:solidFill>
                      <a:srgbClr val="FFFFFF">
                        <a:alpha val="0"/>
                      </a:srgbClr>
                    </a:solidFill>
                    <a:ln>
                      <a:noFill/>
                    </a:ln>
                  </pic:spPr>
                </pic:pic>
              </a:graphicData>
            </a:graphic>
          </wp:inline>
        </w:drawing>
      </w:r>
    </w:p>
    <w:p w:rsidR="00735F0D" w:rsidRPr="00BB310D" w:rsidRDefault="00735F0D" w:rsidP="00735F0D">
      <w:pPr>
        <w:pStyle w:val="aa"/>
        <w:tabs>
          <w:tab w:val="left" w:pos="708"/>
        </w:tabs>
        <w:spacing w:after="0" w:line="240" w:lineRule="auto"/>
        <w:ind w:right="-142"/>
        <w:jc w:val="center"/>
        <w:rPr>
          <w:sz w:val="16"/>
          <w:szCs w:val="16"/>
        </w:rPr>
      </w:pPr>
      <w:r w:rsidRPr="00BB310D">
        <w:rPr>
          <w:rFonts w:ascii="Times New Roman" w:hAnsi="Times New Roman"/>
          <w:sz w:val="16"/>
          <w:szCs w:val="16"/>
        </w:rPr>
        <w:t>с. Черкассы</w:t>
      </w:r>
    </w:p>
    <w:p w:rsidR="00735F0D" w:rsidRPr="00BB310D" w:rsidRDefault="00735F0D" w:rsidP="00735F0D">
      <w:pPr>
        <w:spacing w:after="0" w:line="240" w:lineRule="auto"/>
        <w:ind w:firstLine="284"/>
        <w:jc w:val="center"/>
        <w:rPr>
          <w:rFonts w:ascii="Times New Roman" w:hAnsi="Times New Roman"/>
          <w:color w:val="333333"/>
          <w:sz w:val="16"/>
          <w:szCs w:val="16"/>
          <w:u w:val="single"/>
          <w:lang w:eastAsia="ar-SA"/>
        </w:rPr>
      </w:pPr>
    </w:p>
    <w:p w:rsidR="00735F0D" w:rsidRPr="00BB310D" w:rsidRDefault="00735F0D" w:rsidP="00735F0D">
      <w:pPr>
        <w:spacing w:after="0" w:line="240" w:lineRule="auto"/>
        <w:jc w:val="center"/>
        <w:rPr>
          <w:sz w:val="16"/>
          <w:szCs w:val="16"/>
        </w:rPr>
      </w:pPr>
      <w:r w:rsidRPr="00BB310D">
        <w:rPr>
          <w:rFonts w:ascii="Times New Roman" w:hAnsi="Times New Roman"/>
          <w:sz w:val="16"/>
          <w:szCs w:val="16"/>
        </w:rPr>
        <w:t xml:space="preserve">Об утверждении Положения об организации и осуществлении первичного воинского учета на территории Черкасского сельсовета </w:t>
      </w:r>
    </w:p>
    <w:p w:rsidR="00735F0D" w:rsidRPr="00BB310D" w:rsidRDefault="00735F0D" w:rsidP="00735F0D">
      <w:pPr>
        <w:spacing w:after="0" w:line="240" w:lineRule="auto"/>
        <w:jc w:val="center"/>
        <w:rPr>
          <w:sz w:val="16"/>
          <w:szCs w:val="16"/>
        </w:rPr>
      </w:pPr>
      <w:r w:rsidRPr="00BB310D">
        <w:rPr>
          <w:rFonts w:ascii="Times New Roman" w:hAnsi="Times New Roman"/>
          <w:sz w:val="16"/>
          <w:szCs w:val="16"/>
        </w:rPr>
        <w:t>Саракташского района Оренбургской области</w:t>
      </w:r>
    </w:p>
    <w:p w:rsidR="00735F0D" w:rsidRPr="00BB310D" w:rsidRDefault="00735F0D" w:rsidP="00735F0D">
      <w:pPr>
        <w:spacing w:after="0" w:line="240" w:lineRule="auto"/>
        <w:jc w:val="both"/>
        <w:rPr>
          <w:rFonts w:ascii="Times New Roman" w:hAnsi="Times New Roman"/>
          <w:sz w:val="16"/>
          <w:szCs w:val="16"/>
        </w:rPr>
      </w:pP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 xml:space="preserve">В соответствии с постановлением Правительства Российской Федерации от 27 ноября 2006 г. № 719 «Об утверждении Положения о воинском учете», Методическими рекомендациями по осуществлению первичного воинского учета в органах местного самоуправления, утв. начальником Генерального штаба Вооруженных Сил Российской Федерации - первым заместителем Министра обороны Российской Федерации 11.07.2017 года, </w:t>
      </w:r>
      <w:r w:rsidRPr="00BB310D">
        <w:rPr>
          <w:rFonts w:ascii="Times New Roman" w:hAnsi="Times New Roman"/>
          <w:color w:val="000000"/>
          <w:kern w:val="2"/>
          <w:sz w:val="16"/>
          <w:szCs w:val="16"/>
        </w:rPr>
        <w:t xml:space="preserve">руководствуясь Уставом </w:t>
      </w:r>
      <w:r w:rsidRPr="00BB310D">
        <w:rPr>
          <w:rFonts w:ascii="Times New Roman" w:hAnsi="Times New Roman"/>
          <w:sz w:val="16"/>
          <w:szCs w:val="16"/>
        </w:rPr>
        <w:t>муниципального образования Черкасский сельсовет Саракташского района Оренбургской области</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1. Утвердить Положение об организации и осуществлении первичного воинского учета на территории Черкасского сельсовета Саракташского района Оренбургской области (приложение № 1).</w:t>
      </w:r>
    </w:p>
    <w:p w:rsidR="00735F0D" w:rsidRPr="00BB310D" w:rsidRDefault="00735F0D" w:rsidP="00735F0D">
      <w:pPr>
        <w:pStyle w:val="1a"/>
        <w:ind w:firstLine="709"/>
        <w:jc w:val="both"/>
        <w:rPr>
          <w:sz w:val="16"/>
          <w:szCs w:val="16"/>
        </w:rPr>
      </w:pPr>
      <w:r w:rsidRPr="00BB310D">
        <w:rPr>
          <w:rFonts w:ascii="Times New Roman" w:hAnsi="Times New Roman"/>
          <w:sz w:val="16"/>
          <w:szCs w:val="16"/>
        </w:rPr>
        <w:t>2. Утвердить функциональные обязанности специалиста по первичному воинскому учету (приложение № 2).</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3. Данное постановление вступает в силу со дня его официального опубликования и подлежит размещению на официальном сайте Черкасского сельсовета в сети «интернет».</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4. Контроль за исполнением данного постановления оставляю за собой.</w:t>
      </w:r>
    </w:p>
    <w:p w:rsidR="00735F0D" w:rsidRPr="00BB310D" w:rsidRDefault="00735F0D" w:rsidP="00735F0D">
      <w:pPr>
        <w:spacing w:after="240" w:line="240" w:lineRule="auto"/>
        <w:ind w:firstLine="709"/>
        <w:jc w:val="both"/>
        <w:rPr>
          <w:rFonts w:ascii="Times New Roman" w:hAnsi="Times New Roman"/>
          <w:sz w:val="16"/>
          <w:szCs w:val="16"/>
        </w:rPr>
      </w:pPr>
      <w:r>
        <w:rPr>
          <w:rFonts w:ascii="Times New Roman" w:hAnsi="Times New Roman"/>
          <w:sz w:val="16"/>
          <w:szCs w:val="16"/>
        </w:rPr>
        <w:t xml:space="preserve"> </w:t>
      </w:r>
    </w:p>
    <w:p w:rsidR="00735F0D" w:rsidRPr="00BB310D" w:rsidRDefault="00735F0D" w:rsidP="00735F0D">
      <w:pPr>
        <w:spacing w:after="240"/>
        <w:rPr>
          <w:sz w:val="16"/>
          <w:szCs w:val="16"/>
        </w:rPr>
      </w:pPr>
      <w:r w:rsidRPr="00BB310D">
        <w:rPr>
          <w:rFonts w:ascii="Times New Roman" w:hAnsi="Times New Roman"/>
          <w:sz w:val="16"/>
          <w:szCs w:val="16"/>
        </w:rPr>
        <w:t xml:space="preserve">Глава сельсовета                                                    </w:t>
      </w:r>
      <w:r w:rsidRPr="00BB310D">
        <w:rPr>
          <w:rFonts w:ascii="Times New Roman" w:hAnsi="Times New Roman"/>
          <w:sz w:val="16"/>
          <w:szCs w:val="16"/>
        </w:rPr>
        <w:tab/>
        <w:t xml:space="preserve">             </w:t>
      </w:r>
      <w:r>
        <w:rPr>
          <w:rFonts w:ascii="Times New Roman" w:hAnsi="Times New Roman"/>
          <w:sz w:val="16"/>
          <w:szCs w:val="16"/>
        </w:rPr>
        <w:t xml:space="preserve">                                                                                                        </w:t>
      </w:r>
      <w:r w:rsidRPr="00BB310D">
        <w:rPr>
          <w:rFonts w:ascii="Times New Roman" w:hAnsi="Times New Roman"/>
          <w:sz w:val="16"/>
          <w:szCs w:val="16"/>
        </w:rPr>
        <w:t>Т.В. Кучугурова</w:t>
      </w:r>
      <w:r w:rsidRPr="00BB310D">
        <w:rPr>
          <w:rFonts w:ascii="Times New Roman" w:hAnsi="Times New Roman"/>
          <w:color w:val="333333"/>
          <w:sz w:val="16"/>
          <w:szCs w:val="16"/>
          <w:lang w:eastAsia="ar-SA"/>
        </w:rPr>
        <w:t xml:space="preserve">            </w:t>
      </w:r>
    </w:p>
    <w:p w:rsidR="00735F0D" w:rsidRPr="00BB310D" w:rsidRDefault="00735F0D" w:rsidP="00735F0D">
      <w:pPr>
        <w:widowControl w:val="0"/>
        <w:spacing w:after="120"/>
        <w:ind w:left="1416" w:firstLine="708"/>
        <w:rPr>
          <w:sz w:val="16"/>
          <w:szCs w:val="16"/>
        </w:rPr>
      </w:pPr>
      <w:r w:rsidRPr="00BB310D">
        <w:rPr>
          <w:rFonts w:ascii="Tahoma" w:eastAsia="Tahoma" w:hAnsi="Tahoma" w:cs="Tahoma"/>
          <w:kern w:val="2"/>
          <w:sz w:val="16"/>
          <w:szCs w:val="16"/>
        </w:rPr>
        <w:t xml:space="preserve">    </w:t>
      </w:r>
      <w:r w:rsidR="00F55EC7" w:rsidRPr="00BB310D">
        <w:rPr>
          <w:rFonts w:ascii="Tahoma" w:eastAsia="Tahoma" w:hAnsi="Tahoma" w:cs="Tahoma"/>
          <w:noProof/>
          <w:kern w:val="2"/>
          <w:sz w:val="16"/>
          <w:szCs w:val="16"/>
        </w:rPr>
        <w:drawing>
          <wp:inline distT="0" distB="0" distL="0" distR="0">
            <wp:extent cx="2990850" cy="781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0850" cy="781050"/>
                    </a:xfrm>
                    <a:prstGeom prst="rect">
                      <a:avLst/>
                    </a:prstGeom>
                    <a:solidFill>
                      <a:srgbClr val="FFFFFF">
                        <a:alpha val="0"/>
                      </a:srgbClr>
                    </a:solidFill>
                    <a:ln>
                      <a:noFill/>
                    </a:ln>
                  </pic:spPr>
                </pic:pic>
              </a:graphicData>
            </a:graphic>
          </wp:inline>
        </w:drawing>
      </w:r>
      <w:r w:rsidRPr="00BB310D">
        <w:rPr>
          <w:rFonts w:ascii="Tahoma" w:eastAsia="Tahoma" w:hAnsi="Tahoma" w:cs="Tahoma"/>
          <w:kern w:val="2"/>
          <w:sz w:val="16"/>
          <w:szCs w:val="16"/>
        </w:rPr>
        <w:t xml:space="preserve">                   </w:t>
      </w:r>
    </w:p>
    <w:p w:rsidR="00735F0D" w:rsidRPr="00BB310D" w:rsidRDefault="00735F0D" w:rsidP="00735F0D">
      <w:pPr>
        <w:spacing w:after="0" w:line="240" w:lineRule="auto"/>
        <w:ind w:firstLine="284"/>
        <w:jc w:val="both"/>
        <w:rPr>
          <w:rFonts w:ascii="Times New Roman" w:hAnsi="Times New Roman"/>
          <w:color w:val="333333"/>
          <w:kern w:val="2"/>
          <w:sz w:val="16"/>
          <w:szCs w:val="16"/>
          <w:lang w:eastAsia="ar-SA"/>
        </w:rPr>
      </w:pPr>
    </w:p>
    <w:p w:rsidR="00735F0D" w:rsidRPr="00BB310D" w:rsidRDefault="00735F0D" w:rsidP="00735F0D">
      <w:pPr>
        <w:spacing w:after="0" w:line="240" w:lineRule="auto"/>
        <w:ind w:firstLine="284"/>
        <w:jc w:val="both"/>
        <w:rPr>
          <w:sz w:val="16"/>
          <w:szCs w:val="16"/>
        </w:rPr>
      </w:pPr>
      <w:r w:rsidRPr="00BB310D">
        <w:rPr>
          <w:rFonts w:ascii="Times New Roman" w:hAnsi="Times New Roman"/>
          <w:color w:val="333333"/>
          <w:sz w:val="16"/>
          <w:szCs w:val="16"/>
          <w:lang w:eastAsia="ar-SA"/>
        </w:rPr>
        <w:t xml:space="preserve"> </w:t>
      </w:r>
    </w:p>
    <w:p w:rsidR="00735F0D" w:rsidRPr="00BB310D" w:rsidRDefault="00735F0D" w:rsidP="00735F0D">
      <w:pPr>
        <w:spacing w:after="0" w:line="240" w:lineRule="auto"/>
        <w:ind w:firstLine="284"/>
        <w:jc w:val="both"/>
        <w:rPr>
          <w:rFonts w:ascii="Times New Roman" w:hAnsi="Times New Roman"/>
          <w:color w:val="333333"/>
          <w:w w:val="106"/>
          <w:sz w:val="16"/>
          <w:szCs w:val="16"/>
          <w:lang w:eastAsia="ar-SA"/>
        </w:rPr>
      </w:pPr>
    </w:p>
    <w:p w:rsidR="00735F0D" w:rsidRPr="00BB310D" w:rsidRDefault="00735F0D" w:rsidP="00735F0D">
      <w:pPr>
        <w:tabs>
          <w:tab w:val="left" w:pos="6216"/>
        </w:tabs>
        <w:spacing w:after="0" w:line="240" w:lineRule="auto"/>
        <w:jc w:val="right"/>
        <w:rPr>
          <w:rFonts w:ascii="Times New Roman" w:hAnsi="Times New Roman"/>
          <w:color w:val="333333"/>
          <w:sz w:val="16"/>
          <w:szCs w:val="16"/>
          <w:lang w:eastAsia="ar-SA"/>
        </w:rPr>
      </w:pPr>
    </w:p>
    <w:p w:rsidR="00735F0D" w:rsidRPr="00BB310D" w:rsidRDefault="00735F0D" w:rsidP="00735F0D">
      <w:pPr>
        <w:tabs>
          <w:tab w:val="left" w:pos="6216"/>
        </w:tabs>
        <w:spacing w:after="0" w:line="240" w:lineRule="auto"/>
        <w:jc w:val="right"/>
        <w:rPr>
          <w:sz w:val="16"/>
          <w:szCs w:val="16"/>
        </w:rPr>
      </w:pPr>
      <w:r w:rsidRPr="00BB310D">
        <w:rPr>
          <w:rFonts w:ascii="Times New Roman" w:hAnsi="Times New Roman"/>
          <w:color w:val="333333"/>
          <w:sz w:val="16"/>
          <w:szCs w:val="16"/>
          <w:lang w:eastAsia="ar-SA"/>
        </w:rPr>
        <w:t xml:space="preserve"> </w:t>
      </w:r>
      <w:r w:rsidRPr="00BB310D">
        <w:rPr>
          <w:rFonts w:ascii="Times New Roman" w:hAnsi="Times New Roman"/>
          <w:sz w:val="16"/>
          <w:szCs w:val="16"/>
        </w:rPr>
        <w:t>Приложение №1</w:t>
      </w:r>
    </w:p>
    <w:p w:rsidR="00735F0D" w:rsidRPr="00BB310D" w:rsidRDefault="00735F0D" w:rsidP="00735F0D">
      <w:pPr>
        <w:spacing w:after="0" w:line="240" w:lineRule="auto"/>
        <w:jc w:val="right"/>
        <w:rPr>
          <w:sz w:val="16"/>
          <w:szCs w:val="16"/>
        </w:rPr>
      </w:pPr>
      <w:r w:rsidRPr="00BB310D">
        <w:rPr>
          <w:rFonts w:ascii="Times New Roman" w:hAnsi="Times New Roman"/>
          <w:sz w:val="16"/>
          <w:szCs w:val="16"/>
        </w:rPr>
        <w:t>к постановлению администрации</w:t>
      </w:r>
    </w:p>
    <w:p w:rsidR="00735F0D" w:rsidRPr="00BB310D" w:rsidRDefault="00735F0D" w:rsidP="00735F0D">
      <w:pPr>
        <w:spacing w:after="0" w:line="240" w:lineRule="auto"/>
        <w:jc w:val="right"/>
        <w:rPr>
          <w:sz w:val="16"/>
          <w:szCs w:val="16"/>
        </w:rPr>
      </w:pPr>
      <w:r w:rsidRPr="00BB310D">
        <w:rPr>
          <w:rFonts w:ascii="Times New Roman" w:hAnsi="Times New Roman"/>
          <w:sz w:val="16"/>
          <w:szCs w:val="16"/>
        </w:rPr>
        <w:t>Черкасского сельсовета</w:t>
      </w:r>
    </w:p>
    <w:p w:rsidR="00735F0D" w:rsidRPr="00BB310D" w:rsidRDefault="00735F0D" w:rsidP="00735F0D">
      <w:pPr>
        <w:spacing w:after="0" w:line="240" w:lineRule="auto"/>
        <w:jc w:val="right"/>
        <w:rPr>
          <w:sz w:val="16"/>
          <w:szCs w:val="16"/>
        </w:rPr>
      </w:pPr>
      <w:r w:rsidRPr="00BB310D">
        <w:rPr>
          <w:rFonts w:ascii="Times New Roman" w:hAnsi="Times New Roman"/>
          <w:sz w:val="16"/>
          <w:szCs w:val="16"/>
        </w:rPr>
        <w:t xml:space="preserve"> Саракташского района </w:t>
      </w:r>
    </w:p>
    <w:p w:rsidR="00735F0D" w:rsidRPr="00BB310D" w:rsidRDefault="00735F0D" w:rsidP="00735F0D">
      <w:pPr>
        <w:spacing w:after="0" w:line="240" w:lineRule="auto"/>
        <w:jc w:val="right"/>
        <w:rPr>
          <w:sz w:val="16"/>
          <w:szCs w:val="16"/>
        </w:rPr>
      </w:pPr>
      <w:r w:rsidRPr="00BB310D">
        <w:rPr>
          <w:rFonts w:ascii="Times New Roman" w:hAnsi="Times New Roman"/>
          <w:sz w:val="16"/>
          <w:szCs w:val="16"/>
        </w:rPr>
        <w:t>Оренбургской области</w:t>
      </w:r>
    </w:p>
    <w:p w:rsidR="00735F0D" w:rsidRPr="00BB310D" w:rsidRDefault="00735F0D" w:rsidP="00735F0D">
      <w:pPr>
        <w:spacing w:after="0" w:line="240" w:lineRule="auto"/>
        <w:jc w:val="right"/>
        <w:rPr>
          <w:sz w:val="16"/>
          <w:szCs w:val="16"/>
        </w:rPr>
      </w:pPr>
      <w:r w:rsidRPr="00BB310D">
        <w:rPr>
          <w:rFonts w:ascii="Times New Roman" w:hAnsi="Times New Roman"/>
          <w:sz w:val="16"/>
          <w:szCs w:val="16"/>
        </w:rPr>
        <w:t>от 23.06.2023 № 96-п</w:t>
      </w:r>
    </w:p>
    <w:p w:rsidR="00735F0D" w:rsidRPr="00BB310D" w:rsidRDefault="00735F0D" w:rsidP="00735F0D">
      <w:pPr>
        <w:spacing w:after="0" w:line="240" w:lineRule="auto"/>
        <w:jc w:val="both"/>
        <w:rPr>
          <w:rFonts w:ascii="Times New Roman" w:hAnsi="Times New Roman"/>
          <w:color w:val="333333"/>
          <w:sz w:val="16"/>
          <w:szCs w:val="16"/>
          <w:lang w:eastAsia="ar-SA"/>
        </w:rPr>
      </w:pPr>
    </w:p>
    <w:p w:rsidR="00735F0D" w:rsidRPr="00BB310D" w:rsidRDefault="00735F0D" w:rsidP="00735F0D">
      <w:pPr>
        <w:pStyle w:val="1a"/>
        <w:spacing w:line="240" w:lineRule="exact"/>
        <w:ind w:firstLine="709"/>
        <w:jc w:val="center"/>
        <w:rPr>
          <w:sz w:val="16"/>
          <w:szCs w:val="16"/>
        </w:rPr>
      </w:pPr>
      <w:r w:rsidRPr="00BB310D">
        <w:rPr>
          <w:rFonts w:ascii="Times New Roman" w:hAnsi="Times New Roman"/>
          <w:b/>
          <w:sz w:val="16"/>
          <w:szCs w:val="16"/>
        </w:rPr>
        <w:t>ПОЛОЖЕНИЕ</w:t>
      </w:r>
    </w:p>
    <w:p w:rsidR="00735F0D" w:rsidRPr="00BB310D" w:rsidRDefault="00735F0D" w:rsidP="00735F0D">
      <w:pPr>
        <w:pStyle w:val="1a"/>
        <w:spacing w:line="240" w:lineRule="exact"/>
        <w:ind w:firstLine="709"/>
        <w:jc w:val="center"/>
        <w:rPr>
          <w:sz w:val="16"/>
          <w:szCs w:val="16"/>
        </w:rPr>
      </w:pPr>
      <w:r w:rsidRPr="00BB310D">
        <w:rPr>
          <w:rFonts w:ascii="Times New Roman" w:hAnsi="Times New Roman"/>
          <w:b/>
          <w:sz w:val="16"/>
          <w:szCs w:val="16"/>
        </w:rPr>
        <w:t>об организации и осуществлении первичного воинского учета на территории сельсовета района области</w:t>
      </w:r>
    </w:p>
    <w:p w:rsidR="00735F0D" w:rsidRPr="00BB310D" w:rsidRDefault="00735F0D" w:rsidP="00735F0D">
      <w:pPr>
        <w:pStyle w:val="1a"/>
        <w:spacing w:line="240" w:lineRule="exact"/>
        <w:ind w:firstLine="709"/>
        <w:jc w:val="center"/>
        <w:rPr>
          <w:rFonts w:ascii="Times New Roman" w:hAnsi="Times New Roman"/>
          <w:b/>
          <w:sz w:val="16"/>
          <w:szCs w:val="16"/>
        </w:rPr>
      </w:pPr>
    </w:p>
    <w:p w:rsidR="00735F0D" w:rsidRPr="00BB310D" w:rsidRDefault="00735F0D" w:rsidP="00735F0D">
      <w:pPr>
        <w:pStyle w:val="1a"/>
        <w:ind w:firstLine="709"/>
        <w:jc w:val="center"/>
        <w:rPr>
          <w:sz w:val="16"/>
          <w:szCs w:val="16"/>
        </w:rPr>
      </w:pPr>
      <w:r w:rsidRPr="00BB310D">
        <w:rPr>
          <w:rFonts w:ascii="Times New Roman" w:hAnsi="Times New Roman"/>
          <w:b/>
          <w:sz w:val="16"/>
          <w:szCs w:val="16"/>
        </w:rPr>
        <w:t>1. Общие положения</w:t>
      </w:r>
    </w:p>
    <w:p w:rsidR="00735F0D" w:rsidRPr="00BB310D" w:rsidRDefault="00735F0D" w:rsidP="00735F0D">
      <w:pPr>
        <w:pStyle w:val="1a"/>
        <w:ind w:firstLine="709"/>
        <w:jc w:val="both"/>
        <w:rPr>
          <w:sz w:val="16"/>
          <w:szCs w:val="16"/>
        </w:rPr>
      </w:pPr>
      <w:r w:rsidRPr="00BB310D">
        <w:rPr>
          <w:rFonts w:ascii="Times New Roman" w:hAnsi="Times New Roman"/>
          <w:sz w:val="16"/>
          <w:szCs w:val="16"/>
        </w:rPr>
        <w:t xml:space="preserve">1.1. Организация первичного воинского учета на территории </w:t>
      </w:r>
      <w:r w:rsidRPr="00BB310D">
        <w:rPr>
          <w:rFonts w:ascii="Times New Roman" w:hAnsi="Times New Roman"/>
          <w:sz w:val="16"/>
          <w:szCs w:val="16"/>
          <w:lang w:eastAsia="ru-RU"/>
        </w:rPr>
        <w:t xml:space="preserve">Черкасского </w:t>
      </w:r>
      <w:r w:rsidRPr="00BB310D">
        <w:rPr>
          <w:rFonts w:ascii="Times New Roman" w:hAnsi="Times New Roman"/>
          <w:sz w:val="16"/>
          <w:szCs w:val="16"/>
        </w:rPr>
        <w:t xml:space="preserve">сельсовета Саракташского района Оренбургской области (далее - муниципальное образование) осуществляется в соответствии с Конституцией Российской Федерации, Федеральными законами от 31 мая 1996 г. № 61-ФЗ «Об обороне», от 26 февраля 1997 г. № 31-ФЗ «О мобилизационной подготовке и мобилизации в Российской Федерации», от 28 марта 1998 г. №53-Ф3 «О воинской обязанности и военной службе», постановлением Правительства Российской Федерации от 27 ноября 2006 г. №719 «Об утверждении Положения о воинском учете», Методическими рекомендациями по осуществлению первичного воинского учета в органах местного самоуправления, утвержденными начальником Генерального штаба Вооруженных Сил Российской Федерации - первым заместителем Министра обороны Российской Федерации 11.07.2017, Уставом </w:t>
      </w:r>
      <w:r w:rsidRPr="00BB310D">
        <w:rPr>
          <w:rFonts w:ascii="Times New Roman" w:hAnsi="Times New Roman"/>
          <w:sz w:val="16"/>
          <w:szCs w:val="16"/>
          <w:lang w:eastAsia="ru-RU"/>
        </w:rPr>
        <w:t>Черкасского</w:t>
      </w:r>
      <w:r w:rsidRPr="00BB310D">
        <w:rPr>
          <w:rFonts w:ascii="Times New Roman" w:hAnsi="Times New Roman"/>
          <w:sz w:val="16"/>
          <w:szCs w:val="16"/>
        </w:rPr>
        <w:t xml:space="preserve"> сельсовета Саракташского района Оренбургской области, иными нормативными правовыми актами органов местного самоуправления муниципального образования.</w:t>
      </w:r>
    </w:p>
    <w:p w:rsidR="00735F0D" w:rsidRPr="00BB310D" w:rsidRDefault="00735F0D" w:rsidP="00735F0D">
      <w:pPr>
        <w:pStyle w:val="1a"/>
        <w:ind w:firstLine="709"/>
        <w:jc w:val="both"/>
        <w:rPr>
          <w:rFonts w:ascii="Times New Roman" w:hAnsi="Times New Roman"/>
          <w:sz w:val="16"/>
          <w:szCs w:val="16"/>
        </w:rPr>
      </w:pPr>
    </w:p>
    <w:p w:rsidR="00735F0D" w:rsidRPr="00BB310D" w:rsidRDefault="00735F0D" w:rsidP="00735F0D">
      <w:pPr>
        <w:pStyle w:val="1a"/>
        <w:ind w:firstLine="709"/>
        <w:jc w:val="center"/>
        <w:rPr>
          <w:sz w:val="16"/>
          <w:szCs w:val="16"/>
        </w:rPr>
      </w:pPr>
      <w:r w:rsidRPr="00BB310D">
        <w:rPr>
          <w:rFonts w:ascii="Times New Roman" w:hAnsi="Times New Roman"/>
          <w:b/>
          <w:sz w:val="16"/>
          <w:szCs w:val="16"/>
        </w:rPr>
        <w:t xml:space="preserve">2. Организация и осуществление первичного воинского учета </w:t>
      </w:r>
    </w:p>
    <w:p w:rsidR="00735F0D" w:rsidRPr="00BB310D" w:rsidRDefault="00735F0D" w:rsidP="00735F0D">
      <w:pPr>
        <w:pStyle w:val="1a"/>
        <w:ind w:firstLine="709"/>
        <w:jc w:val="center"/>
        <w:rPr>
          <w:sz w:val="16"/>
          <w:szCs w:val="16"/>
        </w:rPr>
      </w:pPr>
      <w:r w:rsidRPr="00BB310D">
        <w:rPr>
          <w:rFonts w:ascii="Times New Roman" w:hAnsi="Times New Roman"/>
          <w:b/>
          <w:sz w:val="16"/>
          <w:szCs w:val="16"/>
        </w:rPr>
        <w:t>на территории муниципального образования</w:t>
      </w:r>
    </w:p>
    <w:p w:rsidR="00735F0D" w:rsidRPr="00BB310D" w:rsidRDefault="00735F0D" w:rsidP="00735F0D">
      <w:pPr>
        <w:pStyle w:val="1a"/>
        <w:ind w:firstLine="709"/>
        <w:jc w:val="both"/>
        <w:rPr>
          <w:sz w:val="16"/>
          <w:szCs w:val="16"/>
        </w:rPr>
      </w:pPr>
      <w:r w:rsidRPr="00BB310D">
        <w:rPr>
          <w:rFonts w:ascii="Times New Roman" w:hAnsi="Times New Roman"/>
          <w:sz w:val="16"/>
          <w:szCs w:val="16"/>
        </w:rPr>
        <w:lastRenderedPageBreak/>
        <w:t xml:space="preserve">2.1. Полномочия по организации и осуществлению первичного воинского учета на территории муниципального образования возлагаются на специалиста по первичному воинскому учету (работника ВУС) распоряжением администрации </w:t>
      </w:r>
      <w:r w:rsidRPr="00BB310D">
        <w:rPr>
          <w:rFonts w:ascii="Times New Roman" w:hAnsi="Times New Roman"/>
          <w:sz w:val="16"/>
          <w:szCs w:val="16"/>
          <w:lang w:eastAsia="ru-RU"/>
        </w:rPr>
        <w:t>Черкасского</w:t>
      </w:r>
      <w:r w:rsidRPr="00BB310D">
        <w:rPr>
          <w:rFonts w:ascii="Times New Roman" w:hAnsi="Times New Roman"/>
          <w:sz w:val="16"/>
          <w:szCs w:val="16"/>
        </w:rPr>
        <w:t xml:space="preserve"> сельсовета Саракташского района Оренбургской области </w:t>
      </w:r>
    </w:p>
    <w:p w:rsidR="00735F0D" w:rsidRPr="00BB310D" w:rsidRDefault="00735F0D" w:rsidP="00735F0D">
      <w:pPr>
        <w:pStyle w:val="1a"/>
        <w:ind w:firstLine="709"/>
        <w:jc w:val="both"/>
        <w:rPr>
          <w:sz w:val="16"/>
          <w:szCs w:val="16"/>
        </w:rPr>
      </w:pPr>
      <w:r w:rsidRPr="00BB310D">
        <w:rPr>
          <w:rFonts w:ascii="Times New Roman" w:hAnsi="Times New Roman"/>
          <w:sz w:val="16"/>
          <w:szCs w:val="16"/>
        </w:rPr>
        <w:t>2.2. Специалист по первичному воинскому учету находится в непосредственном подчинении Главы муниципального образования.</w:t>
      </w:r>
    </w:p>
    <w:p w:rsidR="00735F0D" w:rsidRPr="00BB310D" w:rsidRDefault="00735F0D" w:rsidP="00735F0D">
      <w:pPr>
        <w:pStyle w:val="1a"/>
        <w:ind w:firstLine="709"/>
        <w:jc w:val="both"/>
        <w:rPr>
          <w:sz w:val="16"/>
          <w:szCs w:val="16"/>
        </w:rPr>
      </w:pPr>
      <w:r w:rsidRPr="00BB310D">
        <w:rPr>
          <w:rFonts w:ascii="Times New Roman" w:hAnsi="Times New Roman"/>
          <w:sz w:val="16"/>
          <w:szCs w:val="16"/>
        </w:rPr>
        <w:t>2.3. В случае отсутствия специалиста первичного воинского учета на рабочем месте по уважительным причинам (отпуск, временная нетрудоспособность, командировка) его обязанности возлагаются на назначенное Главой муниципального образования должностное лицо администрации муниципального образования.</w:t>
      </w:r>
    </w:p>
    <w:p w:rsidR="00735F0D" w:rsidRPr="00BB310D" w:rsidRDefault="00735F0D" w:rsidP="00735F0D">
      <w:pPr>
        <w:pStyle w:val="1a"/>
        <w:ind w:firstLine="709"/>
        <w:jc w:val="both"/>
        <w:rPr>
          <w:rFonts w:ascii="Times New Roman" w:hAnsi="Times New Roman"/>
          <w:sz w:val="16"/>
          <w:szCs w:val="16"/>
        </w:rPr>
      </w:pPr>
    </w:p>
    <w:p w:rsidR="00735F0D" w:rsidRPr="00BB310D" w:rsidRDefault="00735F0D" w:rsidP="00735F0D">
      <w:pPr>
        <w:spacing w:after="0" w:line="240" w:lineRule="auto"/>
        <w:jc w:val="both"/>
        <w:rPr>
          <w:rFonts w:ascii="Times New Roman" w:hAnsi="Times New Roman"/>
          <w:sz w:val="16"/>
          <w:szCs w:val="16"/>
        </w:rPr>
      </w:pPr>
    </w:p>
    <w:p w:rsidR="00735F0D" w:rsidRPr="00BB310D" w:rsidRDefault="00735F0D" w:rsidP="00735F0D">
      <w:pPr>
        <w:spacing w:after="0" w:line="240" w:lineRule="auto"/>
        <w:jc w:val="both"/>
        <w:rPr>
          <w:rFonts w:ascii="Times New Roman" w:hAnsi="Times New Roman"/>
          <w:sz w:val="16"/>
          <w:szCs w:val="16"/>
        </w:rPr>
      </w:pPr>
    </w:p>
    <w:p w:rsidR="00735F0D" w:rsidRPr="00BB310D" w:rsidRDefault="00735F0D" w:rsidP="00735F0D">
      <w:pPr>
        <w:spacing w:after="0" w:line="240" w:lineRule="auto"/>
        <w:jc w:val="both"/>
        <w:rPr>
          <w:rFonts w:ascii="Times New Roman" w:hAnsi="Times New Roman"/>
          <w:sz w:val="16"/>
          <w:szCs w:val="16"/>
        </w:rPr>
      </w:pPr>
    </w:p>
    <w:p w:rsidR="00735F0D" w:rsidRDefault="00735F0D" w:rsidP="00735F0D">
      <w:pPr>
        <w:tabs>
          <w:tab w:val="left" w:pos="6216"/>
        </w:tabs>
        <w:spacing w:after="0" w:line="240" w:lineRule="auto"/>
        <w:jc w:val="right"/>
        <w:rPr>
          <w:rFonts w:ascii="Times New Roman" w:hAnsi="Times New Roman"/>
          <w:sz w:val="16"/>
          <w:szCs w:val="16"/>
        </w:rPr>
      </w:pPr>
    </w:p>
    <w:p w:rsidR="00735F0D" w:rsidRPr="00BB310D" w:rsidRDefault="00735F0D" w:rsidP="00735F0D">
      <w:pPr>
        <w:tabs>
          <w:tab w:val="left" w:pos="6216"/>
        </w:tabs>
        <w:spacing w:after="0" w:line="240" w:lineRule="auto"/>
        <w:jc w:val="right"/>
        <w:rPr>
          <w:sz w:val="16"/>
          <w:szCs w:val="16"/>
        </w:rPr>
      </w:pPr>
      <w:r w:rsidRPr="00BB310D">
        <w:rPr>
          <w:rFonts w:ascii="Times New Roman" w:hAnsi="Times New Roman"/>
          <w:sz w:val="16"/>
          <w:szCs w:val="16"/>
        </w:rPr>
        <w:t>Приложение №2</w:t>
      </w:r>
    </w:p>
    <w:p w:rsidR="00735F0D" w:rsidRPr="00BB310D" w:rsidRDefault="00735F0D" w:rsidP="00735F0D">
      <w:pPr>
        <w:spacing w:after="0" w:line="240" w:lineRule="auto"/>
        <w:jc w:val="right"/>
        <w:rPr>
          <w:sz w:val="16"/>
          <w:szCs w:val="16"/>
        </w:rPr>
      </w:pPr>
      <w:r w:rsidRPr="00BB310D">
        <w:rPr>
          <w:rFonts w:ascii="Times New Roman" w:hAnsi="Times New Roman"/>
          <w:sz w:val="16"/>
          <w:szCs w:val="16"/>
        </w:rPr>
        <w:t>к постановлению администрации</w:t>
      </w:r>
    </w:p>
    <w:p w:rsidR="00735F0D" w:rsidRPr="00BB310D" w:rsidRDefault="00735F0D" w:rsidP="00735F0D">
      <w:pPr>
        <w:spacing w:after="0" w:line="240" w:lineRule="auto"/>
        <w:jc w:val="right"/>
        <w:rPr>
          <w:sz w:val="16"/>
          <w:szCs w:val="16"/>
        </w:rPr>
      </w:pPr>
      <w:r w:rsidRPr="00BB310D">
        <w:rPr>
          <w:rFonts w:ascii="Times New Roman" w:hAnsi="Times New Roman"/>
          <w:sz w:val="16"/>
          <w:szCs w:val="16"/>
        </w:rPr>
        <w:t>Черкасского сельсовета</w:t>
      </w:r>
    </w:p>
    <w:p w:rsidR="00735F0D" w:rsidRPr="00BB310D" w:rsidRDefault="00735F0D" w:rsidP="00735F0D">
      <w:pPr>
        <w:spacing w:after="0" w:line="240" w:lineRule="auto"/>
        <w:jc w:val="right"/>
        <w:rPr>
          <w:sz w:val="16"/>
          <w:szCs w:val="16"/>
        </w:rPr>
      </w:pPr>
      <w:r w:rsidRPr="00BB310D">
        <w:rPr>
          <w:rFonts w:ascii="Times New Roman" w:hAnsi="Times New Roman"/>
          <w:sz w:val="16"/>
          <w:szCs w:val="16"/>
        </w:rPr>
        <w:t xml:space="preserve"> Саракташского района </w:t>
      </w:r>
    </w:p>
    <w:p w:rsidR="00735F0D" w:rsidRPr="00BB310D" w:rsidRDefault="00735F0D" w:rsidP="00735F0D">
      <w:pPr>
        <w:spacing w:after="0" w:line="240" w:lineRule="auto"/>
        <w:jc w:val="right"/>
        <w:rPr>
          <w:sz w:val="16"/>
          <w:szCs w:val="16"/>
        </w:rPr>
      </w:pPr>
      <w:r w:rsidRPr="00BB310D">
        <w:rPr>
          <w:rFonts w:ascii="Times New Roman" w:hAnsi="Times New Roman"/>
          <w:sz w:val="16"/>
          <w:szCs w:val="16"/>
        </w:rPr>
        <w:t>Оренбургской области</w:t>
      </w:r>
    </w:p>
    <w:p w:rsidR="00735F0D" w:rsidRPr="00BB310D" w:rsidRDefault="00735F0D" w:rsidP="00735F0D">
      <w:pPr>
        <w:spacing w:after="0" w:line="240" w:lineRule="auto"/>
        <w:jc w:val="right"/>
        <w:rPr>
          <w:sz w:val="16"/>
          <w:szCs w:val="16"/>
        </w:rPr>
      </w:pPr>
      <w:r w:rsidRPr="00BB310D">
        <w:rPr>
          <w:rFonts w:ascii="Times New Roman" w:hAnsi="Times New Roman"/>
          <w:sz w:val="16"/>
          <w:szCs w:val="16"/>
        </w:rPr>
        <w:t>от 23.06.2023 № 96-п</w:t>
      </w:r>
    </w:p>
    <w:p w:rsidR="00735F0D" w:rsidRPr="00BB310D" w:rsidRDefault="00735F0D" w:rsidP="00735F0D">
      <w:pPr>
        <w:spacing w:after="0" w:line="240" w:lineRule="auto"/>
        <w:jc w:val="both"/>
        <w:rPr>
          <w:rFonts w:ascii="Times New Roman" w:hAnsi="Times New Roman"/>
          <w:sz w:val="16"/>
          <w:szCs w:val="16"/>
        </w:rPr>
      </w:pPr>
    </w:p>
    <w:p w:rsidR="00735F0D" w:rsidRPr="00BB310D" w:rsidRDefault="00735F0D" w:rsidP="00735F0D">
      <w:pPr>
        <w:spacing w:after="0" w:line="240" w:lineRule="auto"/>
        <w:jc w:val="both"/>
        <w:rPr>
          <w:rFonts w:ascii="Times New Roman" w:hAnsi="Times New Roman"/>
          <w:sz w:val="16"/>
          <w:szCs w:val="16"/>
        </w:rPr>
      </w:pPr>
    </w:p>
    <w:p w:rsidR="00735F0D" w:rsidRPr="00BB310D" w:rsidRDefault="00735F0D" w:rsidP="00735F0D">
      <w:pPr>
        <w:spacing w:after="0" w:line="240" w:lineRule="auto"/>
        <w:ind w:firstLine="709"/>
        <w:jc w:val="center"/>
        <w:rPr>
          <w:sz w:val="16"/>
          <w:szCs w:val="16"/>
        </w:rPr>
      </w:pPr>
      <w:r w:rsidRPr="00BB310D">
        <w:rPr>
          <w:rFonts w:ascii="Times New Roman" w:hAnsi="Times New Roman"/>
          <w:b/>
          <w:sz w:val="16"/>
          <w:szCs w:val="16"/>
        </w:rPr>
        <w:t xml:space="preserve">Функциональные обязанности специалиста </w:t>
      </w:r>
    </w:p>
    <w:p w:rsidR="00735F0D" w:rsidRPr="00BB310D" w:rsidRDefault="00735F0D" w:rsidP="00735F0D">
      <w:pPr>
        <w:spacing w:after="0" w:line="240" w:lineRule="auto"/>
        <w:ind w:firstLine="709"/>
        <w:jc w:val="center"/>
        <w:rPr>
          <w:sz w:val="16"/>
          <w:szCs w:val="16"/>
        </w:rPr>
      </w:pPr>
      <w:r w:rsidRPr="00BB310D">
        <w:rPr>
          <w:rFonts w:ascii="Times New Roman" w:hAnsi="Times New Roman"/>
          <w:b/>
          <w:sz w:val="16"/>
          <w:szCs w:val="16"/>
        </w:rPr>
        <w:t>по первичному воинскому учету</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1. Для осуществления первичного воинского учета специалист:</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1.1. В целях организации и обеспечения сбора, хранения и обработки сведений, содержащихся в документах первичного воинского учета:</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а) 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территории муниципального образования;</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б) выявляет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территории муниципального образования и подлежащих постановке на воинский учет;</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в) ведет учет организаций, находящихся на территории муниципального образования, и контролирует ведение в них воинского учета;</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г) ведет и хранит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1.2.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а) сверяет не реже 1 раза в год документы первичного воинского учета с документами воинского учета соответствующих военных комиссариатов и организаций, а также с карточками регистрации или домовыми книгами;</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б) своевременно вносит изменения в сведения, содержащиеся в документах первичного воинского учета, и в 2-недельный срок сообщают о внесенных изменениях в военные комиссариаты по форме, определяемой Министерством обороны Российской Федерации;</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в) 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г) представляет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1.3. В целях организации и обеспечения постановки граждан на воинский учет:</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а) проверяет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б) 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в) представляет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Оповещает призывников о необходимости личной явки в соответствующий военный комиссариат для постановки на воинский учет. Кроме того, информирует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военные комиссариаты. При приеме от граждан документов воинского учета выдаются расписки;</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г) делает отметки о постановке граждан на воинский учет в карточках регистрации или домовых книгах.</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1.4. В целях организации и обеспечения снятия граждан с воинского учета:</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а)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Оповещает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оповещает о необходимости личной явки в военные комиссариаты. При приеме от граждан документов воинского учета и паспортов выдаются расписки;</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lastRenderedPageBreak/>
        <w:t>б) производит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уничтожает их в установленном порядке.</w:t>
      </w:r>
    </w:p>
    <w:p w:rsidR="00735F0D" w:rsidRPr="00BB310D" w:rsidRDefault="00735F0D" w:rsidP="00735F0D">
      <w:pPr>
        <w:spacing w:after="0" w:line="240" w:lineRule="auto"/>
        <w:ind w:firstLine="709"/>
        <w:jc w:val="both"/>
        <w:rPr>
          <w:sz w:val="16"/>
          <w:szCs w:val="16"/>
        </w:rPr>
      </w:pPr>
      <w:r w:rsidRPr="00BB310D">
        <w:rPr>
          <w:rFonts w:ascii="Times New Roman" w:hAnsi="Times New Roman"/>
          <w:sz w:val="16"/>
          <w:szCs w:val="16"/>
        </w:rPr>
        <w:t>2. Администрация муниципального образования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rsidR="00735F0D" w:rsidRPr="00BB310D" w:rsidRDefault="00735F0D" w:rsidP="00735F0D">
      <w:pPr>
        <w:spacing w:after="0" w:line="240" w:lineRule="auto"/>
        <w:rPr>
          <w:rFonts w:ascii="Courier New" w:hAnsi="Courier New" w:cs="Courier New"/>
          <w:sz w:val="16"/>
          <w:szCs w:val="16"/>
        </w:rPr>
      </w:pPr>
    </w:p>
    <w:p w:rsidR="00735F0D" w:rsidRPr="00BB310D" w:rsidRDefault="00735F0D" w:rsidP="00735F0D">
      <w:pPr>
        <w:rPr>
          <w:rFonts w:ascii="Courier New" w:hAnsi="Courier New" w:cs="Courier New"/>
          <w:sz w:val="16"/>
          <w:szCs w:val="16"/>
        </w:rPr>
      </w:pPr>
    </w:p>
    <w:p w:rsidR="00735F0D" w:rsidRPr="00BB310D" w:rsidRDefault="00735F0D" w:rsidP="00735F0D">
      <w:pPr>
        <w:spacing w:after="0" w:line="240" w:lineRule="auto"/>
        <w:jc w:val="center"/>
        <w:rPr>
          <w:rFonts w:ascii="Times New Roman" w:hAnsi="Times New Roman"/>
          <w:sz w:val="16"/>
          <w:szCs w:val="16"/>
        </w:rPr>
      </w:pPr>
    </w:p>
    <w:p w:rsidR="00735F0D" w:rsidRPr="00BB310D" w:rsidRDefault="00735F0D" w:rsidP="00735F0D">
      <w:pPr>
        <w:spacing w:after="0" w:line="240" w:lineRule="auto"/>
        <w:jc w:val="both"/>
        <w:rPr>
          <w:rFonts w:ascii="Times New Roman" w:hAnsi="Times New Roman"/>
          <w:sz w:val="16"/>
          <w:szCs w:val="16"/>
        </w:rPr>
      </w:pPr>
    </w:p>
    <w:p w:rsidR="00735F0D" w:rsidRPr="00BB310D" w:rsidRDefault="00735F0D" w:rsidP="00735F0D">
      <w:pPr>
        <w:spacing w:after="0" w:line="240" w:lineRule="auto"/>
        <w:jc w:val="both"/>
        <w:rPr>
          <w:rFonts w:ascii="Times New Roman" w:hAnsi="Times New Roman"/>
          <w:sz w:val="16"/>
          <w:szCs w:val="16"/>
        </w:rPr>
      </w:pPr>
    </w:p>
    <w:p w:rsidR="00735F0D" w:rsidRPr="00BB310D" w:rsidRDefault="00735F0D" w:rsidP="00735F0D">
      <w:pPr>
        <w:spacing w:after="0" w:line="240" w:lineRule="auto"/>
        <w:jc w:val="both"/>
        <w:rPr>
          <w:rFonts w:ascii="Times New Roman" w:hAnsi="Times New Roman"/>
          <w:sz w:val="16"/>
          <w:szCs w:val="16"/>
        </w:rPr>
      </w:pPr>
    </w:p>
    <w:p w:rsidR="00735F0D" w:rsidRPr="00BB310D" w:rsidRDefault="00735F0D" w:rsidP="00735F0D">
      <w:pPr>
        <w:spacing w:after="0" w:line="240" w:lineRule="auto"/>
        <w:jc w:val="both"/>
        <w:rPr>
          <w:rFonts w:ascii="Times New Roman" w:hAnsi="Times New Roman"/>
          <w:sz w:val="16"/>
          <w:szCs w:val="16"/>
        </w:rPr>
      </w:pPr>
    </w:p>
    <w:p w:rsidR="00735F0D" w:rsidRPr="00BB310D" w:rsidRDefault="00735F0D" w:rsidP="00735F0D">
      <w:pPr>
        <w:spacing w:after="0" w:line="240" w:lineRule="auto"/>
        <w:jc w:val="both"/>
        <w:rPr>
          <w:rFonts w:ascii="Times New Roman" w:hAnsi="Times New Roman"/>
          <w:sz w:val="16"/>
          <w:szCs w:val="16"/>
        </w:rPr>
      </w:pPr>
    </w:p>
    <w:p w:rsidR="00735F0D" w:rsidRPr="00BB310D" w:rsidRDefault="00735F0D" w:rsidP="00735F0D">
      <w:pPr>
        <w:rPr>
          <w:rFonts w:ascii="Times New Roman" w:hAnsi="Times New Roman"/>
          <w:sz w:val="16"/>
          <w:szCs w:val="16"/>
        </w:rPr>
      </w:pPr>
    </w:p>
    <w:p w:rsidR="00735F0D" w:rsidRPr="00BB310D" w:rsidRDefault="00735F0D" w:rsidP="00735F0D">
      <w:pPr>
        <w:tabs>
          <w:tab w:val="left" w:pos="4176"/>
        </w:tabs>
        <w:spacing w:after="0" w:line="240" w:lineRule="auto"/>
        <w:jc w:val="center"/>
        <w:rPr>
          <w:sz w:val="16"/>
          <w:szCs w:val="16"/>
        </w:rPr>
      </w:pPr>
    </w:p>
    <w:p w:rsidR="00735F0D" w:rsidRPr="00C15AAC" w:rsidRDefault="00735F0D" w:rsidP="00C15AAC">
      <w:pPr>
        <w:spacing w:line="240" w:lineRule="auto"/>
        <w:jc w:val="both"/>
        <w:rPr>
          <w:rFonts w:ascii="Times New Roman" w:hAnsi="Times New Roman"/>
          <w:sz w:val="28"/>
          <w:szCs w:val="28"/>
        </w:rPr>
      </w:pPr>
    </w:p>
    <w:p w:rsidR="009D2607" w:rsidRPr="0031207E" w:rsidRDefault="00B55E02" w:rsidP="009D2607">
      <w:pPr>
        <w:keepNext/>
        <w:spacing w:after="0" w:line="240" w:lineRule="auto"/>
        <w:outlineLvl w:val="1"/>
        <w:rPr>
          <w:rFonts w:ascii="Times New Roman" w:hAnsi="Times New Roman"/>
          <w:sz w:val="28"/>
          <w:szCs w:val="28"/>
        </w:rPr>
      </w:pPr>
      <w:r w:rsidRPr="00B55E02">
        <w:rPr>
          <w:rFonts w:ascii="Arial" w:eastAsia="Arial" w:hAnsi="Arial" w:cs="Arial"/>
          <w:sz w:val="16"/>
          <w:szCs w:val="16"/>
        </w:rPr>
        <w:t xml:space="preserve">                                                                                                 </w:t>
      </w:r>
    </w:p>
    <w:tbl>
      <w:tblPr>
        <w:tblW w:w="0" w:type="auto"/>
        <w:jc w:val="center"/>
        <w:tblLayout w:type="fixed"/>
        <w:tblLook w:val="0000" w:firstRow="0" w:lastRow="0" w:firstColumn="0" w:lastColumn="0" w:noHBand="0" w:noVBand="0"/>
      </w:tblPr>
      <w:tblGrid>
        <w:gridCol w:w="3321"/>
        <w:gridCol w:w="2977"/>
        <w:gridCol w:w="3462"/>
      </w:tblGrid>
      <w:tr w:rsidR="009D2607" w:rsidRPr="00D97184" w:rsidTr="00731FEE">
        <w:trPr>
          <w:trHeight w:val="961"/>
          <w:jc w:val="center"/>
        </w:trPr>
        <w:tc>
          <w:tcPr>
            <w:tcW w:w="3321" w:type="dxa"/>
            <w:shd w:val="clear" w:color="auto" w:fill="auto"/>
          </w:tcPr>
          <w:p w:rsidR="009D2607" w:rsidRPr="00D97184" w:rsidRDefault="009D2607" w:rsidP="00731FEE">
            <w:pPr>
              <w:widowControl w:val="0"/>
              <w:autoSpaceDE w:val="0"/>
              <w:snapToGrid w:val="0"/>
              <w:spacing w:after="0" w:line="240" w:lineRule="auto"/>
              <w:ind w:right="-142"/>
              <w:jc w:val="center"/>
              <w:rPr>
                <w:rFonts w:ascii="Times New Roman" w:hAnsi="Times New Roman"/>
                <w:b/>
                <w:sz w:val="16"/>
                <w:szCs w:val="16"/>
              </w:rPr>
            </w:pPr>
          </w:p>
        </w:tc>
        <w:tc>
          <w:tcPr>
            <w:tcW w:w="2977" w:type="dxa"/>
            <w:shd w:val="clear" w:color="auto" w:fill="auto"/>
          </w:tcPr>
          <w:p w:rsidR="009D2607" w:rsidRPr="00D97184" w:rsidRDefault="00F55EC7" w:rsidP="00731FEE">
            <w:pPr>
              <w:widowControl w:val="0"/>
              <w:autoSpaceDE w:val="0"/>
              <w:spacing w:after="0" w:line="240" w:lineRule="auto"/>
              <w:ind w:right="-142"/>
              <w:jc w:val="center"/>
              <w:rPr>
                <w:rFonts w:ascii="Times New Roman" w:hAnsi="Times New Roman"/>
                <w:sz w:val="16"/>
                <w:szCs w:val="16"/>
              </w:rPr>
            </w:pPr>
            <w:r w:rsidRPr="00D97184">
              <w:rPr>
                <w:b/>
                <w:caps/>
                <w:noProof/>
                <w:sz w:val="16"/>
                <w:szCs w:val="16"/>
              </w:rPr>
              <w:drawing>
                <wp:inline distT="0" distB="0" distL="0" distR="0">
                  <wp:extent cx="523875" cy="7620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15" t="-9" r="-15" b="-9"/>
                          <a:stretch>
                            <a:fillRect/>
                          </a:stretch>
                        </pic:blipFill>
                        <pic:spPr bwMode="auto">
                          <a:xfrm>
                            <a:off x="0" y="0"/>
                            <a:ext cx="523875" cy="762000"/>
                          </a:xfrm>
                          <a:prstGeom prst="rect">
                            <a:avLst/>
                          </a:prstGeom>
                          <a:solidFill>
                            <a:srgbClr val="FFFFFF"/>
                          </a:solidFill>
                          <a:ln>
                            <a:noFill/>
                          </a:ln>
                        </pic:spPr>
                      </pic:pic>
                    </a:graphicData>
                  </a:graphic>
                </wp:inline>
              </w:drawing>
            </w:r>
          </w:p>
        </w:tc>
        <w:tc>
          <w:tcPr>
            <w:tcW w:w="3462" w:type="dxa"/>
            <w:shd w:val="clear" w:color="auto" w:fill="auto"/>
          </w:tcPr>
          <w:p w:rsidR="009D2607" w:rsidRPr="00D97184" w:rsidRDefault="009D2607" w:rsidP="00731FEE">
            <w:pPr>
              <w:spacing w:after="0" w:line="240" w:lineRule="auto"/>
              <w:ind w:right="-142"/>
              <w:jc w:val="center"/>
              <w:rPr>
                <w:sz w:val="16"/>
                <w:szCs w:val="16"/>
              </w:rPr>
            </w:pPr>
            <w:r w:rsidRPr="00D97184">
              <w:rPr>
                <w:rFonts w:ascii="Times New Roman" w:hAnsi="Times New Roman"/>
                <w:sz w:val="16"/>
                <w:szCs w:val="16"/>
              </w:rPr>
              <w:t xml:space="preserve">                  </w:t>
            </w:r>
          </w:p>
        </w:tc>
      </w:tr>
    </w:tbl>
    <w:p w:rsidR="009D2607" w:rsidRPr="00D97184" w:rsidRDefault="009D2607" w:rsidP="009D2607">
      <w:pPr>
        <w:keepNext/>
        <w:spacing w:after="0" w:line="240" w:lineRule="auto"/>
        <w:jc w:val="center"/>
        <w:outlineLvl w:val="1"/>
        <w:rPr>
          <w:sz w:val="16"/>
          <w:szCs w:val="16"/>
        </w:rPr>
      </w:pPr>
      <w:r w:rsidRPr="00D97184">
        <w:rPr>
          <w:rFonts w:ascii="Times New Roman" w:hAnsi="Times New Roman"/>
          <w:b/>
          <w:bCs/>
          <w:iCs/>
          <w:sz w:val="16"/>
          <w:szCs w:val="16"/>
        </w:rPr>
        <w:t>АДМИНИСТРАЦИЯ ЧЕРКАССКОГО СЕЛЬСОВЕТА САРАКТАШСКОГО РАЙОНА ОРЕНБУРГСКОЙ ОБЛАСТИ</w:t>
      </w:r>
    </w:p>
    <w:p w:rsidR="009D2607" w:rsidRPr="00D97184" w:rsidRDefault="009D2607" w:rsidP="009D2607">
      <w:pPr>
        <w:keepNext/>
        <w:spacing w:after="0" w:line="240" w:lineRule="auto"/>
        <w:jc w:val="center"/>
        <w:outlineLvl w:val="1"/>
        <w:rPr>
          <w:rFonts w:ascii="Times New Roman" w:hAnsi="Times New Roman"/>
          <w:b/>
          <w:bCs/>
          <w:iCs/>
          <w:sz w:val="16"/>
          <w:szCs w:val="16"/>
        </w:rPr>
      </w:pPr>
    </w:p>
    <w:p w:rsidR="009D2607" w:rsidRPr="00D97184" w:rsidRDefault="009D2607" w:rsidP="009D2607">
      <w:pPr>
        <w:spacing w:line="240" w:lineRule="auto"/>
        <w:jc w:val="center"/>
        <w:rPr>
          <w:sz w:val="16"/>
          <w:szCs w:val="16"/>
        </w:rPr>
      </w:pPr>
      <w:r w:rsidRPr="00D97184">
        <w:rPr>
          <w:rFonts w:ascii="Times New Roman" w:hAnsi="Times New Roman"/>
          <w:b/>
          <w:sz w:val="16"/>
          <w:szCs w:val="16"/>
          <w:u w:val="single"/>
        </w:rPr>
        <w:t>______________П О С Т А Н О В Л Е Н И Е_______________</w:t>
      </w:r>
    </w:p>
    <w:p w:rsidR="009D2607" w:rsidRPr="00D97184" w:rsidRDefault="00F55EC7" w:rsidP="009D2607">
      <w:pPr>
        <w:spacing w:after="0" w:line="240" w:lineRule="auto"/>
        <w:ind w:right="-74"/>
        <w:rPr>
          <w:rFonts w:ascii="Times New Roman" w:hAnsi="Times New Roman"/>
          <w:sz w:val="16"/>
          <w:szCs w:val="16"/>
          <w:u w:val="single"/>
        </w:rPr>
      </w:pPr>
      <w:r w:rsidRPr="00D97184">
        <w:rPr>
          <w:rFonts w:ascii="Times New Roman" w:hAnsi="Times New Roman"/>
          <w:noProof/>
          <w:sz w:val="16"/>
          <w:szCs w:val="16"/>
        </w:rPr>
        <w:drawing>
          <wp:inline distT="0" distB="0" distL="0" distR="0">
            <wp:extent cx="2914650" cy="219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4650" cy="219075"/>
                    </a:xfrm>
                    <a:prstGeom prst="rect">
                      <a:avLst/>
                    </a:prstGeom>
                    <a:solidFill>
                      <a:srgbClr val="FFFFFF">
                        <a:alpha val="0"/>
                      </a:srgbClr>
                    </a:solidFill>
                    <a:ln>
                      <a:noFill/>
                    </a:ln>
                  </pic:spPr>
                </pic:pic>
              </a:graphicData>
            </a:graphic>
          </wp:inline>
        </w:drawing>
      </w:r>
    </w:p>
    <w:p w:rsidR="009D2607" w:rsidRPr="00D97184" w:rsidRDefault="009D2607" w:rsidP="009D2607">
      <w:pPr>
        <w:pStyle w:val="aa"/>
        <w:tabs>
          <w:tab w:val="left" w:pos="708"/>
        </w:tabs>
        <w:spacing w:after="0" w:line="240" w:lineRule="auto"/>
        <w:ind w:right="-142"/>
        <w:jc w:val="center"/>
        <w:rPr>
          <w:sz w:val="16"/>
          <w:szCs w:val="16"/>
        </w:rPr>
      </w:pPr>
      <w:r w:rsidRPr="00D97184">
        <w:rPr>
          <w:rFonts w:ascii="Times New Roman" w:hAnsi="Times New Roman"/>
          <w:sz w:val="16"/>
          <w:szCs w:val="16"/>
          <w:u w:val="single"/>
        </w:rPr>
        <w:t>с. Черкассы</w:t>
      </w:r>
    </w:p>
    <w:tbl>
      <w:tblPr>
        <w:tblW w:w="0" w:type="auto"/>
        <w:jc w:val="center"/>
        <w:tblLayout w:type="fixed"/>
        <w:tblLook w:val="0000" w:firstRow="0" w:lastRow="0" w:firstColumn="0" w:lastColumn="0" w:noHBand="0" w:noVBand="0"/>
      </w:tblPr>
      <w:tblGrid>
        <w:gridCol w:w="8542"/>
      </w:tblGrid>
      <w:tr w:rsidR="009D2607" w:rsidRPr="00D97184" w:rsidTr="00731FEE">
        <w:trPr>
          <w:jc w:val="center"/>
        </w:trPr>
        <w:tc>
          <w:tcPr>
            <w:tcW w:w="8542" w:type="dxa"/>
            <w:shd w:val="clear" w:color="auto" w:fill="auto"/>
          </w:tcPr>
          <w:p w:rsidR="009D2607" w:rsidRPr="00D97184" w:rsidRDefault="009D2607" w:rsidP="00731FEE">
            <w:pPr>
              <w:pStyle w:val="a6"/>
              <w:shd w:val="clear" w:color="auto" w:fill="FFFFFF"/>
              <w:spacing w:after="0"/>
              <w:jc w:val="center"/>
              <w:rPr>
                <w:sz w:val="16"/>
                <w:szCs w:val="16"/>
              </w:rPr>
            </w:pPr>
            <w:r w:rsidRPr="00D97184">
              <w:rPr>
                <w:color w:val="252525"/>
                <w:sz w:val="16"/>
                <w:szCs w:val="16"/>
              </w:rPr>
              <w:t>Об утверждении Порядка</w:t>
            </w:r>
            <w:r w:rsidRPr="00D97184">
              <w:rPr>
                <w:sz w:val="16"/>
                <w:szCs w:val="16"/>
              </w:rPr>
              <w:t xml:space="preserve"> предоставления участков для воинских захоронений на территории сельского поселения Черкасский сельсовет Саракташского района Оренбургской области</w:t>
            </w:r>
          </w:p>
        </w:tc>
      </w:tr>
    </w:tbl>
    <w:p w:rsidR="009D2607" w:rsidRPr="00D97184" w:rsidRDefault="009D2607" w:rsidP="009D2607">
      <w:pPr>
        <w:tabs>
          <w:tab w:val="left" w:pos="709"/>
        </w:tabs>
        <w:spacing w:after="0" w:line="240" w:lineRule="auto"/>
        <w:jc w:val="both"/>
        <w:rPr>
          <w:rFonts w:ascii="Times New Roman" w:hAnsi="Times New Roman"/>
          <w:sz w:val="16"/>
          <w:szCs w:val="16"/>
        </w:rPr>
      </w:pPr>
    </w:p>
    <w:p w:rsidR="009D2607" w:rsidRPr="00D97184" w:rsidRDefault="009D2607" w:rsidP="009D2607">
      <w:pPr>
        <w:tabs>
          <w:tab w:val="left" w:pos="709"/>
        </w:tabs>
        <w:spacing w:after="0" w:line="240" w:lineRule="auto"/>
        <w:jc w:val="both"/>
        <w:rPr>
          <w:sz w:val="16"/>
          <w:szCs w:val="16"/>
        </w:rPr>
      </w:pPr>
      <w:r w:rsidRPr="00D97184">
        <w:rPr>
          <w:rFonts w:ascii="Times New Roman" w:hAnsi="Times New Roman"/>
          <w:sz w:val="16"/>
          <w:szCs w:val="16"/>
        </w:rPr>
        <w:tab/>
        <w:t xml:space="preserve">В соответствии с Федеральным законом от 6 октября 2003 года №131-ФЗ «Об общих принципах местного самоуправления в Российской Федерации», Федеральным законом от 12 января 1996 года № 8-ФЗ «О погребении и похоронном деле», Законом Российской Федерации от 14 января 1993 года № 4292-1 «Об увековечении памяти погибших при защите Отечества», </w:t>
      </w:r>
      <w:r w:rsidRPr="00D97184">
        <w:rPr>
          <w:rFonts w:ascii="Times New Roman" w:hAnsi="Times New Roman"/>
          <w:color w:val="252525"/>
          <w:sz w:val="16"/>
          <w:szCs w:val="16"/>
        </w:rPr>
        <w:t xml:space="preserve">Уставом муниципального образования Черкасский сельсовет Саракташского района Оренбургской области, </w:t>
      </w:r>
    </w:p>
    <w:p w:rsidR="009D2607" w:rsidRDefault="009D2607" w:rsidP="009D2607">
      <w:pPr>
        <w:spacing w:after="0" w:line="240" w:lineRule="auto"/>
        <w:ind w:firstLine="709"/>
        <w:jc w:val="both"/>
        <w:rPr>
          <w:rFonts w:ascii="Times New Roman" w:hAnsi="Times New Roman"/>
          <w:sz w:val="16"/>
          <w:szCs w:val="16"/>
        </w:rPr>
      </w:pPr>
      <w:r w:rsidRPr="00D97184">
        <w:rPr>
          <w:rFonts w:ascii="Times New Roman" w:hAnsi="Times New Roman"/>
          <w:sz w:val="16"/>
          <w:szCs w:val="16"/>
        </w:rPr>
        <w:t>1. Утвердить Порядок предоставления участков для воинских захоронений на территории сельского поселения Черкасский сельсовет Саракташского района Оренбургской области согласно приложению.</w:t>
      </w:r>
    </w:p>
    <w:p w:rsidR="009D2607" w:rsidRDefault="009D2607" w:rsidP="009D2607">
      <w:pPr>
        <w:spacing w:after="0" w:line="240" w:lineRule="auto"/>
        <w:ind w:firstLine="709"/>
        <w:jc w:val="both"/>
        <w:rPr>
          <w:sz w:val="16"/>
          <w:szCs w:val="16"/>
        </w:rPr>
      </w:pPr>
      <w:r w:rsidRPr="00D97184">
        <w:rPr>
          <w:sz w:val="16"/>
          <w:szCs w:val="16"/>
        </w:rPr>
        <w:t>2. Определить резерв специализированных мест для воинских захоронений на общественных кладбищах сельского поселения Черкасский сельсовет Саракташского района Оренбургской области:</w:t>
      </w:r>
    </w:p>
    <w:p w:rsidR="009D2607" w:rsidRDefault="009D2607" w:rsidP="009D2607">
      <w:pPr>
        <w:spacing w:after="0" w:line="240" w:lineRule="auto"/>
        <w:ind w:firstLine="709"/>
        <w:jc w:val="both"/>
        <w:rPr>
          <w:sz w:val="16"/>
          <w:szCs w:val="16"/>
        </w:rPr>
      </w:pPr>
      <w:r w:rsidRPr="00D97184">
        <w:rPr>
          <w:sz w:val="16"/>
          <w:szCs w:val="16"/>
        </w:rPr>
        <w:t>- юго-восточная часть гражданского христианского кладбища с. Черкассы по адресу: с. Черкассы, ул. Кирова, 39, (кадастровый номер 56:26:1901001:1480), площадью 100 кв.м.</w:t>
      </w:r>
    </w:p>
    <w:p w:rsidR="009D2607" w:rsidRDefault="009D2607" w:rsidP="009D2607">
      <w:pPr>
        <w:spacing w:after="0" w:line="240" w:lineRule="auto"/>
        <w:ind w:firstLine="709"/>
        <w:jc w:val="both"/>
        <w:rPr>
          <w:sz w:val="16"/>
          <w:szCs w:val="16"/>
        </w:rPr>
      </w:pPr>
      <w:r w:rsidRPr="00D97184">
        <w:rPr>
          <w:sz w:val="16"/>
          <w:szCs w:val="16"/>
        </w:rPr>
        <w:t>- северо-западная часть гражданского мусульманского кладбища с. Александровка по адресу: с. Александровка, ул. Оренбургская, 2а (кадастровый номер 56:26:1902001:563), площадью 70 кв.м.</w:t>
      </w:r>
    </w:p>
    <w:p w:rsidR="009D2607" w:rsidRDefault="009D2607" w:rsidP="009D2607">
      <w:pPr>
        <w:spacing w:after="0" w:line="240" w:lineRule="auto"/>
        <w:ind w:firstLine="709"/>
        <w:jc w:val="both"/>
        <w:rPr>
          <w:sz w:val="16"/>
          <w:szCs w:val="16"/>
        </w:rPr>
      </w:pPr>
      <w:r w:rsidRPr="00D97184">
        <w:rPr>
          <w:sz w:val="16"/>
          <w:szCs w:val="16"/>
        </w:rPr>
        <w:t>3. Настоящее   постановление вступает в силу со дня его подписания и подлежит размещению на официальном сайте администрации муниципального образования Черкасский сельсовет Саракташского района Оренбургской области в сети Интернет.</w:t>
      </w:r>
    </w:p>
    <w:p w:rsidR="009D2607" w:rsidRPr="00D97184" w:rsidRDefault="009D2607" w:rsidP="009D2607">
      <w:pPr>
        <w:spacing w:after="0" w:line="240" w:lineRule="auto"/>
        <w:ind w:firstLine="709"/>
        <w:jc w:val="both"/>
        <w:rPr>
          <w:sz w:val="16"/>
          <w:szCs w:val="16"/>
        </w:rPr>
      </w:pPr>
      <w:r w:rsidRPr="00D97184">
        <w:rPr>
          <w:sz w:val="16"/>
          <w:szCs w:val="16"/>
        </w:rPr>
        <w:t>4. Контроль за исполнением настоящего постановления возложить на заместителя главы администрации Черкасского сельсовета.</w:t>
      </w:r>
    </w:p>
    <w:p w:rsidR="009D2607" w:rsidRPr="00D97184" w:rsidRDefault="009D2607" w:rsidP="009D2607">
      <w:pPr>
        <w:tabs>
          <w:tab w:val="left" w:pos="709"/>
        </w:tabs>
        <w:spacing w:after="0" w:line="240" w:lineRule="auto"/>
        <w:jc w:val="both"/>
        <w:rPr>
          <w:rFonts w:ascii="Times New Roman" w:hAnsi="Times New Roman"/>
          <w:sz w:val="16"/>
          <w:szCs w:val="16"/>
        </w:rPr>
      </w:pPr>
    </w:p>
    <w:p w:rsidR="009D2607" w:rsidRPr="00D97184" w:rsidRDefault="009D2607" w:rsidP="009D2607">
      <w:pPr>
        <w:spacing w:after="240"/>
        <w:jc w:val="center"/>
        <w:rPr>
          <w:sz w:val="16"/>
          <w:szCs w:val="16"/>
        </w:rPr>
      </w:pPr>
      <w:r w:rsidRPr="00D97184">
        <w:rPr>
          <w:rFonts w:ascii="Times New Roman" w:hAnsi="Times New Roman"/>
          <w:sz w:val="16"/>
          <w:szCs w:val="16"/>
        </w:rPr>
        <w:t xml:space="preserve">Глава сельсовета                                                    </w:t>
      </w:r>
      <w:r w:rsidRPr="00D97184">
        <w:rPr>
          <w:rFonts w:ascii="Times New Roman" w:hAnsi="Times New Roman"/>
          <w:sz w:val="16"/>
          <w:szCs w:val="16"/>
        </w:rPr>
        <w:tab/>
        <w:t xml:space="preserve">            </w:t>
      </w:r>
      <w:r>
        <w:rPr>
          <w:rFonts w:ascii="Times New Roman" w:hAnsi="Times New Roman"/>
          <w:sz w:val="16"/>
          <w:szCs w:val="16"/>
        </w:rPr>
        <w:t xml:space="preserve">                                                                                                           </w:t>
      </w:r>
      <w:r w:rsidRPr="00D97184">
        <w:rPr>
          <w:rFonts w:ascii="Times New Roman" w:hAnsi="Times New Roman"/>
          <w:sz w:val="16"/>
          <w:szCs w:val="16"/>
        </w:rPr>
        <w:t xml:space="preserve"> Т.В. Кучугурова</w:t>
      </w:r>
      <w:r w:rsidRPr="00D97184">
        <w:rPr>
          <w:rFonts w:ascii="Times New Roman" w:hAnsi="Times New Roman"/>
          <w:color w:val="333333"/>
          <w:sz w:val="16"/>
          <w:szCs w:val="16"/>
          <w:lang w:eastAsia="ar-SA"/>
        </w:rPr>
        <w:t xml:space="preserve">            </w:t>
      </w:r>
      <w:r w:rsidR="00F55EC7" w:rsidRPr="00D97184">
        <w:rPr>
          <w:rFonts w:ascii="Times New Roman" w:hAnsi="Times New Roman"/>
          <w:noProof/>
          <w:sz w:val="16"/>
          <w:szCs w:val="16"/>
        </w:rPr>
        <w:drawing>
          <wp:inline distT="0" distB="0" distL="0" distR="0">
            <wp:extent cx="2990850" cy="11906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0850" cy="1190625"/>
                    </a:xfrm>
                    <a:prstGeom prst="rect">
                      <a:avLst/>
                    </a:prstGeom>
                    <a:solidFill>
                      <a:srgbClr val="FFFFFF">
                        <a:alpha val="0"/>
                      </a:srgbClr>
                    </a:solidFill>
                    <a:ln>
                      <a:noFill/>
                    </a:ln>
                  </pic:spPr>
                </pic:pic>
              </a:graphicData>
            </a:graphic>
          </wp:inline>
        </w:drawing>
      </w:r>
    </w:p>
    <w:p w:rsidR="009D2607" w:rsidRPr="00D97184" w:rsidRDefault="009D2607" w:rsidP="009D2607">
      <w:pPr>
        <w:widowControl w:val="0"/>
        <w:spacing w:after="120"/>
        <w:ind w:left="1416" w:firstLine="708"/>
        <w:rPr>
          <w:sz w:val="16"/>
          <w:szCs w:val="16"/>
        </w:rPr>
      </w:pPr>
      <w:r w:rsidRPr="00D97184">
        <w:rPr>
          <w:rFonts w:ascii="Tahoma" w:eastAsia="Tahoma" w:hAnsi="Tahoma" w:cs="Tahoma"/>
          <w:kern w:val="2"/>
          <w:sz w:val="16"/>
          <w:szCs w:val="16"/>
        </w:rPr>
        <w:t xml:space="preserve">                       </w:t>
      </w:r>
    </w:p>
    <w:p w:rsidR="009D2607" w:rsidRPr="00D97184" w:rsidRDefault="009D2607" w:rsidP="009D2607">
      <w:pPr>
        <w:spacing w:after="0" w:line="240" w:lineRule="auto"/>
        <w:ind w:firstLine="284"/>
        <w:jc w:val="both"/>
        <w:rPr>
          <w:sz w:val="16"/>
          <w:szCs w:val="16"/>
        </w:rPr>
      </w:pPr>
      <w:r w:rsidRPr="00D97184">
        <w:rPr>
          <w:rFonts w:ascii="Times New Roman" w:hAnsi="Times New Roman"/>
          <w:color w:val="333333"/>
          <w:sz w:val="16"/>
          <w:szCs w:val="16"/>
          <w:lang w:eastAsia="ar-SA"/>
        </w:rPr>
        <w:t xml:space="preserve"> </w:t>
      </w:r>
    </w:p>
    <w:p w:rsidR="009D2607" w:rsidRDefault="009D2607" w:rsidP="009D2607">
      <w:pPr>
        <w:spacing w:after="0" w:line="240" w:lineRule="auto"/>
        <w:jc w:val="right"/>
        <w:rPr>
          <w:color w:val="000000"/>
          <w:sz w:val="16"/>
          <w:szCs w:val="16"/>
        </w:rPr>
      </w:pPr>
      <w:r>
        <w:rPr>
          <w:rFonts w:ascii="Times New Roman" w:hAnsi="Times New Roman"/>
          <w:w w:val="106"/>
          <w:sz w:val="16"/>
          <w:szCs w:val="16"/>
        </w:rPr>
        <w:t xml:space="preserve"> </w:t>
      </w:r>
      <w:r w:rsidRPr="00D97184">
        <w:rPr>
          <w:color w:val="000000"/>
          <w:sz w:val="16"/>
          <w:szCs w:val="16"/>
        </w:rPr>
        <w:t>Приложение</w:t>
      </w:r>
      <w:r>
        <w:rPr>
          <w:color w:val="000000"/>
          <w:sz w:val="16"/>
          <w:szCs w:val="16"/>
        </w:rPr>
        <w:t xml:space="preserve"> </w:t>
      </w:r>
      <w:r w:rsidRPr="00D97184">
        <w:rPr>
          <w:color w:val="000000"/>
          <w:sz w:val="16"/>
          <w:szCs w:val="16"/>
        </w:rPr>
        <w:t xml:space="preserve">к </w:t>
      </w:r>
    </w:p>
    <w:p w:rsidR="00735F0D" w:rsidRDefault="009D2607" w:rsidP="00735F0D">
      <w:pPr>
        <w:spacing w:after="0" w:line="240" w:lineRule="auto"/>
        <w:jc w:val="right"/>
        <w:rPr>
          <w:color w:val="000000"/>
          <w:sz w:val="16"/>
          <w:szCs w:val="16"/>
        </w:rPr>
      </w:pPr>
      <w:r w:rsidRPr="00D97184">
        <w:rPr>
          <w:color w:val="000000"/>
          <w:sz w:val="16"/>
          <w:szCs w:val="16"/>
        </w:rPr>
        <w:t>постановлению администрации</w:t>
      </w:r>
    </w:p>
    <w:p w:rsidR="00735F0D" w:rsidRDefault="009D2607" w:rsidP="00735F0D">
      <w:pPr>
        <w:spacing w:after="0" w:line="240" w:lineRule="auto"/>
        <w:jc w:val="right"/>
        <w:rPr>
          <w:color w:val="000000"/>
          <w:sz w:val="16"/>
          <w:szCs w:val="16"/>
        </w:rPr>
      </w:pPr>
      <w:r w:rsidRPr="00D97184">
        <w:rPr>
          <w:color w:val="000000"/>
          <w:sz w:val="16"/>
          <w:szCs w:val="16"/>
        </w:rPr>
        <w:t xml:space="preserve">Черкасского сельсовета </w:t>
      </w:r>
    </w:p>
    <w:p w:rsidR="00735F0D" w:rsidRDefault="009D2607" w:rsidP="00735F0D">
      <w:pPr>
        <w:spacing w:after="0" w:line="240" w:lineRule="auto"/>
        <w:jc w:val="right"/>
        <w:rPr>
          <w:color w:val="000000"/>
          <w:sz w:val="16"/>
          <w:szCs w:val="16"/>
        </w:rPr>
      </w:pPr>
      <w:r w:rsidRPr="00D97184">
        <w:rPr>
          <w:color w:val="000000"/>
          <w:sz w:val="16"/>
          <w:szCs w:val="16"/>
        </w:rPr>
        <w:t>Саракташского района</w:t>
      </w:r>
    </w:p>
    <w:p w:rsidR="00735F0D" w:rsidRDefault="009D2607" w:rsidP="00735F0D">
      <w:pPr>
        <w:spacing w:after="0" w:line="240" w:lineRule="auto"/>
        <w:jc w:val="right"/>
        <w:rPr>
          <w:color w:val="000000"/>
          <w:sz w:val="16"/>
          <w:szCs w:val="16"/>
        </w:rPr>
      </w:pPr>
      <w:r w:rsidRPr="00D97184">
        <w:rPr>
          <w:color w:val="000000"/>
          <w:sz w:val="16"/>
          <w:szCs w:val="16"/>
        </w:rPr>
        <w:t xml:space="preserve"> Оренбургской области</w:t>
      </w:r>
    </w:p>
    <w:p w:rsidR="009D2607" w:rsidRPr="00D97184" w:rsidRDefault="009D2607" w:rsidP="00735F0D">
      <w:pPr>
        <w:spacing w:after="0" w:line="240" w:lineRule="auto"/>
        <w:jc w:val="right"/>
        <w:rPr>
          <w:sz w:val="16"/>
          <w:szCs w:val="16"/>
        </w:rPr>
      </w:pPr>
      <w:r w:rsidRPr="00D97184">
        <w:rPr>
          <w:color w:val="000000"/>
          <w:sz w:val="16"/>
          <w:szCs w:val="16"/>
        </w:rPr>
        <w:t>от 13.06.2023 № 92-п</w:t>
      </w:r>
    </w:p>
    <w:p w:rsidR="009D2607" w:rsidRPr="00D97184" w:rsidRDefault="009D2607" w:rsidP="009D2607">
      <w:pPr>
        <w:spacing w:after="0" w:line="240" w:lineRule="auto"/>
        <w:jc w:val="center"/>
        <w:rPr>
          <w:sz w:val="16"/>
          <w:szCs w:val="16"/>
        </w:rPr>
      </w:pPr>
      <w:r w:rsidRPr="00D97184">
        <w:rPr>
          <w:rFonts w:ascii="Times New Roman" w:hAnsi="Times New Roman"/>
          <w:bCs/>
          <w:sz w:val="16"/>
          <w:szCs w:val="16"/>
        </w:rPr>
        <w:t>Порядок</w:t>
      </w:r>
    </w:p>
    <w:p w:rsidR="009D2607" w:rsidRPr="00D97184" w:rsidRDefault="009D2607" w:rsidP="009D2607">
      <w:pPr>
        <w:spacing w:after="0" w:line="240" w:lineRule="auto"/>
        <w:jc w:val="center"/>
        <w:rPr>
          <w:sz w:val="16"/>
          <w:szCs w:val="16"/>
        </w:rPr>
      </w:pPr>
      <w:r w:rsidRPr="00D97184">
        <w:rPr>
          <w:rFonts w:ascii="Times New Roman" w:hAnsi="Times New Roman"/>
          <w:bCs/>
          <w:sz w:val="16"/>
          <w:szCs w:val="16"/>
        </w:rPr>
        <w:lastRenderedPageBreak/>
        <w:t xml:space="preserve"> предоставления участков для воинских захоронений на территории сельского поселения Черкасский сельсовет Саракташского района Оренбургской области</w:t>
      </w:r>
    </w:p>
    <w:p w:rsidR="009D2607" w:rsidRPr="00D97184" w:rsidRDefault="009D2607" w:rsidP="009D2607">
      <w:pPr>
        <w:tabs>
          <w:tab w:val="left" w:pos="709"/>
        </w:tabs>
        <w:spacing w:after="0" w:line="240" w:lineRule="auto"/>
        <w:jc w:val="both"/>
        <w:rPr>
          <w:rFonts w:ascii="Times New Roman" w:hAnsi="Times New Roman"/>
          <w:sz w:val="16"/>
          <w:szCs w:val="16"/>
        </w:rPr>
      </w:pPr>
    </w:p>
    <w:p w:rsidR="009D2607" w:rsidRPr="00D97184" w:rsidRDefault="009D2607" w:rsidP="009D2607">
      <w:pPr>
        <w:spacing w:after="0" w:line="240" w:lineRule="auto"/>
        <w:jc w:val="center"/>
        <w:rPr>
          <w:sz w:val="16"/>
          <w:szCs w:val="16"/>
        </w:rPr>
      </w:pPr>
      <w:r w:rsidRPr="00D97184">
        <w:rPr>
          <w:rFonts w:ascii="Times New Roman" w:hAnsi="Times New Roman"/>
          <w:bCs/>
          <w:sz w:val="16"/>
          <w:szCs w:val="16"/>
        </w:rPr>
        <w:t>Общие положения</w:t>
      </w:r>
    </w:p>
    <w:p w:rsidR="009D2607" w:rsidRPr="00D97184" w:rsidRDefault="009D2607" w:rsidP="009D2607">
      <w:pPr>
        <w:spacing w:after="0" w:line="240" w:lineRule="auto"/>
        <w:jc w:val="center"/>
        <w:rPr>
          <w:rFonts w:ascii="Times New Roman" w:hAnsi="Times New Roman"/>
          <w:bCs/>
          <w:sz w:val="16"/>
          <w:szCs w:val="16"/>
        </w:rPr>
      </w:pPr>
    </w:p>
    <w:p w:rsidR="009D2607" w:rsidRPr="00D97184" w:rsidRDefault="009D2607" w:rsidP="009D2607">
      <w:pPr>
        <w:spacing w:after="0" w:line="240" w:lineRule="auto"/>
        <w:ind w:firstLine="720"/>
        <w:jc w:val="both"/>
        <w:rPr>
          <w:sz w:val="16"/>
          <w:szCs w:val="16"/>
        </w:rPr>
      </w:pPr>
      <w:r w:rsidRPr="00D97184">
        <w:rPr>
          <w:rFonts w:ascii="Times New Roman" w:hAnsi="Times New Roman"/>
          <w:sz w:val="16"/>
          <w:szCs w:val="16"/>
        </w:rPr>
        <w:t> 1.1. Порядок предоставления участков для воинских захоронений на территории  сельского поселения Черкасский сельсовет Саракташского района Оренбургской области (далее - Порядок) разработан в целях</w:t>
      </w:r>
      <w:r w:rsidRPr="00D97184">
        <w:rPr>
          <w:rFonts w:ascii="Times New Roman" w:hAnsi="Times New Roman"/>
          <w:color w:val="000000"/>
          <w:sz w:val="16"/>
          <w:szCs w:val="16"/>
        </w:rPr>
        <w:t xml:space="preserve"> реализации полномочий органов местного самоуправления в области организации ритуальных услуг и содержания мест захоронения,</w:t>
      </w:r>
      <w:r w:rsidRPr="00D97184">
        <w:rPr>
          <w:rFonts w:ascii="Times New Roman" w:hAnsi="Times New Roman"/>
          <w:sz w:val="16"/>
          <w:szCs w:val="16"/>
        </w:rPr>
        <w:t xml:space="preserve"> создания на общественных кладбищах сельского поселения Черкасский сельсовет Саракташского района Оренбургской области специализированных мест воинских захоронений, увековечиванию памяти погибших при защите Отечества, если это не противоречит волеизъявлению указанных лиц или пожеланию супруга, близких родственников или иных родственников.</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1.2. Порядок устанавливает предоставление участков для воинских захоронений (далее - воинский участок) на муниципальных общественных кладбищах сельского поселения Черкасский сельсовет Саракташского района Оренбургской области и погребения на них с соблюдением воинского обряда.</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1.3. Места для воинских захоронений определяются (резервируются) администрацией сельского поселения Черкасский сельсовет Саракташского района Оренбургской области и являются частью муниципального общественного кладбища.</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1.4. На воинских участках с учетом волеизъявления умершего (погибшего), или иных лиц, которые в соответствии с Федеральным Законом от 12 января 1996 года № 8-ФЗ «О погребении и похоронном деле» наделены полномочиями на разрешение действий по достойному отношению к телу умершего, осуществляется погребение:</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службы (военных сборов, службы) или умерших в результате увечья (ранения, травмы, контузии), заболевания в мирное время;</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 xml:space="preserve">- умерших (погибших) граждан, уволенных с военной службы (службы </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лет;</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умерших вследствие ранения, контузии, заболевания в связи с осуществлением служебной деятельности;</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 ветеранов военной службы;</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 военнослужащих и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 участников войны, проходивших службу в действующей армии, и ветеранов боевых действий из числа лиц, указанных в пункте 1 статьи 3 Федерального закона «О ветеранах», независимо от общей продолжительности военной службы (службы).</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1.5. Воинские захоронения - места захоронения площадью 5 квадратных метров, предоставляются для погребения умерших (погибших), указанных в пункте 1.4 настоящего Положения без взимания платы.</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1.6. Погребение умерших (погибших), указанных в пункте 1.4 настоящего Порядка осуществляется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1.7. Нормы расходов на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определяются Правительством Российской Федерации.</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1.8. 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 xml:space="preserve">1.9. Погребение на участках кладбищ для военных захоронений может быть осуществлено специализированной службой на основании решения органа местного самоуправления. </w:t>
      </w:r>
    </w:p>
    <w:p w:rsidR="009D2607" w:rsidRPr="00D97184" w:rsidRDefault="009D2607" w:rsidP="009D2607">
      <w:pPr>
        <w:spacing w:after="0" w:line="240" w:lineRule="auto"/>
        <w:ind w:firstLine="708"/>
        <w:jc w:val="both"/>
        <w:rPr>
          <w:rFonts w:ascii="Times New Roman" w:hAnsi="Times New Roman"/>
          <w:sz w:val="16"/>
          <w:szCs w:val="16"/>
        </w:rPr>
      </w:pPr>
    </w:p>
    <w:p w:rsidR="009D2607" w:rsidRPr="00D97184" w:rsidRDefault="009D2607" w:rsidP="009D2607">
      <w:pPr>
        <w:spacing w:after="0" w:line="240" w:lineRule="auto"/>
        <w:ind w:firstLine="708"/>
        <w:jc w:val="both"/>
        <w:rPr>
          <w:rFonts w:ascii="Times New Roman" w:hAnsi="Times New Roman"/>
          <w:sz w:val="16"/>
          <w:szCs w:val="16"/>
        </w:rPr>
      </w:pPr>
    </w:p>
    <w:p w:rsidR="009D2607" w:rsidRPr="00D97184" w:rsidRDefault="009D2607" w:rsidP="009D2607">
      <w:pPr>
        <w:spacing w:after="0" w:line="240" w:lineRule="auto"/>
        <w:ind w:firstLine="708"/>
        <w:jc w:val="both"/>
        <w:rPr>
          <w:rFonts w:ascii="Times New Roman" w:hAnsi="Times New Roman"/>
          <w:sz w:val="16"/>
          <w:szCs w:val="16"/>
        </w:rPr>
      </w:pPr>
    </w:p>
    <w:p w:rsidR="009D2607" w:rsidRPr="00D97184" w:rsidRDefault="009D2607" w:rsidP="009D2607">
      <w:pPr>
        <w:spacing w:after="0" w:line="240" w:lineRule="auto"/>
        <w:jc w:val="center"/>
        <w:rPr>
          <w:sz w:val="16"/>
          <w:szCs w:val="16"/>
        </w:rPr>
      </w:pPr>
      <w:r w:rsidRPr="00D97184">
        <w:rPr>
          <w:rFonts w:ascii="Times New Roman" w:hAnsi="Times New Roman"/>
          <w:bCs/>
          <w:sz w:val="16"/>
          <w:szCs w:val="16"/>
        </w:rPr>
        <w:t>2. Размещение участка воинского захоронения.</w:t>
      </w:r>
    </w:p>
    <w:p w:rsidR="009D2607" w:rsidRPr="00D97184" w:rsidRDefault="009D2607" w:rsidP="009D2607">
      <w:pPr>
        <w:spacing w:after="0" w:line="240" w:lineRule="auto"/>
        <w:jc w:val="center"/>
        <w:rPr>
          <w:rFonts w:ascii="Times New Roman" w:hAnsi="Times New Roman"/>
          <w:bCs/>
          <w:sz w:val="16"/>
          <w:szCs w:val="16"/>
        </w:rPr>
      </w:pP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2.1. Участок для воинских захоронений размещается вблизи с входной зоной общественного кладбища и состоит из:</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 ритуальной зоны, предназначенной для проведения скорбных и траурных ритуалов;</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 зоны захоронения, на которой осуществляется погребение умерших (погибших) лиц, указанных в пункте 1.4. Порядка.</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2.2. Непосредственно на месте расположения участка для воинских захоронений устанавливается информационная табличка.</w:t>
      </w:r>
    </w:p>
    <w:p w:rsidR="009D2607" w:rsidRPr="00D97184" w:rsidRDefault="009D2607" w:rsidP="009D2607">
      <w:pPr>
        <w:spacing w:after="0" w:line="240" w:lineRule="auto"/>
        <w:ind w:firstLine="708"/>
        <w:jc w:val="both"/>
        <w:rPr>
          <w:sz w:val="16"/>
          <w:szCs w:val="16"/>
        </w:rPr>
      </w:pPr>
      <w:r w:rsidRPr="00D97184">
        <w:rPr>
          <w:rFonts w:ascii="Times New Roman" w:hAnsi="Times New Roman"/>
          <w:bCs/>
          <w:sz w:val="16"/>
          <w:szCs w:val="16"/>
        </w:rPr>
        <w:t>3. Оформление документов, необходимых для погребения и особенности захоронения на воинских участках.</w:t>
      </w:r>
    </w:p>
    <w:p w:rsidR="009D2607" w:rsidRPr="00D97184" w:rsidRDefault="009D2607" w:rsidP="009D2607">
      <w:pPr>
        <w:spacing w:after="0" w:line="240" w:lineRule="auto"/>
        <w:ind w:firstLine="540"/>
        <w:jc w:val="both"/>
        <w:rPr>
          <w:sz w:val="16"/>
          <w:szCs w:val="16"/>
        </w:rPr>
      </w:pPr>
      <w:r w:rsidRPr="00D97184">
        <w:rPr>
          <w:rFonts w:ascii="Times New Roman" w:hAnsi="Times New Roman"/>
          <w:sz w:val="16"/>
          <w:szCs w:val="16"/>
        </w:rPr>
        <w:t> </w:t>
      </w:r>
      <w:r w:rsidRPr="00D97184">
        <w:rPr>
          <w:rFonts w:ascii="Times New Roman" w:hAnsi="Times New Roman"/>
          <w:sz w:val="16"/>
          <w:szCs w:val="16"/>
        </w:rPr>
        <w:tab/>
        <w:t>3.1. Решение о погребении на воинских участках принимается администрацией сельского поселения Черкасский сельсовет Саракташского района Оренбургской области на основании обращения исполнителя волеизъявления умершего (погибшего), относящихся к категориям лиц, указанным в п. 1.4 настоящего Порядка, которые кроме документов, представляемых при захоронении в обычном порядке в соответствии с действующим законодательством, дополнительно представляют документы, подтверждающие отнесение умершего (погибшего) к указанной категории лиц в пункте 1.4 Порядка или на основании письменного заявления (ходатайства) руководителя государственного органа, в котором проходил военную службу (службу) умерший (погибший) или председателя Совета (Комитета) организации ветеранов на умершего (погибшего) члена своей организации, при отсутствии противоречий с волеизъявлением умершего (погибшего).</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Указанные документы представляются в виде копий с предъявлением оригинала или нотариально удостоверенных копий.</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В случаях отсутствия документов, указанных в данном пункте, принимаются справки архивных учреждений.</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3.2. Места воинских захоронений предоставляются непосредственно при погребении умершего.</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3.3. Для захоронения на воинском участке умершего (погибшего) лица, выделяется участок земли размером 2 х 2,5 м.</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3.4. Оказание ритуальных услуг, установка памятников и отдание воинских почестей при захоронении на воинском участке производится в порядке, предусмотренном действующим законодательством Российской Федерации.</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3.5. С учетом волеизъявления умершего (погибшего) либо пожелания супруга, близких родственников или иных родственников могут производиться религиозные обряды.</w:t>
      </w: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t>3.6. При обнаружении не захороненных останков погибших в ходе проведения поисковых работ на иных территориях Российской Федерации и наличии ходатайства родственников, захоронение осуществляется по последнему месту жительства погибшего.</w:t>
      </w:r>
    </w:p>
    <w:p w:rsidR="009D2607" w:rsidRPr="00D97184" w:rsidRDefault="009D2607" w:rsidP="009D2607">
      <w:pPr>
        <w:spacing w:after="0" w:line="240" w:lineRule="auto"/>
        <w:ind w:firstLine="708"/>
        <w:jc w:val="both"/>
        <w:rPr>
          <w:rFonts w:ascii="Times New Roman" w:hAnsi="Times New Roman"/>
          <w:sz w:val="16"/>
          <w:szCs w:val="16"/>
        </w:rPr>
      </w:pPr>
    </w:p>
    <w:p w:rsidR="009D2607" w:rsidRPr="00D97184" w:rsidRDefault="009D2607" w:rsidP="009D2607">
      <w:pPr>
        <w:spacing w:after="0" w:line="240" w:lineRule="auto"/>
        <w:jc w:val="center"/>
        <w:rPr>
          <w:rFonts w:ascii="Times New Roman" w:hAnsi="Times New Roman"/>
          <w:bCs/>
          <w:sz w:val="16"/>
          <w:szCs w:val="16"/>
        </w:rPr>
      </w:pPr>
    </w:p>
    <w:p w:rsidR="009D2607" w:rsidRPr="00D97184" w:rsidRDefault="009D2607" w:rsidP="009D2607">
      <w:pPr>
        <w:spacing w:after="0" w:line="240" w:lineRule="auto"/>
        <w:jc w:val="center"/>
        <w:rPr>
          <w:sz w:val="16"/>
          <w:szCs w:val="16"/>
        </w:rPr>
      </w:pPr>
      <w:r w:rsidRPr="00D97184">
        <w:rPr>
          <w:rFonts w:ascii="Times New Roman" w:hAnsi="Times New Roman"/>
          <w:bCs/>
          <w:sz w:val="16"/>
          <w:szCs w:val="16"/>
        </w:rPr>
        <w:t>4. Заключительные положения.</w:t>
      </w:r>
    </w:p>
    <w:p w:rsidR="009D2607" w:rsidRPr="00D97184" w:rsidRDefault="009D2607" w:rsidP="009D2607">
      <w:pPr>
        <w:spacing w:after="0" w:line="240" w:lineRule="auto"/>
        <w:jc w:val="center"/>
        <w:rPr>
          <w:rFonts w:ascii="Times New Roman" w:hAnsi="Times New Roman"/>
          <w:bCs/>
          <w:sz w:val="16"/>
          <w:szCs w:val="16"/>
        </w:rPr>
      </w:pPr>
    </w:p>
    <w:p w:rsidR="009D2607" w:rsidRPr="00D97184" w:rsidRDefault="009D2607" w:rsidP="009D2607">
      <w:pPr>
        <w:spacing w:after="0" w:line="240" w:lineRule="auto"/>
        <w:ind w:firstLine="708"/>
        <w:jc w:val="both"/>
        <w:rPr>
          <w:sz w:val="16"/>
          <w:szCs w:val="16"/>
        </w:rPr>
      </w:pPr>
      <w:r w:rsidRPr="00D97184">
        <w:rPr>
          <w:rFonts w:ascii="Times New Roman" w:hAnsi="Times New Roman"/>
          <w:sz w:val="16"/>
          <w:szCs w:val="16"/>
        </w:rPr>
        <w:lastRenderedPageBreak/>
        <w:t> 4.1. Вопросы предоставления земельных участков, погребения, изготовления и установки памятников, памятных знаков и надмогильных сооружений, благоустройства и содержания воинского участка и расположенных на нем мест захоронений, не урегулированные настоящим Порядком, регламентируются действующим законодательством и другими нормативными правовыми актами в сфере погребения и похоронного дела.</w:t>
      </w:r>
    </w:p>
    <w:p w:rsidR="009D2607" w:rsidRPr="00D97184" w:rsidRDefault="009D2607" w:rsidP="009D2607">
      <w:pPr>
        <w:spacing w:after="0" w:line="240" w:lineRule="auto"/>
        <w:ind w:firstLine="708"/>
        <w:jc w:val="both"/>
        <w:rPr>
          <w:rFonts w:ascii="Times New Roman" w:hAnsi="Times New Roman"/>
          <w:sz w:val="16"/>
          <w:szCs w:val="16"/>
        </w:rPr>
      </w:pPr>
    </w:p>
    <w:p w:rsidR="009D2607" w:rsidRPr="00D97184" w:rsidRDefault="009D2607" w:rsidP="009D2607">
      <w:pPr>
        <w:spacing w:after="0" w:line="240" w:lineRule="auto"/>
        <w:ind w:firstLine="708"/>
        <w:jc w:val="both"/>
        <w:rPr>
          <w:rFonts w:ascii="Times New Roman" w:hAnsi="Times New Roman"/>
          <w:sz w:val="16"/>
          <w:szCs w:val="16"/>
        </w:rPr>
      </w:pPr>
    </w:p>
    <w:p w:rsidR="009D2607" w:rsidRDefault="009D2607" w:rsidP="009D2607">
      <w:pPr>
        <w:spacing w:after="0" w:line="240" w:lineRule="auto"/>
        <w:ind w:firstLine="708"/>
        <w:jc w:val="center"/>
        <w:rPr>
          <w:rFonts w:ascii="Times New Roman" w:hAnsi="Times New Roman"/>
          <w:sz w:val="16"/>
          <w:szCs w:val="16"/>
        </w:rPr>
      </w:pPr>
      <w:r w:rsidRPr="00D97184">
        <w:rPr>
          <w:rFonts w:ascii="Times New Roman" w:hAnsi="Times New Roman"/>
          <w:sz w:val="16"/>
          <w:szCs w:val="16"/>
        </w:rPr>
        <w:t>___________</w:t>
      </w:r>
    </w:p>
    <w:p w:rsidR="00735F0D" w:rsidRPr="00D97184" w:rsidRDefault="00735F0D" w:rsidP="009D2607">
      <w:pPr>
        <w:spacing w:after="0" w:line="240" w:lineRule="auto"/>
        <w:ind w:firstLine="708"/>
        <w:jc w:val="center"/>
        <w:rPr>
          <w:sz w:val="16"/>
          <w:szCs w:val="16"/>
        </w:rPr>
      </w:pPr>
    </w:p>
    <w:p w:rsidR="009D2607" w:rsidRPr="00D97184" w:rsidRDefault="009D2607" w:rsidP="009D2607">
      <w:pPr>
        <w:spacing w:after="0" w:line="240" w:lineRule="auto"/>
        <w:rPr>
          <w:rFonts w:ascii="Times New Roman" w:hAnsi="Times New Roman"/>
          <w:sz w:val="16"/>
          <w:szCs w:val="16"/>
        </w:rPr>
      </w:pPr>
    </w:p>
    <w:tbl>
      <w:tblPr>
        <w:tblW w:w="0" w:type="auto"/>
        <w:jc w:val="center"/>
        <w:tblLayout w:type="fixed"/>
        <w:tblLook w:val="0000" w:firstRow="0" w:lastRow="0" w:firstColumn="0" w:lastColumn="0" w:noHBand="0" w:noVBand="0"/>
      </w:tblPr>
      <w:tblGrid>
        <w:gridCol w:w="3321"/>
        <w:gridCol w:w="2977"/>
        <w:gridCol w:w="3462"/>
      </w:tblGrid>
      <w:tr w:rsidR="00735F0D" w:rsidRPr="00401A3D" w:rsidTr="00731FEE">
        <w:trPr>
          <w:trHeight w:val="961"/>
          <w:jc w:val="center"/>
        </w:trPr>
        <w:tc>
          <w:tcPr>
            <w:tcW w:w="3321" w:type="dxa"/>
            <w:shd w:val="clear" w:color="auto" w:fill="auto"/>
          </w:tcPr>
          <w:p w:rsidR="00735F0D" w:rsidRPr="00401A3D" w:rsidRDefault="00735F0D" w:rsidP="00731FEE">
            <w:pPr>
              <w:widowControl w:val="0"/>
              <w:autoSpaceDE w:val="0"/>
              <w:snapToGrid w:val="0"/>
              <w:spacing w:after="0" w:line="240" w:lineRule="auto"/>
              <w:ind w:right="-142"/>
              <w:jc w:val="center"/>
              <w:rPr>
                <w:rFonts w:ascii="Times New Roman" w:hAnsi="Times New Roman"/>
                <w:b/>
                <w:sz w:val="16"/>
                <w:szCs w:val="16"/>
              </w:rPr>
            </w:pPr>
          </w:p>
        </w:tc>
        <w:tc>
          <w:tcPr>
            <w:tcW w:w="2977" w:type="dxa"/>
            <w:shd w:val="clear" w:color="auto" w:fill="auto"/>
          </w:tcPr>
          <w:p w:rsidR="00735F0D" w:rsidRPr="00401A3D" w:rsidRDefault="00F55EC7" w:rsidP="00731FEE">
            <w:pPr>
              <w:widowControl w:val="0"/>
              <w:autoSpaceDE w:val="0"/>
              <w:spacing w:after="0" w:line="240" w:lineRule="auto"/>
              <w:ind w:right="-142"/>
              <w:jc w:val="center"/>
              <w:rPr>
                <w:rFonts w:ascii="Times New Roman" w:hAnsi="Times New Roman"/>
                <w:sz w:val="16"/>
                <w:szCs w:val="16"/>
              </w:rPr>
            </w:pPr>
            <w:r w:rsidRPr="00401A3D">
              <w:rPr>
                <w:b/>
                <w:caps/>
                <w:noProof/>
                <w:sz w:val="16"/>
                <w:szCs w:val="16"/>
              </w:rPr>
              <w:drawing>
                <wp:inline distT="0" distB="0" distL="0" distR="0">
                  <wp:extent cx="523875" cy="7620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l="-15" t="-9" r="-15" b="-9"/>
                          <a:stretch>
                            <a:fillRect/>
                          </a:stretch>
                        </pic:blipFill>
                        <pic:spPr bwMode="auto">
                          <a:xfrm>
                            <a:off x="0" y="0"/>
                            <a:ext cx="523875" cy="762000"/>
                          </a:xfrm>
                          <a:prstGeom prst="rect">
                            <a:avLst/>
                          </a:prstGeom>
                          <a:solidFill>
                            <a:srgbClr val="FFFFFF"/>
                          </a:solidFill>
                          <a:ln>
                            <a:noFill/>
                          </a:ln>
                        </pic:spPr>
                      </pic:pic>
                    </a:graphicData>
                  </a:graphic>
                </wp:inline>
              </w:drawing>
            </w:r>
          </w:p>
        </w:tc>
        <w:tc>
          <w:tcPr>
            <w:tcW w:w="3462" w:type="dxa"/>
            <w:shd w:val="clear" w:color="auto" w:fill="auto"/>
          </w:tcPr>
          <w:p w:rsidR="00735F0D" w:rsidRPr="00401A3D" w:rsidRDefault="00735F0D" w:rsidP="00731FEE">
            <w:pPr>
              <w:spacing w:after="0" w:line="240" w:lineRule="auto"/>
              <w:ind w:right="-142"/>
              <w:jc w:val="center"/>
              <w:rPr>
                <w:sz w:val="16"/>
                <w:szCs w:val="16"/>
              </w:rPr>
            </w:pPr>
            <w:r w:rsidRPr="00401A3D">
              <w:rPr>
                <w:rFonts w:ascii="Times New Roman" w:hAnsi="Times New Roman"/>
                <w:sz w:val="16"/>
                <w:szCs w:val="16"/>
              </w:rPr>
              <w:t xml:space="preserve">                  </w:t>
            </w:r>
          </w:p>
        </w:tc>
      </w:tr>
    </w:tbl>
    <w:p w:rsidR="00735F0D" w:rsidRPr="00401A3D" w:rsidRDefault="00735F0D" w:rsidP="00735F0D">
      <w:pPr>
        <w:keepNext/>
        <w:spacing w:after="0" w:line="240" w:lineRule="auto"/>
        <w:jc w:val="center"/>
        <w:outlineLvl w:val="1"/>
        <w:rPr>
          <w:sz w:val="16"/>
          <w:szCs w:val="16"/>
        </w:rPr>
      </w:pPr>
      <w:r w:rsidRPr="00401A3D">
        <w:rPr>
          <w:rFonts w:ascii="Times New Roman" w:hAnsi="Times New Roman"/>
          <w:b/>
          <w:bCs/>
          <w:iCs/>
          <w:sz w:val="16"/>
          <w:szCs w:val="16"/>
        </w:rPr>
        <w:t>АДМИНИСТРАЦИЯ ЧЕРКАССКОГО СЕЛЬСОВЕТА САРАКТАШСКОГО РАЙОНА ОРЕНБУРГСКОЙ ОБЛАСТИ</w:t>
      </w:r>
    </w:p>
    <w:p w:rsidR="00735F0D" w:rsidRPr="00401A3D" w:rsidRDefault="00735F0D" w:rsidP="00735F0D">
      <w:pPr>
        <w:keepNext/>
        <w:spacing w:after="0" w:line="240" w:lineRule="auto"/>
        <w:jc w:val="center"/>
        <w:outlineLvl w:val="1"/>
        <w:rPr>
          <w:rFonts w:ascii="Times New Roman" w:hAnsi="Times New Roman"/>
          <w:b/>
          <w:bCs/>
          <w:iCs/>
          <w:sz w:val="16"/>
          <w:szCs w:val="16"/>
        </w:rPr>
      </w:pPr>
    </w:p>
    <w:p w:rsidR="00735F0D" w:rsidRPr="00401A3D" w:rsidRDefault="00735F0D" w:rsidP="00735F0D">
      <w:pPr>
        <w:spacing w:line="240" w:lineRule="auto"/>
        <w:jc w:val="center"/>
        <w:rPr>
          <w:sz w:val="16"/>
          <w:szCs w:val="16"/>
        </w:rPr>
      </w:pPr>
      <w:r w:rsidRPr="00401A3D">
        <w:rPr>
          <w:rFonts w:ascii="Times New Roman" w:hAnsi="Times New Roman"/>
          <w:b/>
          <w:sz w:val="16"/>
          <w:szCs w:val="16"/>
          <w:u w:val="single"/>
        </w:rPr>
        <w:t>______________П О С Т А Н О В Л Е Н И Е_______________</w:t>
      </w:r>
    </w:p>
    <w:p w:rsidR="00735F0D" w:rsidRPr="00401A3D" w:rsidRDefault="00F55EC7" w:rsidP="00735F0D">
      <w:pPr>
        <w:spacing w:after="0" w:line="240" w:lineRule="auto"/>
        <w:ind w:right="-74"/>
        <w:rPr>
          <w:rFonts w:ascii="Times New Roman" w:hAnsi="Times New Roman"/>
          <w:sz w:val="16"/>
          <w:szCs w:val="16"/>
        </w:rPr>
      </w:pPr>
      <w:r w:rsidRPr="00401A3D">
        <w:rPr>
          <w:rFonts w:ascii="Times New Roman" w:hAnsi="Times New Roman"/>
          <w:noProof/>
          <w:sz w:val="16"/>
          <w:szCs w:val="16"/>
        </w:rPr>
        <w:drawing>
          <wp:inline distT="0" distB="0" distL="0" distR="0">
            <wp:extent cx="2914650" cy="219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4650" cy="219075"/>
                    </a:xfrm>
                    <a:prstGeom prst="rect">
                      <a:avLst/>
                    </a:prstGeom>
                    <a:solidFill>
                      <a:srgbClr val="FFFFFF">
                        <a:alpha val="0"/>
                      </a:srgbClr>
                    </a:solidFill>
                    <a:ln>
                      <a:noFill/>
                    </a:ln>
                  </pic:spPr>
                </pic:pic>
              </a:graphicData>
            </a:graphic>
          </wp:inline>
        </w:drawing>
      </w:r>
    </w:p>
    <w:p w:rsidR="00735F0D" w:rsidRPr="00401A3D" w:rsidRDefault="00735F0D" w:rsidP="00735F0D">
      <w:pPr>
        <w:pStyle w:val="aa"/>
        <w:tabs>
          <w:tab w:val="left" w:pos="708"/>
        </w:tabs>
        <w:spacing w:after="0" w:line="240" w:lineRule="auto"/>
        <w:ind w:right="-142"/>
        <w:jc w:val="center"/>
        <w:rPr>
          <w:sz w:val="16"/>
          <w:szCs w:val="16"/>
        </w:rPr>
      </w:pPr>
      <w:r w:rsidRPr="00401A3D">
        <w:rPr>
          <w:rFonts w:ascii="Times New Roman" w:hAnsi="Times New Roman"/>
          <w:sz w:val="16"/>
          <w:szCs w:val="16"/>
        </w:rPr>
        <w:t>с. Черкассы</w:t>
      </w:r>
    </w:p>
    <w:p w:rsidR="00735F0D" w:rsidRPr="00401A3D" w:rsidRDefault="00735F0D" w:rsidP="00735F0D">
      <w:pPr>
        <w:widowControl w:val="0"/>
        <w:autoSpaceDE w:val="0"/>
        <w:spacing w:after="0" w:line="240" w:lineRule="auto"/>
        <w:jc w:val="center"/>
        <w:rPr>
          <w:rFonts w:ascii="Times New Roman" w:hAnsi="Times New Roman"/>
          <w:sz w:val="16"/>
          <w:szCs w:val="16"/>
          <w:u w:val="single"/>
        </w:rPr>
      </w:pPr>
    </w:p>
    <w:p w:rsidR="00735F0D" w:rsidRPr="00401A3D" w:rsidRDefault="00735F0D" w:rsidP="00735F0D">
      <w:pPr>
        <w:widowControl w:val="0"/>
        <w:autoSpaceDE w:val="0"/>
        <w:spacing w:after="0" w:line="240" w:lineRule="auto"/>
        <w:jc w:val="center"/>
        <w:rPr>
          <w:sz w:val="16"/>
          <w:szCs w:val="16"/>
        </w:rPr>
      </w:pPr>
      <w:r w:rsidRPr="00401A3D">
        <w:rPr>
          <w:rFonts w:ascii="Times New Roman" w:hAnsi="Times New Roman"/>
          <w:sz w:val="16"/>
          <w:szCs w:val="16"/>
        </w:rPr>
        <w:t>Об установлении способов информирования граждан о введении запретов и (или) изменения схемы организации дорожного движения на автомобильных дорогах местного значения муниципального образования Черкасский сельсовет Саракташского района Оренбургской области, а также о причинах принятия такого решения</w:t>
      </w:r>
    </w:p>
    <w:p w:rsidR="00735F0D" w:rsidRPr="00401A3D" w:rsidRDefault="00735F0D" w:rsidP="00735F0D">
      <w:pPr>
        <w:spacing w:after="0" w:line="240" w:lineRule="auto"/>
        <w:jc w:val="both"/>
        <w:rPr>
          <w:sz w:val="16"/>
          <w:szCs w:val="16"/>
        </w:rPr>
      </w:pPr>
      <w:r w:rsidRPr="00401A3D">
        <w:rPr>
          <w:rFonts w:ascii="Times New Roman" w:hAnsi="Times New Roman"/>
          <w:sz w:val="16"/>
          <w:szCs w:val="16"/>
        </w:rPr>
        <w:t xml:space="preserve">  </w:t>
      </w:r>
    </w:p>
    <w:p w:rsidR="00735F0D" w:rsidRPr="00401A3D" w:rsidRDefault="00735F0D" w:rsidP="00735F0D">
      <w:pPr>
        <w:spacing w:after="0" w:line="240" w:lineRule="auto"/>
        <w:ind w:firstLine="709"/>
        <w:jc w:val="both"/>
        <w:rPr>
          <w:sz w:val="16"/>
          <w:szCs w:val="16"/>
        </w:rPr>
      </w:pPr>
      <w:r w:rsidRPr="00401A3D">
        <w:rPr>
          <w:rFonts w:ascii="Times New Roman" w:hAnsi="Times New Roman"/>
          <w:sz w:val="16"/>
          <w:szCs w:val="16"/>
        </w:rPr>
        <w:t xml:space="preserve">В соответствии с ч. 3 ст. 21 Федерального закона от 10.12.1995  № 196-ФЗ «О безопасности дорожного движения», </w:t>
      </w:r>
      <w:r w:rsidRPr="00401A3D">
        <w:rPr>
          <w:rFonts w:ascii="Times New Roman" w:hAnsi="Times New Roman"/>
          <w:color w:val="000000"/>
          <w:kern w:val="2"/>
          <w:sz w:val="16"/>
          <w:szCs w:val="16"/>
        </w:rPr>
        <w:t xml:space="preserve">руководствуясь Уставом </w:t>
      </w:r>
      <w:r w:rsidRPr="00401A3D">
        <w:rPr>
          <w:rFonts w:ascii="Times New Roman" w:hAnsi="Times New Roman"/>
          <w:sz w:val="16"/>
          <w:szCs w:val="16"/>
        </w:rPr>
        <w:t>муниципального образования Черкасский сельсовет Саракташского района Оренбургской области</w:t>
      </w:r>
    </w:p>
    <w:p w:rsidR="00735F0D" w:rsidRPr="00401A3D" w:rsidRDefault="00735F0D" w:rsidP="00735F0D">
      <w:pPr>
        <w:spacing w:after="0" w:line="240" w:lineRule="auto"/>
        <w:ind w:firstLine="709"/>
        <w:jc w:val="both"/>
        <w:rPr>
          <w:sz w:val="16"/>
          <w:szCs w:val="16"/>
        </w:rPr>
      </w:pPr>
      <w:r w:rsidRPr="00401A3D">
        <w:rPr>
          <w:rFonts w:ascii="Times New Roman" w:hAnsi="Times New Roman"/>
          <w:sz w:val="16"/>
          <w:szCs w:val="16"/>
        </w:rPr>
        <w:t xml:space="preserve">  </w:t>
      </w:r>
    </w:p>
    <w:p w:rsidR="00735F0D" w:rsidRPr="00401A3D" w:rsidRDefault="00735F0D" w:rsidP="00735F0D">
      <w:pPr>
        <w:spacing w:after="0" w:line="240" w:lineRule="auto"/>
        <w:ind w:firstLine="709"/>
        <w:jc w:val="both"/>
        <w:rPr>
          <w:sz w:val="16"/>
          <w:szCs w:val="16"/>
        </w:rPr>
      </w:pPr>
      <w:r w:rsidRPr="00401A3D">
        <w:rPr>
          <w:rFonts w:ascii="Times New Roman" w:hAnsi="Times New Roman"/>
          <w:sz w:val="16"/>
          <w:szCs w:val="16"/>
        </w:rPr>
        <w:t>1. Установить, что информирование граждан об установке дорожного знака или нанесении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на автомобильных дорогах общего пользования местного значения, а также о причинах принятия такого решения осуществляется не позднее чем за двадцать дней до их установки или нанесении разметки администрацией (указать наименование муниципального образования) следующими способами:</w:t>
      </w:r>
    </w:p>
    <w:p w:rsidR="00735F0D" w:rsidRDefault="00735F0D" w:rsidP="00735F0D">
      <w:pPr>
        <w:spacing w:after="0" w:line="240" w:lineRule="auto"/>
        <w:ind w:firstLine="709"/>
        <w:jc w:val="both"/>
        <w:rPr>
          <w:rFonts w:ascii="Times New Roman" w:hAnsi="Times New Roman"/>
          <w:sz w:val="16"/>
          <w:szCs w:val="16"/>
        </w:rPr>
      </w:pPr>
      <w:r w:rsidRPr="00401A3D">
        <w:rPr>
          <w:rFonts w:ascii="Times New Roman" w:hAnsi="Times New Roman"/>
          <w:sz w:val="16"/>
          <w:szCs w:val="16"/>
        </w:rPr>
        <w:t>1) посредством размещения информации на официальном сайте администрации муниципального образования Черкасский сельсовет Саракташского района Оренбургской области в информационно-телекоммуникационной сети Интернет.</w:t>
      </w:r>
    </w:p>
    <w:p w:rsidR="00735F0D" w:rsidRPr="00401A3D" w:rsidRDefault="00735F0D" w:rsidP="00735F0D">
      <w:pPr>
        <w:spacing w:after="0" w:line="240" w:lineRule="auto"/>
        <w:ind w:firstLine="709"/>
        <w:jc w:val="both"/>
        <w:rPr>
          <w:sz w:val="16"/>
          <w:szCs w:val="16"/>
        </w:rPr>
      </w:pPr>
      <w:r w:rsidRPr="00401A3D">
        <w:rPr>
          <w:rFonts w:ascii="Times New Roman" w:hAnsi="Times New Roman"/>
          <w:sz w:val="16"/>
          <w:szCs w:val="16"/>
        </w:rPr>
        <w:t xml:space="preserve"> 2) посредством опубликования в информационном бюллетене «Черкасский сельсовет» администрации муниципального образования Черкасский сельсовет Саракташского района Оренбургской области</w:t>
      </w:r>
    </w:p>
    <w:p w:rsidR="00735F0D" w:rsidRDefault="00735F0D" w:rsidP="00735F0D">
      <w:pPr>
        <w:spacing w:after="0" w:line="240" w:lineRule="auto"/>
        <w:ind w:firstLine="709"/>
        <w:jc w:val="both"/>
        <w:rPr>
          <w:rFonts w:ascii="Times New Roman" w:hAnsi="Times New Roman"/>
          <w:sz w:val="16"/>
          <w:szCs w:val="16"/>
        </w:rPr>
      </w:pPr>
      <w:r w:rsidRPr="00401A3D">
        <w:rPr>
          <w:rFonts w:ascii="Times New Roman" w:hAnsi="Times New Roman"/>
          <w:sz w:val="16"/>
          <w:szCs w:val="16"/>
        </w:rPr>
        <w:t>2. При введении временных ограничений движения граждане дополнительно информируются о сроках вводимых ограничений в порядке, установленным в пункте 1 настоящего постановления.</w:t>
      </w:r>
    </w:p>
    <w:p w:rsidR="00735F0D" w:rsidRPr="00735F0D" w:rsidRDefault="00735F0D" w:rsidP="00735F0D">
      <w:pPr>
        <w:spacing w:after="0" w:line="240" w:lineRule="auto"/>
        <w:ind w:firstLine="709"/>
        <w:jc w:val="both"/>
        <w:rPr>
          <w:rFonts w:ascii="Times New Roman" w:hAnsi="Times New Roman"/>
          <w:sz w:val="16"/>
          <w:szCs w:val="16"/>
        </w:rPr>
      </w:pPr>
      <w:r w:rsidRPr="00735F0D">
        <w:rPr>
          <w:rFonts w:ascii="Times New Roman" w:hAnsi="Times New Roman"/>
          <w:sz w:val="16"/>
          <w:szCs w:val="16"/>
        </w:rPr>
        <w:t>3. Настоящее   постановление вступает в силу со дня его подписания и подлежит размещению на официальном сайте администрации муниципального образования Черкасский сельсовет Саракташского района Оренбургской области в сети Интернет.</w:t>
      </w:r>
    </w:p>
    <w:p w:rsidR="00735F0D" w:rsidRPr="00401A3D" w:rsidRDefault="00735F0D" w:rsidP="00735F0D">
      <w:pPr>
        <w:spacing w:line="240" w:lineRule="auto"/>
        <w:ind w:firstLine="709"/>
        <w:jc w:val="both"/>
        <w:rPr>
          <w:sz w:val="16"/>
          <w:szCs w:val="16"/>
        </w:rPr>
      </w:pPr>
      <w:r w:rsidRPr="00401A3D">
        <w:rPr>
          <w:rFonts w:ascii="Times New Roman" w:hAnsi="Times New Roman"/>
          <w:sz w:val="16"/>
          <w:szCs w:val="16"/>
        </w:rPr>
        <w:t>4. Контроль за исполнением данного постановления оставляю за собой.</w:t>
      </w:r>
    </w:p>
    <w:p w:rsidR="00735F0D" w:rsidRPr="00401A3D" w:rsidRDefault="00735F0D" w:rsidP="00735F0D">
      <w:pPr>
        <w:pStyle w:val="a6"/>
        <w:shd w:val="clear" w:color="auto" w:fill="FFFFFF"/>
        <w:spacing w:before="0" w:after="0"/>
        <w:ind w:firstLine="709"/>
        <w:jc w:val="both"/>
        <w:rPr>
          <w:sz w:val="16"/>
          <w:szCs w:val="16"/>
        </w:rPr>
      </w:pPr>
      <w:r w:rsidRPr="00401A3D">
        <w:rPr>
          <w:sz w:val="16"/>
          <w:szCs w:val="16"/>
        </w:rPr>
        <w:t xml:space="preserve"> Глава сельсовета                                                    </w:t>
      </w:r>
      <w:r w:rsidRPr="00401A3D">
        <w:rPr>
          <w:sz w:val="16"/>
          <w:szCs w:val="16"/>
        </w:rPr>
        <w:tab/>
        <w:t xml:space="preserve">          </w:t>
      </w:r>
      <w:r>
        <w:rPr>
          <w:sz w:val="16"/>
          <w:szCs w:val="16"/>
        </w:rPr>
        <w:t xml:space="preserve">                                                                            </w:t>
      </w:r>
      <w:r w:rsidRPr="00401A3D">
        <w:rPr>
          <w:sz w:val="16"/>
          <w:szCs w:val="16"/>
        </w:rPr>
        <w:t xml:space="preserve">   Т.В. Кучугурова</w:t>
      </w:r>
      <w:r w:rsidRPr="00401A3D">
        <w:rPr>
          <w:color w:val="333333"/>
          <w:sz w:val="16"/>
          <w:szCs w:val="16"/>
          <w:lang w:eastAsia="ar-SA"/>
        </w:rPr>
        <w:t xml:space="preserve">            </w:t>
      </w:r>
    </w:p>
    <w:p w:rsidR="00735F0D" w:rsidRPr="00401A3D" w:rsidRDefault="00735F0D" w:rsidP="00735F0D">
      <w:pPr>
        <w:widowControl w:val="0"/>
        <w:spacing w:after="120"/>
        <w:ind w:left="1416" w:firstLine="708"/>
        <w:rPr>
          <w:sz w:val="16"/>
          <w:szCs w:val="16"/>
        </w:rPr>
      </w:pPr>
      <w:r w:rsidRPr="00401A3D">
        <w:rPr>
          <w:rFonts w:ascii="Tahoma" w:eastAsia="Tahoma" w:hAnsi="Tahoma" w:cs="Tahoma"/>
          <w:kern w:val="2"/>
          <w:sz w:val="16"/>
          <w:szCs w:val="16"/>
        </w:rPr>
        <w:t xml:space="preserve">    </w:t>
      </w:r>
      <w:r w:rsidR="00F55EC7" w:rsidRPr="00401A3D">
        <w:rPr>
          <w:rFonts w:ascii="Tahoma" w:eastAsia="Tahoma" w:hAnsi="Tahoma" w:cs="Tahoma"/>
          <w:noProof/>
          <w:kern w:val="2"/>
          <w:sz w:val="16"/>
          <w:szCs w:val="16"/>
        </w:rPr>
        <w:drawing>
          <wp:inline distT="0" distB="0" distL="0" distR="0">
            <wp:extent cx="2600325" cy="10382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0325" cy="1038225"/>
                    </a:xfrm>
                    <a:prstGeom prst="rect">
                      <a:avLst/>
                    </a:prstGeom>
                    <a:solidFill>
                      <a:srgbClr val="FFFFFF">
                        <a:alpha val="0"/>
                      </a:srgbClr>
                    </a:solidFill>
                    <a:ln>
                      <a:noFill/>
                    </a:ln>
                  </pic:spPr>
                </pic:pic>
              </a:graphicData>
            </a:graphic>
          </wp:inline>
        </w:drawing>
      </w:r>
      <w:r w:rsidRPr="00401A3D">
        <w:rPr>
          <w:rFonts w:ascii="Tahoma" w:eastAsia="Tahoma" w:hAnsi="Tahoma" w:cs="Tahoma"/>
          <w:kern w:val="2"/>
          <w:sz w:val="16"/>
          <w:szCs w:val="16"/>
        </w:rPr>
        <w:t xml:space="preserve">                   </w:t>
      </w:r>
    </w:p>
    <w:p w:rsidR="00735F0D" w:rsidRPr="00401A3D" w:rsidRDefault="00735F0D" w:rsidP="00735F0D">
      <w:pPr>
        <w:spacing w:after="0" w:line="240" w:lineRule="auto"/>
        <w:ind w:firstLine="284"/>
        <w:jc w:val="both"/>
        <w:rPr>
          <w:sz w:val="16"/>
          <w:szCs w:val="16"/>
        </w:rPr>
      </w:pPr>
      <w:r w:rsidRPr="00401A3D">
        <w:rPr>
          <w:rFonts w:ascii="Times New Roman" w:hAnsi="Times New Roman"/>
          <w:color w:val="333333"/>
          <w:sz w:val="16"/>
          <w:szCs w:val="16"/>
          <w:lang w:eastAsia="ar-SA"/>
        </w:rPr>
        <w:t xml:space="preserve"> </w:t>
      </w:r>
    </w:p>
    <w:p w:rsidR="00735F0D" w:rsidRPr="00401A3D" w:rsidRDefault="00735F0D" w:rsidP="00735F0D">
      <w:pPr>
        <w:spacing w:line="240" w:lineRule="auto"/>
        <w:jc w:val="both"/>
        <w:rPr>
          <w:rFonts w:ascii="Times New Roman" w:hAnsi="Times New Roman"/>
          <w:color w:val="000000"/>
          <w:w w:val="106"/>
          <w:sz w:val="16"/>
          <w:szCs w:val="16"/>
        </w:rPr>
      </w:pPr>
    </w:p>
    <w:p w:rsidR="00735F0D" w:rsidRPr="00401A3D" w:rsidRDefault="00735F0D" w:rsidP="00735F0D">
      <w:pPr>
        <w:spacing w:after="0" w:line="240" w:lineRule="auto"/>
        <w:rPr>
          <w:sz w:val="16"/>
          <w:szCs w:val="16"/>
        </w:rPr>
      </w:pPr>
      <w:r w:rsidRPr="00401A3D">
        <w:rPr>
          <w:rFonts w:ascii="Times New Roman" w:hAnsi="Times New Roman"/>
          <w:sz w:val="16"/>
          <w:szCs w:val="16"/>
        </w:rPr>
        <w:t xml:space="preserve"> </w:t>
      </w:r>
    </w:p>
    <w:p w:rsidR="00C15AAC" w:rsidRDefault="00C15AAC" w:rsidP="009D2607">
      <w:pPr>
        <w:keepNext/>
        <w:spacing w:after="0" w:line="240" w:lineRule="auto"/>
        <w:outlineLvl w:val="1"/>
        <w:rPr>
          <w:rFonts w:ascii="Times New Roman" w:hAnsi="Times New Roman"/>
          <w:sz w:val="28"/>
          <w:szCs w:val="28"/>
        </w:rPr>
      </w:pPr>
    </w:p>
    <w:p w:rsidR="00735F0D" w:rsidRPr="00824416" w:rsidRDefault="00F55EC7" w:rsidP="00735F0D">
      <w:pPr>
        <w:keepNext/>
        <w:spacing w:after="0" w:line="240" w:lineRule="auto"/>
        <w:jc w:val="center"/>
        <w:outlineLvl w:val="1"/>
        <w:rPr>
          <w:rFonts w:ascii="Times New Roman" w:hAnsi="Times New Roman"/>
          <w:b/>
          <w:bCs/>
          <w:iCs/>
          <w:sz w:val="16"/>
          <w:szCs w:val="16"/>
        </w:rPr>
      </w:pPr>
      <w:r w:rsidRPr="00824416">
        <w:rPr>
          <w:b/>
          <w:caps/>
          <w:noProof/>
          <w:sz w:val="16"/>
          <w:szCs w:val="16"/>
        </w:rPr>
        <w:drawing>
          <wp:inline distT="0" distB="0" distL="0" distR="0">
            <wp:extent cx="523875" cy="7620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l="-15" t="-9" r="-15" b="-9"/>
                    <a:stretch>
                      <a:fillRect/>
                    </a:stretch>
                  </pic:blipFill>
                  <pic:spPr bwMode="auto">
                    <a:xfrm>
                      <a:off x="0" y="0"/>
                      <a:ext cx="523875" cy="762000"/>
                    </a:xfrm>
                    <a:prstGeom prst="rect">
                      <a:avLst/>
                    </a:prstGeom>
                    <a:solidFill>
                      <a:srgbClr val="FFFFFF"/>
                    </a:solidFill>
                    <a:ln>
                      <a:noFill/>
                    </a:ln>
                  </pic:spPr>
                </pic:pic>
              </a:graphicData>
            </a:graphic>
          </wp:inline>
        </w:drawing>
      </w:r>
    </w:p>
    <w:p w:rsidR="00735F0D" w:rsidRPr="00824416" w:rsidRDefault="00735F0D" w:rsidP="00735F0D">
      <w:pPr>
        <w:keepNext/>
        <w:spacing w:after="0" w:line="240" w:lineRule="auto"/>
        <w:jc w:val="center"/>
        <w:outlineLvl w:val="1"/>
        <w:rPr>
          <w:sz w:val="16"/>
          <w:szCs w:val="16"/>
        </w:rPr>
      </w:pPr>
      <w:r w:rsidRPr="00824416">
        <w:rPr>
          <w:rFonts w:ascii="Times New Roman" w:hAnsi="Times New Roman"/>
          <w:b/>
          <w:bCs/>
          <w:iCs/>
          <w:sz w:val="16"/>
          <w:szCs w:val="16"/>
        </w:rPr>
        <w:t>АДМИНИСТРАЦИЯ ЧЕРКАССКОГО СЕЛЬСОВЕТА САРАКТАШСКОГО РАЙОНА ОРЕНБУРГСКОЙ ОБЛАСТИ</w:t>
      </w:r>
    </w:p>
    <w:p w:rsidR="00735F0D" w:rsidRPr="00824416" w:rsidRDefault="00735F0D" w:rsidP="00735F0D">
      <w:pPr>
        <w:keepNext/>
        <w:spacing w:after="0" w:line="240" w:lineRule="auto"/>
        <w:jc w:val="center"/>
        <w:outlineLvl w:val="1"/>
        <w:rPr>
          <w:rFonts w:ascii="Times New Roman" w:hAnsi="Times New Roman"/>
          <w:b/>
          <w:bCs/>
          <w:iCs/>
          <w:sz w:val="16"/>
          <w:szCs w:val="16"/>
        </w:rPr>
      </w:pPr>
    </w:p>
    <w:p w:rsidR="00735F0D" w:rsidRPr="00824416" w:rsidRDefault="00735F0D" w:rsidP="00735F0D">
      <w:pPr>
        <w:spacing w:line="240" w:lineRule="auto"/>
        <w:jc w:val="center"/>
        <w:rPr>
          <w:sz w:val="16"/>
          <w:szCs w:val="16"/>
        </w:rPr>
      </w:pPr>
      <w:r w:rsidRPr="00824416">
        <w:rPr>
          <w:rFonts w:ascii="Times New Roman" w:hAnsi="Times New Roman"/>
          <w:b/>
          <w:sz w:val="16"/>
          <w:szCs w:val="16"/>
        </w:rPr>
        <w:t>______________</w:t>
      </w:r>
      <w:r w:rsidRPr="00824416">
        <w:rPr>
          <w:rFonts w:ascii="Times New Roman" w:hAnsi="Times New Roman"/>
          <w:b/>
          <w:sz w:val="16"/>
          <w:szCs w:val="16"/>
          <w:u w:val="single"/>
        </w:rPr>
        <w:t>П О С Т А Н О В Л Е Н И Е</w:t>
      </w:r>
      <w:r w:rsidRPr="00824416">
        <w:rPr>
          <w:rFonts w:ascii="Times New Roman" w:hAnsi="Times New Roman"/>
          <w:b/>
          <w:sz w:val="16"/>
          <w:szCs w:val="16"/>
        </w:rPr>
        <w:t>_______________</w:t>
      </w:r>
    </w:p>
    <w:p w:rsidR="00735F0D" w:rsidRPr="00824416" w:rsidRDefault="00735F0D" w:rsidP="00735F0D">
      <w:pPr>
        <w:spacing w:after="0" w:line="240" w:lineRule="auto"/>
        <w:ind w:right="283"/>
        <w:rPr>
          <w:rFonts w:ascii="Times New Roman" w:hAnsi="Times New Roman"/>
          <w:b/>
          <w:sz w:val="16"/>
          <w:szCs w:val="16"/>
        </w:rPr>
      </w:pPr>
    </w:p>
    <w:p w:rsidR="00735F0D" w:rsidRPr="00824416" w:rsidRDefault="00F55EC7" w:rsidP="00735F0D">
      <w:pPr>
        <w:spacing w:after="0" w:line="240" w:lineRule="auto"/>
        <w:ind w:right="-74"/>
        <w:rPr>
          <w:rFonts w:ascii="Times New Roman" w:hAnsi="Times New Roman"/>
          <w:sz w:val="16"/>
          <w:szCs w:val="16"/>
        </w:rPr>
      </w:pPr>
      <w:r w:rsidRPr="00824416">
        <w:rPr>
          <w:rFonts w:ascii="Times New Roman" w:hAnsi="Times New Roman"/>
          <w:noProof/>
          <w:sz w:val="16"/>
          <w:szCs w:val="16"/>
        </w:rPr>
        <w:drawing>
          <wp:inline distT="0" distB="0" distL="0" distR="0">
            <wp:extent cx="291465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14650" cy="219075"/>
                    </a:xfrm>
                    <a:prstGeom prst="rect">
                      <a:avLst/>
                    </a:prstGeom>
                    <a:solidFill>
                      <a:srgbClr val="FFFFFF">
                        <a:alpha val="0"/>
                      </a:srgbClr>
                    </a:solidFill>
                    <a:ln>
                      <a:noFill/>
                    </a:ln>
                  </pic:spPr>
                </pic:pic>
              </a:graphicData>
            </a:graphic>
          </wp:inline>
        </w:drawing>
      </w:r>
    </w:p>
    <w:p w:rsidR="00735F0D" w:rsidRPr="00824416" w:rsidRDefault="00735F0D" w:rsidP="00735F0D">
      <w:pPr>
        <w:pStyle w:val="aa"/>
        <w:tabs>
          <w:tab w:val="left" w:pos="0"/>
        </w:tabs>
        <w:spacing w:after="0" w:line="240" w:lineRule="auto"/>
        <w:ind w:right="-142"/>
        <w:jc w:val="center"/>
        <w:rPr>
          <w:sz w:val="16"/>
          <w:szCs w:val="16"/>
        </w:rPr>
      </w:pPr>
      <w:r w:rsidRPr="00824416">
        <w:rPr>
          <w:rFonts w:ascii="Times New Roman" w:hAnsi="Times New Roman"/>
          <w:sz w:val="16"/>
          <w:szCs w:val="16"/>
        </w:rPr>
        <w:t>с. Черкассы</w:t>
      </w:r>
    </w:p>
    <w:p w:rsidR="00735F0D" w:rsidRPr="00824416" w:rsidRDefault="00735F0D" w:rsidP="00735F0D">
      <w:pPr>
        <w:shd w:val="clear" w:color="auto" w:fill="FCFCFD"/>
        <w:spacing w:before="188" w:after="188" w:line="240" w:lineRule="auto"/>
        <w:ind w:left="-567"/>
        <w:jc w:val="center"/>
        <w:rPr>
          <w:sz w:val="16"/>
          <w:szCs w:val="16"/>
        </w:rPr>
      </w:pPr>
      <w:r w:rsidRPr="00824416">
        <w:rPr>
          <w:rFonts w:ascii="Times New Roman" w:hAnsi="Times New Roman"/>
          <w:b/>
          <w:bCs/>
          <w:color w:val="0F1419"/>
          <w:sz w:val="16"/>
          <w:szCs w:val="16"/>
        </w:rPr>
        <w:t>Об утверждении протокола публичных слушаний</w:t>
      </w:r>
    </w:p>
    <w:p w:rsidR="00735F0D" w:rsidRPr="00824416" w:rsidRDefault="00735F0D" w:rsidP="00735F0D">
      <w:pPr>
        <w:shd w:val="clear" w:color="auto" w:fill="FCFCFD"/>
        <w:spacing w:after="0" w:line="240" w:lineRule="auto"/>
        <w:ind w:firstLine="709"/>
        <w:jc w:val="both"/>
        <w:rPr>
          <w:rFonts w:ascii="Times New Roman" w:hAnsi="Times New Roman"/>
          <w:sz w:val="16"/>
          <w:szCs w:val="16"/>
        </w:rPr>
      </w:pPr>
      <w:r w:rsidRPr="00824416">
        <w:rPr>
          <w:rFonts w:ascii="Times New Roman" w:hAnsi="Times New Roman"/>
          <w:color w:val="0F1419"/>
          <w:sz w:val="16"/>
          <w:szCs w:val="16"/>
        </w:rPr>
        <w:lastRenderedPageBreak/>
        <w:t xml:space="preserve">В соответствии с  Градостроительным  кодексом Российской Федерации, Уставом муниципального образования Черкасский сельсовет Саракташского района Оренбургской области, Положением о публичных слушаниях, </w:t>
      </w:r>
      <w:r w:rsidRPr="00824416">
        <w:rPr>
          <w:rFonts w:ascii="Times New Roman" w:hAnsi="Times New Roman"/>
          <w:sz w:val="16"/>
          <w:szCs w:val="16"/>
        </w:rPr>
        <w:t>утвержденным решением Совета депутатов МО Черкасский сельсовет Саракташского района Оренбургской области от 23.12.2021 № 61</w:t>
      </w:r>
    </w:p>
    <w:p w:rsidR="00735F0D" w:rsidRPr="00824416" w:rsidRDefault="00735F0D" w:rsidP="00735F0D">
      <w:pPr>
        <w:shd w:val="clear" w:color="auto" w:fill="FCFCFD"/>
        <w:spacing w:after="0" w:line="240" w:lineRule="auto"/>
        <w:ind w:firstLine="709"/>
        <w:jc w:val="both"/>
        <w:rPr>
          <w:sz w:val="16"/>
          <w:szCs w:val="16"/>
        </w:rPr>
      </w:pPr>
      <w:r w:rsidRPr="00824416">
        <w:rPr>
          <w:rFonts w:ascii="Times New Roman" w:hAnsi="Times New Roman"/>
          <w:color w:val="0F1419"/>
          <w:sz w:val="16"/>
          <w:szCs w:val="16"/>
        </w:rPr>
        <w:t>1. Утвердить протокол публичного слушания, состоявшегося 20 июня 2023 года  по вопросу:</w:t>
      </w:r>
      <w:r w:rsidRPr="00824416">
        <w:rPr>
          <w:color w:val="0F1419"/>
          <w:sz w:val="16"/>
          <w:szCs w:val="16"/>
        </w:rPr>
        <w:t>О</w:t>
      </w:r>
      <w:r w:rsidRPr="00735F0D">
        <w:rPr>
          <w:rStyle w:val="af1"/>
          <w:b w:val="0"/>
          <w:color w:val="0F1419"/>
          <w:sz w:val="16"/>
          <w:szCs w:val="16"/>
          <w:lang w:val="ru-RU"/>
        </w:rPr>
        <w:t>б отклонении от предельных параметров разрешенного строительства объекта капитального строительства, расположенного по адресу: Оренбургская область, Саракташский район, с. Черкассы, ул. Школьная, 19Г.,</w:t>
      </w:r>
      <w:r w:rsidRPr="00824416">
        <w:rPr>
          <w:sz w:val="16"/>
          <w:szCs w:val="16"/>
        </w:rPr>
        <w:t xml:space="preserve"> в частности уменьшения минимально допустимого</w:t>
      </w:r>
      <w:r w:rsidRPr="00824416">
        <w:rPr>
          <w:color w:val="000000"/>
          <w:sz w:val="16"/>
          <w:szCs w:val="16"/>
        </w:rPr>
        <w:t xml:space="preserve"> отступа зданий, строений, сооружений от границ земельного участка – от 1 метра до 0 метров.</w:t>
      </w:r>
    </w:p>
    <w:p w:rsidR="00735F0D" w:rsidRPr="00824416" w:rsidRDefault="00735F0D" w:rsidP="00735F0D">
      <w:pPr>
        <w:spacing w:line="240" w:lineRule="auto"/>
        <w:ind w:firstLine="709"/>
        <w:jc w:val="both"/>
        <w:rPr>
          <w:sz w:val="16"/>
          <w:szCs w:val="16"/>
        </w:rPr>
      </w:pPr>
      <w:r w:rsidRPr="00824416">
        <w:rPr>
          <w:rFonts w:ascii="Times New Roman" w:hAnsi="Times New Roman"/>
          <w:sz w:val="16"/>
          <w:szCs w:val="16"/>
        </w:rPr>
        <w:t>2. Контроль за исполнением настоящего постановления оставляю за собой.</w:t>
      </w:r>
    </w:p>
    <w:p w:rsidR="00735F0D" w:rsidRPr="00824416" w:rsidRDefault="00735F0D" w:rsidP="00735F0D">
      <w:pPr>
        <w:spacing w:line="240" w:lineRule="auto"/>
        <w:ind w:firstLine="709"/>
        <w:jc w:val="both"/>
        <w:rPr>
          <w:sz w:val="16"/>
          <w:szCs w:val="16"/>
        </w:rPr>
      </w:pPr>
      <w:r w:rsidRPr="00824416">
        <w:rPr>
          <w:rFonts w:ascii="Times New Roman" w:hAnsi="Times New Roman"/>
          <w:sz w:val="16"/>
          <w:szCs w:val="16"/>
        </w:rPr>
        <w:t>3. Постановление вступает в силу после дня его обнародования и подлежит размещению на официальном сайте муниципального образования Черкасский сельсовет Саракташского района в информационно-телекоммуникационной сети Интернет.</w:t>
      </w:r>
    </w:p>
    <w:p w:rsidR="00735F0D" w:rsidRPr="00824416" w:rsidRDefault="00735F0D" w:rsidP="00735F0D">
      <w:pPr>
        <w:shd w:val="clear" w:color="auto" w:fill="FCFCFD"/>
        <w:spacing w:before="188" w:after="188" w:line="240" w:lineRule="auto"/>
        <w:ind w:left="-567"/>
        <w:jc w:val="both"/>
        <w:rPr>
          <w:rFonts w:ascii="Times New Roman" w:hAnsi="Times New Roman"/>
          <w:color w:val="0F1419"/>
          <w:sz w:val="16"/>
          <w:szCs w:val="16"/>
        </w:rPr>
      </w:pPr>
    </w:p>
    <w:p w:rsidR="00735F0D" w:rsidRPr="00824416" w:rsidRDefault="00735F0D" w:rsidP="00735F0D">
      <w:pPr>
        <w:spacing w:after="240"/>
        <w:rPr>
          <w:sz w:val="16"/>
          <w:szCs w:val="16"/>
        </w:rPr>
      </w:pPr>
      <w:r w:rsidRPr="00824416">
        <w:rPr>
          <w:rFonts w:ascii="Times New Roman" w:hAnsi="Times New Roman"/>
          <w:sz w:val="16"/>
          <w:szCs w:val="16"/>
        </w:rPr>
        <w:t xml:space="preserve">Глава сельсовета                                                    </w:t>
      </w:r>
      <w:r w:rsidRPr="00824416">
        <w:rPr>
          <w:rFonts w:ascii="Times New Roman" w:hAnsi="Times New Roman"/>
          <w:sz w:val="16"/>
          <w:szCs w:val="16"/>
        </w:rPr>
        <w:tab/>
        <w:t xml:space="preserve">           </w:t>
      </w:r>
      <w:r>
        <w:rPr>
          <w:rFonts w:ascii="Times New Roman" w:hAnsi="Times New Roman"/>
          <w:sz w:val="16"/>
          <w:szCs w:val="16"/>
        </w:rPr>
        <w:t xml:space="preserve">                                                                                                        </w:t>
      </w:r>
      <w:r w:rsidRPr="00824416">
        <w:rPr>
          <w:rFonts w:ascii="Times New Roman" w:hAnsi="Times New Roman"/>
          <w:sz w:val="16"/>
          <w:szCs w:val="16"/>
        </w:rPr>
        <w:t xml:space="preserve">  Т.В. Кучугурова</w:t>
      </w:r>
      <w:r w:rsidRPr="00824416">
        <w:rPr>
          <w:rFonts w:ascii="Times New Roman" w:hAnsi="Times New Roman"/>
          <w:color w:val="333333"/>
          <w:sz w:val="16"/>
          <w:szCs w:val="16"/>
          <w:lang w:eastAsia="ar-SA"/>
        </w:rPr>
        <w:t xml:space="preserve">            </w:t>
      </w:r>
    </w:p>
    <w:p w:rsidR="00735F0D" w:rsidRPr="00824416" w:rsidRDefault="00735F0D" w:rsidP="00735F0D">
      <w:pPr>
        <w:widowControl w:val="0"/>
        <w:spacing w:after="120"/>
        <w:ind w:left="1416" w:firstLine="708"/>
        <w:rPr>
          <w:sz w:val="16"/>
          <w:szCs w:val="16"/>
        </w:rPr>
      </w:pPr>
      <w:r w:rsidRPr="00824416">
        <w:rPr>
          <w:rFonts w:ascii="Tahoma" w:eastAsia="Tahoma" w:hAnsi="Tahoma" w:cs="Tahoma"/>
          <w:kern w:val="2"/>
          <w:sz w:val="16"/>
          <w:szCs w:val="16"/>
        </w:rPr>
        <w:t xml:space="preserve">    </w:t>
      </w:r>
      <w:r w:rsidR="00F55EC7" w:rsidRPr="00824416">
        <w:rPr>
          <w:rFonts w:ascii="Tahoma" w:eastAsia="Tahoma" w:hAnsi="Tahoma" w:cs="Tahoma"/>
          <w:noProof/>
          <w:kern w:val="2"/>
          <w:sz w:val="16"/>
          <w:szCs w:val="16"/>
        </w:rPr>
        <w:drawing>
          <wp:inline distT="0" distB="0" distL="0" distR="0">
            <wp:extent cx="2990850" cy="8667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0850" cy="866775"/>
                    </a:xfrm>
                    <a:prstGeom prst="rect">
                      <a:avLst/>
                    </a:prstGeom>
                    <a:solidFill>
                      <a:srgbClr val="FFFFFF">
                        <a:alpha val="0"/>
                      </a:srgbClr>
                    </a:solidFill>
                    <a:ln>
                      <a:noFill/>
                    </a:ln>
                  </pic:spPr>
                </pic:pic>
              </a:graphicData>
            </a:graphic>
          </wp:inline>
        </w:drawing>
      </w:r>
      <w:r w:rsidRPr="00824416">
        <w:rPr>
          <w:rFonts w:ascii="Tahoma" w:eastAsia="Tahoma" w:hAnsi="Tahoma" w:cs="Tahoma"/>
          <w:kern w:val="2"/>
          <w:sz w:val="16"/>
          <w:szCs w:val="16"/>
        </w:rPr>
        <w:t xml:space="preserve">                   </w:t>
      </w:r>
    </w:p>
    <w:p w:rsidR="00735F0D" w:rsidRDefault="00735F0D" w:rsidP="009D2607">
      <w:pPr>
        <w:keepNext/>
        <w:spacing w:after="0" w:line="240" w:lineRule="auto"/>
        <w:outlineLvl w:val="1"/>
        <w:rPr>
          <w:rFonts w:ascii="Times New Roman" w:hAnsi="Times New Roman"/>
          <w:sz w:val="28"/>
          <w:szCs w:val="28"/>
        </w:rPr>
      </w:pPr>
    </w:p>
    <w:p w:rsidR="00735F0D" w:rsidRDefault="00735F0D" w:rsidP="009D2607">
      <w:pPr>
        <w:keepNext/>
        <w:spacing w:after="0" w:line="240" w:lineRule="auto"/>
        <w:outlineLvl w:val="1"/>
        <w:rPr>
          <w:rFonts w:ascii="Times New Roman" w:hAnsi="Times New Roman"/>
          <w:sz w:val="28"/>
          <w:szCs w:val="28"/>
        </w:rPr>
      </w:pPr>
    </w:p>
    <w:tbl>
      <w:tblPr>
        <w:tblW w:w="0" w:type="auto"/>
        <w:jc w:val="center"/>
        <w:tblLayout w:type="fixed"/>
        <w:tblLook w:val="0000" w:firstRow="0" w:lastRow="0" w:firstColumn="0" w:lastColumn="0" w:noHBand="0" w:noVBand="0"/>
      </w:tblPr>
      <w:tblGrid>
        <w:gridCol w:w="3321"/>
        <w:gridCol w:w="2977"/>
        <w:gridCol w:w="3462"/>
      </w:tblGrid>
      <w:tr w:rsidR="00735F0D" w:rsidRPr="00584E9D" w:rsidTr="00731FEE">
        <w:trPr>
          <w:trHeight w:val="961"/>
          <w:jc w:val="center"/>
        </w:trPr>
        <w:tc>
          <w:tcPr>
            <w:tcW w:w="3321" w:type="dxa"/>
            <w:shd w:val="clear" w:color="auto" w:fill="auto"/>
          </w:tcPr>
          <w:p w:rsidR="00735F0D" w:rsidRPr="00584E9D" w:rsidRDefault="00735F0D" w:rsidP="00731FEE">
            <w:pPr>
              <w:widowControl w:val="0"/>
              <w:autoSpaceDE w:val="0"/>
              <w:snapToGrid w:val="0"/>
              <w:spacing w:after="0" w:line="240" w:lineRule="auto"/>
              <w:ind w:right="-142"/>
              <w:jc w:val="center"/>
              <w:rPr>
                <w:rFonts w:ascii="Times New Roman" w:hAnsi="Times New Roman"/>
                <w:b/>
                <w:sz w:val="16"/>
                <w:szCs w:val="16"/>
              </w:rPr>
            </w:pPr>
          </w:p>
        </w:tc>
        <w:tc>
          <w:tcPr>
            <w:tcW w:w="2977" w:type="dxa"/>
            <w:shd w:val="clear" w:color="auto" w:fill="auto"/>
          </w:tcPr>
          <w:p w:rsidR="00735F0D" w:rsidRPr="00584E9D" w:rsidRDefault="00F55EC7" w:rsidP="00731FEE">
            <w:pPr>
              <w:widowControl w:val="0"/>
              <w:autoSpaceDE w:val="0"/>
              <w:spacing w:after="0" w:line="240" w:lineRule="auto"/>
              <w:ind w:right="-142"/>
              <w:jc w:val="center"/>
              <w:rPr>
                <w:rFonts w:ascii="Times New Roman" w:hAnsi="Times New Roman"/>
                <w:sz w:val="16"/>
                <w:szCs w:val="16"/>
              </w:rPr>
            </w:pPr>
            <w:r w:rsidRPr="00584E9D">
              <w:rPr>
                <w:b/>
                <w:caps/>
                <w:noProof/>
                <w:sz w:val="16"/>
                <w:szCs w:val="16"/>
              </w:rPr>
              <w:drawing>
                <wp:inline distT="0" distB="0" distL="0" distR="0">
                  <wp:extent cx="523875" cy="7620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l="-15" t="-9" r="-15" b="-9"/>
                          <a:stretch>
                            <a:fillRect/>
                          </a:stretch>
                        </pic:blipFill>
                        <pic:spPr bwMode="auto">
                          <a:xfrm>
                            <a:off x="0" y="0"/>
                            <a:ext cx="523875" cy="762000"/>
                          </a:xfrm>
                          <a:prstGeom prst="rect">
                            <a:avLst/>
                          </a:prstGeom>
                          <a:solidFill>
                            <a:srgbClr val="FFFFFF"/>
                          </a:solidFill>
                          <a:ln>
                            <a:noFill/>
                          </a:ln>
                        </pic:spPr>
                      </pic:pic>
                    </a:graphicData>
                  </a:graphic>
                </wp:inline>
              </w:drawing>
            </w:r>
          </w:p>
        </w:tc>
        <w:tc>
          <w:tcPr>
            <w:tcW w:w="3462" w:type="dxa"/>
            <w:shd w:val="clear" w:color="auto" w:fill="auto"/>
          </w:tcPr>
          <w:p w:rsidR="00735F0D" w:rsidRPr="00584E9D" w:rsidRDefault="00735F0D" w:rsidP="00731FEE">
            <w:pPr>
              <w:spacing w:after="0" w:line="240" w:lineRule="auto"/>
              <w:ind w:right="-142"/>
              <w:jc w:val="center"/>
              <w:rPr>
                <w:sz w:val="16"/>
                <w:szCs w:val="16"/>
              </w:rPr>
            </w:pPr>
            <w:r w:rsidRPr="00584E9D">
              <w:rPr>
                <w:rFonts w:ascii="Times New Roman" w:hAnsi="Times New Roman"/>
                <w:sz w:val="16"/>
                <w:szCs w:val="16"/>
              </w:rPr>
              <w:t xml:space="preserve">                  </w:t>
            </w:r>
          </w:p>
        </w:tc>
      </w:tr>
    </w:tbl>
    <w:p w:rsidR="00735F0D" w:rsidRPr="00584E9D" w:rsidRDefault="00735F0D" w:rsidP="00735F0D">
      <w:pPr>
        <w:spacing w:after="0" w:line="240" w:lineRule="auto"/>
        <w:rPr>
          <w:rFonts w:ascii="Arial" w:hAnsi="Arial" w:cs="Arial"/>
          <w:sz w:val="16"/>
          <w:szCs w:val="16"/>
        </w:rPr>
      </w:pPr>
    </w:p>
    <w:p w:rsidR="00735F0D" w:rsidRPr="00584E9D" w:rsidRDefault="00735F0D" w:rsidP="00735F0D">
      <w:pPr>
        <w:keepNext/>
        <w:spacing w:before="240" w:after="0" w:line="240" w:lineRule="auto"/>
        <w:jc w:val="center"/>
        <w:outlineLvl w:val="1"/>
        <w:rPr>
          <w:sz w:val="16"/>
          <w:szCs w:val="16"/>
        </w:rPr>
      </w:pPr>
      <w:r w:rsidRPr="00584E9D">
        <w:rPr>
          <w:rFonts w:ascii="Times New Roman" w:hAnsi="Times New Roman"/>
          <w:b/>
          <w:bCs/>
          <w:iCs/>
          <w:sz w:val="16"/>
          <w:szCs w:val="16"/>
        </w:rPr>
        <w:t>АДМИНИСТРАЦИЯ ЧЕРКАССКОГО СЕЛЬСОВЕТА САРАКТАШСКОГО РАЙОНА ОРЕНБУРГСКОЙ ОБЛАСТИ</w:t>
      </w:r>
    </w:p>
    <w:p w:rsidR="00735F0D" w:rsidRPr="00584E9D" w:rsidRDefault="00735F0D" w:rsidP="00735F0D">
      <w:pPr>
        <w:keepNext/>
        <w:spacing w:after="0" w:line="240" w:lineRule="auto"/>
        <w:jc w:val="center"/>
        <w:outlineLvl w:val="1"/>
        <w:rPr>
          <w:rFonts w:ascii="Times New Roman" w:hAnsi="Times New Roman"/>
          <w:b/>
          <w:bCs/>
          <w:iCs/>
          <w:sz w:val="16"/>
          <w:szCs w:val="16"/>
        </w:rPr>
      </w:pPr>
    </w:p>
    <w:p w:rsidR="00735F0D" w:rsidRPr="00584E9D" w:rsidRDefault="00735F0D" w:rsidP="00735F0D">
      <w:pPr>
        <w:spacing w:line="240" w:lineRule="auto"/>
        <w:jc w:val="center"/>
        <w:rPr>
          <w:sz w:val="16"/>
          <w:szCs w:val="16"/>
        </w:rPr>
      </w:pPr>
      <w:r w:rsidRPr="00584E9D">
        <w:rPr>
          <w:rFonts w:ascii="Times New Roman" w:hAnsi="Times New Roman"/>
          <w:b/>
          <w:sz w:val="16"/>
          <w:szCs w:val="16"/>
          <w:u w:val="single"/>
        </w:rPr>
        <w:t>______________П О С Т А Н О В Л Е Н И Е_______________</w:t>
      </w:r>
    </w:p>
    <w:p w:rsidR="00735F0D" w:rsidRPr="00584E9D" w:rsidRDefault="00735F0D" w:rsidP="00735F0D">
      <w:pPr>
        <w:spacing w:after="0" w:line="240" w:lineRule="auto"/>
        <w:ind w:right="283"/>
        <w:rPr>
          <w:rFonts w:ascii="Times New Roman" w:hAnsi="Times New Roman"/>
          <w:b/>
          <w:sz w:val="16"/>
          <w:szCs w:val="16"/>
          <w:u w:val="single"/>
        </w:rPr>
      </w:pPr>
    </w:p>
    <w:p w:rsidR="00735F0D" w:rsidRPr="00584E9D" w:rsidRDefault="00F55EC7" w:rsidP="00735F0D">
      <w:pPr>
        <w:spacing w:after="0" w:line="240" w:lineRule="auto"/>
        <w:ind w:right="-74"/>
        <w:rPr>
          <w:rFonts w:ascii="Times New Roman" w:hAnsi="Times New Roman"/>
          <w:sz w:val="16"/>
          <w:szCs w:val="16"/>
        </w:rPr>
      </w:pPr>
      <w:r w:rsidRPr="00584E9D">
        <w:rPr>
          <w:rFonts w:ascii="Times New Roman" w:hAnsi="Times New Roman"/>
          <w:noProof/>
          <w:sz w:val="16"/>
          <w:szCs w:val="16"/>
        </w:rPr>
        <w:drawing>
          <wp:inline distT="0" distB="0" distL="0" distR="0">
            <wp:extent cx="2914650" cy="2190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4650" cy="219075"/>
                    </a:xfrm>
                    <a:prstGeom prst="rect">
                      <a:avLst/>
                    </a:prstGeom>
                    <a:solidFill>
                      <a:srgbClr val="FFFFFF">
                        <a:alpha val="0"/>
                      </a:srgbClr>
                    </a:solidFill>
                    <a:ln>
                      <a:noFill/>
                    </a:ln>
                  </pic:spPr>
                </pic:pic>
              </a:graphicData>
            </a:graphic>
          </wp:inline>
        </w:drawing>
      </w:r>
    </w:p>
    <w:p w:rsidR="00735F0D" w:rsidRPr="00584E9D" w:rsidRDefault="00735F0D" w:rsidP="00735F0D">
      <w:pPr>
        <w:pStyle w:val="aa"/>
        <w:tabs>
          <w:tab w:val="left" w:pos="708"/>
        </w:tabs>
        <w:spacing w:after="0" w:line="240" w:lineRule="auto"/>
        <w:ind w:right="-142"/>
        <w:jc w:val="center"/>
        <w:rPr>
          <w:sz w:val="16"/>
          <w:szCs w:val="16"/>
        </w:rPr>
      </w:pPr>
      <w:r w:rsidRPr="00584E9D">
        <w:rPr>
          <w:rFonts w:ascii="Times New Roman" w:hAnsi="Times New Roman"/>
          <w:sz w:val="16"/>
          <w:szCs w:val="16"/>
        </w:rPr>
        <w:t>с. Черкассы</w:t>
      </w:r>
    </w:p>
    <w:p w:rsidR="00735F0D" w:rsidRPr="00584E9D" w:rsidRDefault="00735F0D" w:rsidP="00735F0D">
      <w:pPr>
        <w:spacing w:after="0" w:line="240" w:lineRule="auto"/>
        <w:ind w:firstLine="284"/>
        <w:jc w:val="center"/>
        <w:rPr>
          <w:rFonts w:ascii="Times New Roman" w:hAnsi="Times New Roman"/>
          <w:color w:val="333333"/>
          <w:sz w:val="16"/>
          <w:szCs w:val="16"/>
          <w:u w:val="single"/>
          <w:lang w:eastAsia="ar-SA"/>
        </w:rPr>
      </w:pPr>
    </w:p>
    <w:p w:rsidR="00735F0D" w:rsidRPr="00584E9D" w:rsidRDefault="00735F0D" w:rsidP="00735F0D">
      <w:pPr>
        <w:spacing w:line="240" w:lineRule="auto"/>
        <w:jc w:val="center"/>
        <w:rPr>
          <w:sz w:val="16"/>
          <w:szCs w:val="16"/>
        </w:rPr>
      </w:pPr>
      <w:r w:rsidRPr="00584E9D">
        <w:rPr>
          <w:rFonts w:ascii="Times New Roman" w:hAnsi="Times New Roman"/>
          <w:sz w:val="16"/>
          <w:szCs w:val="16"/>
        </w:rPr>
        <w:t xml:space="preserve">О внесении изменений и дополнений в постановление «Об </w:t>
      </w:r>
      <w:r w:rsidRPr="00584E9D">
        <w:rPr>
          <w:rFonts w:ascii="Times New Roman" w:hAnsi="Times New Roman"/>
          <w:bCs/>
          <w:sz w:val="16"/>
          <w:szCs w:val="16"/>
        </w:rPr>
        <w:t>утверждении порядка формирования перечня и оценки налоговых расходов муниципального образования Черкасский сельсовет Саракташского района Оренбургской области»</w:t>
      </w:r>
      <w:r w:rsidRPr="00584E9D">
        <w:rPr>
          <w:rFonts w:ascii="Times New Roman" w:hAnsi="Times New Roman"/>
          <w:sz w:val="16"/>
          <w:szCs w:val="16"/>
        </w:rPr>
        <w:t xml:space="preserve"> от 02.06.2020 № 64-п </w:t>
      </w:r>
    </w:p>
    <w:p w:rsidR="00735F0D" w:rsidRPr="00584E9D" w:rsidRDefault="00735F0D" w:rsidP="00735F0D">
      <w:pPr>
        <w:spacing w:line="240" w:lineRule="auto"/>
        <w:jc w:val="both"/>
        <w:rPr>
          <w:rFonts w:ascii="Times New Roman" w:hAnsi="Times New Roman"/>
          <w:bCs/>
          <w:sz w:val="16"/>
          <w:szCs w:val="16"/>
        </w:rPr>
      </w:pPr>
    </w:p>
    <w:p w:rsidR="00735F0D" w:rsidRDefault="00735F0D" w:rsidP="00735F0D">
      <w:pPr>
        <w:spacing w:after="0" w:line="240" w:lineRule="auto"/>
        <w:ind w:firstLine="709"/>
        <w:jc w:val="both"/>
        <w:rPr>
          <w:rFonts w:ascii="Times New Roman" w:hAnsi="Times New Roman"/>
          <w:sz w:val="16"/>
          <w:szCs w:val="16"/>
        </w:rPr>
      </w:pPr>
      <w:r w:rsidRPr="00584E9D">
        <w:rPr>
          <w:rFonts w:ascii="Times New Roman" w:hAnsi="Times New Roman"/>
          <w:sz w:val="16"/>
          <w:szCs w:val="16"/>
        </w:rPr>
        <w:t xml:space="preserve">В соответствии со ст. 174.3 Бюджетного кодекса Российской Федерации, </w:t>
      </w:r>
      <w:hyperlink r:id="rId18" w:anchor="/document/99/560442583/" w:history="1">
        <w:r w:rsidRPr="00584E9D">
          <w:rPr>
            <w:rStyle w:val="a7"/>
            <w:rFonts w:ascii="Times New Roman" w:hAnsi="Times New Roman"/>
            <w:color w:val="000000"/>
            <w:sz w:val="16"/>
            <w:szCs w:val="16"/>
          </w:rPr>
          <w:t>постановлением Правительства Российской Федерации от 22 июня 2019 года      № 796</w:t>
        </w:r>
      </w:hyperlink>
      <w:r w:rsidRPr="00584E9D">
        <w:rPr>
          <w:rFonts w:ascii="Times New Roman" w:hAnsi="Times New Roman"/>
          <w:sz w:val="16"/>
          <w:szCs w:val="16"/>
        </w:rPr>
        <w:t xml:space="preserve"> «Об общих требованиях к оценке налоговых расходов субъектов Российской Федерации и муниципальных образований», на основании Устава муниципального образования </w:t>
      </w:r>
      <w:r w:rsidRPr="00584E9D">
        <w:rPr>
          <w:rFonts w:ascii="Times New Roman" w:hAnsi="Times New Roman"/>
          <w:bCs/>
          <w:sz w:val="16"/>
          <w:szCs w:val="16"/>
        </w:rPr>
        <w:t>Черкасский</w:t>
      </w:r>
      <w:r w:rsidRPr="00584E9D">
        <w:rPr>
          <w:rFonts w:ascii="Times New Roman" w:hAnsi="Times New Roman"/>
          <w:sz w:val="16"/>
          <w:szCs w:val="16"/>
        </w:rPr>
        <w:t xml:space="preserve"> сельсовет Саракташского района Оренбургской области:</w:t>
      </w:r>
    </w:p>
    <w:p w:rsidR="00735F0D" w:rsidRDefault="00735F0D" w:rsidP="00735F0D">
      <w:pPr>
        <w:spacing w:after="0" w:line="240" w:lineRule="auto"/>
        <w:ind w:firstLine="709"/>
        <w:jc w:val="both"/>
        <w:rPr>
          <w:sz w:val="16"/>
          <w:szCs w:val="16"/>
        </w:rPr>
      </w:pPr>
      <w:r w:rsidRPr="00584E9D">
        <w:rPr>
          <w:rFonts w:ascii="Times New Roman" w:hAnsi="Times New Roman"/>
          <w:sz w:val="16"/>
          <w:szCs w:val="16"/>
        </w:rPr>
        <w:t xml:space="preserve">1. Внести в постановление «Об </w:t>
      </w:r>
      <w:r w:rsidRPr="00584E9D">
        <w:rPr>
          <w:rFonts w:ascii="Times New Roman" w:hAnsi="Times New Roman"/>
          <w:bCs/>
          <w:sz w:val="16"/>
          <w:szCs w:val="16"/>
        </w:rPr>
        <w:t>утверждении порядка формирования перечня и оценки налоговых расходов муниципального образования Черкасский сельсовет Саракташского района Оренбургской области</w:t>
      </w:r>
      <w:r w:rsidRPr="00584E9D">
        <w:rPr>
          <w:rFonts w:ascii="Times New Roman" w:hAnsi="Times New Roman"/>
          <w:sz w:val="16"/>
          <w:szCs w:val="16"/>
        </w:rPr>
        <w:t>» от 02.06.2020 № 64-п  (далее - Постановление) следующие изменения и дополнения:</w:t>
      </w:r>
    </w:p>
    <w:p w:rsidR="00735F0D" w:rsidRPr="00584E9D" w:rsidRDefault="00735F0D" w:rsidP="00735F0D">
      <w:pPr>
        <w:spacing w:after="0" w:line="240" w:lineRule="auto"/>
        <w:ind w:firstLine="709"/>
        <w:jc w:val="both"/>
        <w:rPr>
          <w:sz w:val="16"/>
          <w:szCs w:val="16"/>
        </w:rPr>
      </w:pPr>
      <w:r w:rsidRPr="00584E9D">
        <w:rPr>
          <w:rFonts w:ascii="Times New Roman" w:hAnsi="Times New Roman"/>
          <w:sz w:val="16"/>
          <w:szCs w:val="16"/>
        </w:rPr>
        <w:t>1.1 Пункт 2 приложения №1 Постановления дополнить  текст следующего содержания:</w:t>
      </w:r>
    </w:p>
    <w:p w:rsidR="00735F0D" w:rsidRPr="00584E9D" w:rsidRDefault="00735F0D" w:rsidP="00735F0D">
      <w:pPr>
        <w:pStyle w:val="ConsPlusNormal"/>
        <w:ind w:firstLine="709"/>
        <w:jc w:val="both"/>
        <w:rPr>
          <w:sz w:val="16"/>
          <w:szCs w:val="16"/>
        </w:rPr>
      </w:pPr>
      <w:r w:rsidRPr="00584E9D">
        <w:rPr>
          <w:rFonts w:ascii="Times New Roman" w:hAnsi="Times New Roman" w:cs="Times New Roman"/>
          <w:sz w:val="16"/>
          <w:szCs w:val="16"/>
        </w:rPr>
        <w:t xml:space="preserve"> «Критериями целесообразности налоговых расходов муниципального образования являются:</w:t>
      </w:r>
    </w:p>
    <w:p w:rsidR="00735F0D" w:rsidRPr="00584E9D" w:rsidRDefault="00735F0D" w:rsidP="00735F0D">
      <w:pPr>
        <w:pStyle w:val="ConsPlusNormal"/>
        <w:ind w:firstLine="709"/>
        <w:jc w:val="both"/>
        <w:rPr>
          <w:sz w:val="16"/>
          <w:szCs w:val="16"/>
        </w:rPr>
      </w:pPr>
      <w:r w:rsidRPr="00584E9D">
        <w:rPr>
          <w:rFonts w:ascii="Times New Roman" w:hAnsi="Times New Roman" w:cs="Times New Roman"/>
          <w:sz w:val="16"/>
          <w:szCs w:val="16"/>
        </w:rPr>
        <w:t>соответствие налоговых расходов муниципального образования целям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735F0D" w:rsidRPr="00584E9D" w:rsidRDefault="00735F0D" w:rsidP="00735F0D">
      <w:pPr>
        <w:pStyle w:val="ConsPlusNormal"/>
        <w:ind w:firstLine="709"/>
        <w:jc w:val="both"/>
        <w:rPr>
          <w:sz w:val="16"/>
          <w:szCs w:val="16"/>
        </w:rPr>
      </w:pPr>
      <w:bookmarkStart w:id="1" w:name="P104"/>
      <w:bookmarkEnd w:id="1"/>
      <w:r w:rsidRPr="00584E9D">
        <w:rPr>
          <w:rFonts w:ascii="Times New Roman" w:hAnsi="Times New Roman" w:cs="Times New Roman"/>
          <w:sz w:val="16"/>
          <w:szCs w:val="16"/>
        </w:rPr>
        <w:t>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или общей численности плательщиков, за 5-летний период.</w:t>
      </w:r>
    </w:p>
    <w:p w:rsidR="00735F0D" w:rsidRPr="00584E9D" w:rsidRDefault="00735F0D" w:rsidP="00735F0D">
      <w:pPr>
        <w:pStyle w:val="ConsPlusNormal"/>
        <w:ind w:firstLine="709"/>
        <w:jc w:val="both"/>
        <w:rPr>
          <w:sz w:val="16"/>
          <w:szCs w:val="16"/>
        </w:rPr>
      </w:pPr>
      <w:r w:rsidRPr="00584E9D">
        <w:rPr>
          <w:rFonts w:ascii="Times New Roman" w:hAnsi="Times New Roman" w:cs="Times New Roman"/>
          <w:sz w:val="16"/>
          <w:szCs w:val="16"/>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735F0D" w:rsidRPr="00584E9D" w:rsidRDefault="00735F0D" w:rsidP="00735F0D">
      <w:pPr>
        <w:pStyle w:val="ConsPlusNormal"/>
        <w:ind w:firstLine="709"/>
        <w:jc w:val="both"/>
        <w:rPr>
          <w:sz w:val="16"/>
          <w:szCs w:val="16"/>
        </w:rPr>
      </w:pPr>
      <w:r w:rsidRPr="00584E9D">
        <w:rPr>
          <w:rFonts w:ascii="Times New Roman" w:hAnsi="Times New Roman" w:cs="Times New Roman"/>
          <w:sz w:val="16"/>
          <w:szCs w:val="16"/>
        </w:rPr>
        <w:t xml:space="preserve">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 указанного в </w:t>
      </w:r>
      <w:hyperlink w:anchor="P104" w:history="1">
        <w:r w:rsidRPr="00584E9D">
          <w:rPr>
            <w:rStyle w:val="a7"/>
            <w:rFonts w:ascii="Times New Roman" w:hAnsi="Times New Roman" w:cs="Times New Roman"/>
            <w:sz w:val="16"/>
            <w:szCs w:val="16"/>
          </w:rPr>
          <w:t>абзаце третьем</w:t>
        </w:r>
      </w:hyperlink>
      <w:r w:rsidRPr="00584E9D">
        <w:rPr>
          <w:rFonts w:ascii="Times New Roman" w:hAnsi="Times New Roman" w:cs="Times New Roman"/>
          <w:sz w:val="16"/>
          <w:szCs w:val="16"/>
        </w:rPr>
        <w:t xml:space="preserve"> настоящего пункта, при котором льгота признается востребованной».</w:t>
      </w:r>
    </w:p>
    <w:p w:rsidR="00735F0D" w:rsidRPr="00584E9D" w:rsidRDefault="00735F0D" w:rsidP="00735F0D">
      <w:pPr>
        <w:spacing w:after="0" w:line="240" w:lineRule="auto"/>
        <w:ind w:firstLine="709"/>
        <w:jc w:val="both"/>
        <w:rPr>
          <w:sz w:val="16"/>
          <w:szCs w:val="16"/>
        </w:rPr>
      </w:pPr>
      <w:r w:rsidRPr="00584E9D">
        <w:rPr>
          <w:rFonts w:ascii="Times New Roman" w:hAnsi="Times New Roman"/>
          <w:sz w:val="16"/>
          <w:szCs w:val="16"/>
        </w:rPr>
        <w:t>2. Контроль за исполнением настоящего постановления оставляю за собой.</w:t>
      </w:r>
    </w:p>
    <w:p w:rsidR="00735F0D" w:rsidRPr="00584E9D" w:rsidRDefault="00735F0D" w:rsidP="00735F0D">
      <w:pPr>
        <w:spacing w:line="240" w:lineRule="auto"/>
        <w:ind w:right="-5" w:firstLine="709"/>
        <w:jc w:val="both"/>
        <w:rPr>
          <w:sz w:val="16"/>
          <w:szCs w:val="16"/>
        </w:rPr>
      </w:pPr>
      <w:r w:rsidRPr="00584E9D">
        <w:rPr>
          <w:rFonts w:ascii="Times New Roman" w:hAnsi="Times New Roman"/>
          <w:sz w:val="16"/>
          <w:szCs w:val="16"/>
        </w:rPr>
        <w:t xml:space="preserve">3. Настоящее постановление вступает в силу со дня его подписания и подлежит размещению на официальном сайте администрации муниципального образования </w:t>
      </w:r>
      <w:r w:rsidRPr="00584E9D">
        <w:rPr>
          <w:rFonts w:ascii="Times New Roman" w:hAnsi="Times New Roman"/>
          <w:bCs/>
          <w:sz w:val="16"/>
          <w:szCs w:val="16"/>
        </w:rPr>
        <w:t>Черкасский</w:t>
      </w:r>
      <w:r w:rsidRPr="00584E9D">
        <w:rPr>
          <w:rFonts w:ascii="Times New Roman" w:hAnsi="Times New Roman"/>
          <w:sz w:val="16"/>
          <w:szCs w:val="16"/>
        </w:rPr>
        <w:t xml:space="preserve"> сельсовет в сети Интернет.</w:t>
      </w:r>
    </w:p>
    <w:p w:rsidR="00735F0D" w:rsidRPr="00584E9D" w:rsidRDefault="00735F0D" w:rsidP="00735F0D">
      <w:pPr>
        <w:spacing w:after="240" w:line="240" w:lineRule="auto"/>
        <w:ind w:firstLine="709"/>
        <w:jc w:val="both"/>
        <w:rPr>
          <w:rFonts w:ascii="Times New Roman" w:hAnsi="Times New Roman"/>
          <w:sz w:val="16"/>
          <w:szCs w:val="16"/>
        </w:rPr>
      </w:pPr>
    </w:p>
    <w:p w:rsidR="00735F0D" w:rsidRPr="00584E9D" w:rsidRDefault="00735F0D" w:rsidP="00735F0D">
      <w:pPr>
        <w:spacing w:after="240"/>
        <w:rPr>
          <w:sz w:val="16"/>
          <w:szCs w:val="16"/>
        </w:rPr>
      </w:pPr>
      <w:r w:rsidRPr="00584E9D">
        <w:rPr>
          <w:rFonts w:ascii="Times New Roman" w:hAnsi="Times New Roman"/>
          <w:sz w:val="16"/>
          <w:szCs w:val="16"/>
        </w:rPr>
        <w:t xml:space="preserve">Глава сельсовета                                                    </w:t>
      </w:r>
      <w:r w:rsidRPr="00584E9D">
        <w:rPr>
          <w:rFonts w:ascii="Times New Roman" w:hAnsi="Times New Roman"/>
          <w:sz w:val="16"/>
          <w:szCs w:val="16"/>
        </w:rPr>
        <w:tab/>
        <w:t xml:space="preserve">        </w:t>
      </w:r>
      <w:r>
        <w:rPr>
          <w:rFonts w:ascii="Times New Roman" w:hAnsi="Times New Roman"/>
          <w:sz w:val="16"/>
          <w:szCs w:val="16"/>
        </w:rPr>
        <w:t xml:space="preserve">                                                                                                         </w:t>
      </w:r>
      <w:r w:rsidRPr="00584E9D">
        <w:rPr>
          <w:rFonts w:ascii="Times New Roman" w:hAnsi="Times New Roman"/>
          <w:sz w:val="16"/>
          <w:szCs w:val="16"/>
        </w:rPr>
        <w:t xml:space="preserve">     Т.В. Кучугурова</w:t>
      </w:r>
      <w:r w:rsidRPr="00584E9D">
        <w:rPr>
          <w:rFonts w:ascii="Times New Roman" w:hAnsi="Times New Roman"/>
          <w:color w:val="333333"/>
          <w:sz w:val="16"/>
          <w:szCs w:val="16"/>
          <w:lang w:eastAsia="ar-SA"/>
        </w:rPr>
        <w:t xml:space="preserve">            </w:t>
      </w:r>
    </w:p>
    <w:p w:rsidR="00735F0D" w:rsidRPr="00584E9D" w:rsidRDefault="00735F0D" w:rsidP="00735F0D">
      <w:pPr>
        <w:widowControl w:val="0"/>
        <w:spacing w:after="120"/>
        <w:ind w:left="1416" w:firstLine="708"/>
        <w:rPr>
          <w:sz w:val="16"/>
          <w:szCs w:val="16"/>
        </w:rPr>
      </w:pPr>
      <w:r w:rsidRPr="00584E9D">
        <w:rPr>
          <w:rFonts w:ascii="Tahoma" w:eastAsia="Tahoma" w:hAnsi="Tahoma" w:cs="Tahoma"/>
          <w:kern w:val="2"/>
          <w:sz w:val="16"/>
          <w:szCs w:val="16"/>
        </w:rPr>
        <w:lastRenderedPageBreak/>
        <w:t xml:space="preserve">    </w:t>
      </w:r>
      <w:r w:rsidR="00F55EC7" w:rsidRPr="00584E9D">
        <w:rPr>
          <w:rFonts w:ascii="Tahoma" w:eastAsia="Tahoma" w:hAnsi="Tahoma" w:cs="Tahoma"/>
          <w:noProof/>
          <w:kern w:val="2"/>
          <w:sz w:val="16"/>
          <w:szCs w:val="16"/>
        </w:rPr>
        <w:drawing>
          <wp:inline distT="0" distB="0" distL="0" distR="0">
            <wp:extent cx="2590800" cy="1028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90800" cy="1028700"/>
                    </a:xfrm>
                    <a:prstGeom prst="rect">
                      <a:avLst/>
                    </a:prstGeom>
                    <a:solidFill>
                      <a:srgbClr val="FFFFFF">
                        <a:alpha val="0"/>
                      </a:srgbClr>
                    </a:solidFill>
                    <a:ln>
                      <a:noFill/>
                    </a:ln>
                  </pic:spPr>
                </pic:pic>
              </a:graphicData>
            </a:graphic>
          </wp:inline>
        </w:drawing>
      </w:r>
      <w:r w:rsidRPr="00584E9D">
        <w:rPr>
          <w:rFonts w:ascii="Tahoma" w:eastAsia="Tahoma" w:hAnsi="Tahoma" w:cs="Tahoma"/>
          <w:kern w:val="2"/>
          <w:sz w:val="16"/>
          <w:szCs w:val="16"/>
        </w:rPr>
        <w:t xml:space="preserve">                   </w:t>
      </w:r>
    </w:p>
    <w:p w:rsidR="00735F0D" w:rsidRPr="0031207E" w:rsidRDefault="00735F0D" w:rsidP="009D2607">
      <w:pPr>
        <w:keepNext/>
        <w:spacing w:after="0" w:line="240" w:lineRule="auto"/>
        <w:outlineLvl w:val="1"/>
        <w:rPr>
          <w:rFonts w:ascii="Times New Roman" w:hAnsi="Times New Roman"/>
          <w:sz w:val="28"/>
          <w:szCs w:val="28"/>
        </w:rPr>
      </w:pPr>
    </w:p>
    <w:sectPr w:rsidR="00735F0D" w:rsidRPr="0031207E" w:rsidSect="009D2607">
      <w:headerReference w:type="default" r:id="rId20"/>
      <w:headerReference w:type="first" r:id="rId21"/>
      <w:type w:val="continuous"/>
      <w:pgSz w:w="11906" w:h="16838"/>
      <w:pgMar w:top="590" w:right="707"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CCE" w:rsidRDefault="00BC6CCE" w:rsidP="003F425D">
      <w:pPr>
        <w:spacing w:after="0" w:line="240" w:lineRule="auto"/>
      </w:pPr>
      <w:r>
        <w:separator/>
      </w:r>
    </w:p>
  </w:endnote>
  <w:endnote w:type="continuationSeparator" w:id="0">
    <w:p w:rsidR="00BC6CCE" w:rsidRDefault="00BC6CCE" w:rsidP="003F4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OpenSymbol">
    <w:altName w:val="Arial Unicode MS"/>
    <w:charset w:val="01"/>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ET">
    <w:altName w:val="Courier New"/>
    <w:panose1 w:val="00000000000000000000"/>
    <w:charset w:val="00"/>
    <w:family w:val="decorative"/>
    <w:notTrueType/>
    <w:pitch w:val="variable"/>
    <w:sig w:usb0="00000001" w:usb1="00000000" w:usb2="00000000" w:usb3="00000000" w:csb0="00000005"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Nirmala UI">
    <w:panose1 w:val="020B0502040204020203"/>
    <w:charset w:val="00"/>
    <w:family w:val="swiss"/>
    <w:pitch w:val="variable"/>
    <w:sig w:usb0="80FF8023" w:usb1="0000004A" w:usb2="000002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CCE" w:rsidRDefault="00BC6CCE" w:rsidP="003F425D">
      <w:pPr>
        <w:spacing w:after="0" w:line="240" w:lineRule="auto"/>
      </w:pPr>
      <w:r>
        <w:separator/>
      </w:r>
    </w:p>
  </w:footnote>
  <w:footnote w:type="continuationSeparator" w:id="0">
    <w:p w:rsidR="00BC6CCE" w:rsidRDefault="00BC6CCE" w:rsidP="003F4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25D" w:rsidRPr="003F425D" w:rsidRDefault="003F425D" w:rsidP="003F425D">
    <w:pPr>
      <w:pStyle w:val="aa"/>
      <w:spacing w:after="0" w:line="240" w:lineRule="auto"/>
      <w:jc w:val="right"/>
      <w:rPr>
        <w:rFonts w:ascii="Times New Roman" w:hAnsi="Times New Roman"/>
        <w:sz w:val="28"/>
        <w:szCs w:val="28"/>
      </w:rPr>
    </w:pPr>
    <w:r>
      <w:fldChar w:fldCharType="begin"/>
    </w:r>
    <w:r>
      <w:instrText xml:space="preserve"> PAGE   \* MERGEFORMAT </w:instrText>
    </w:r>
    <w:r>
      <w:fldChar w:fldCharType="separate"/>
    </w:r>
    <w:r w:rsidR="009D2607">
      <w:rPr>
        <w:noProof/>
      </w:rPr>
      <w:t>28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71" w:rsidRDefault="007B7A71">
    <w:pPr>
      <w:pStyle w:val="aa"/>
      <w:jc w:val="center"/>
    </w:pPr>
    <w:r>
      <w:fldChar w:fldCharType="begin"/>
    </w:r>
    <w:r>
      <w:instrText xml:space="preserve"> PAGE </w:instrText>
    </w:r>
    <w:r>
      <w:fldChar w:fldCharType="separate"/>
    </w:r>
    <w:r w:rsidR="00F55EC7">
      <w:rPr>
        <w:noProof/>
      </w:rPr>
      <w:t>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71" w:rsidRDefault="007B7A7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25"/>
      <w:numFmt w:val="decimal"/>
      <w:lvlText w:val="%1."/>
      <w:lvlJc w:val="left"/>
      <w:pPr>
        <w:tabs>
          <w:tab w:val="num" w:pos="0"/>
        </w:tabs>
        <w:ind w:left="502" w:hanging="360"/>
      </w:pPr>
      <w:rPr>
        <w:rFonts w:hint="default"/>
      </w:rPr>
    </w:lvl>
  </w:abstractNum>
  <w:abstractNum w:abstractNumId="1">
    <w:nsid w:val="00000002"/>
    <w:multiLevelType w:val="singleLevel"/>
    <w:tmpl w:val="14741E88"/>
    <w:name w:val="WW8Num2"/>
    <w:lvl w:ilvl="0">
      <w:start w:val="1"/>
      <w:numFmt w:val="decimal"/>
      <w:lvlText w:val="%1)"/>
      <w:lvlJc w:val="left"/>
      <w:pPr>
        <w:tabs>
          <w:tab w:val="num" w:pos="0"/>
        </w:tabs>
        <w:ind w:left="217" w:hanging="708"/>
      </w:pPr>
      <w:rPr>
        <w:rFonts w:ascii="Times New Roman" w:eastAsia="Times New Roman" w:hAnsi="Times New Roman" w:cs="Times New Roman" w:hint="default"/>
        <w:spacing w:val="0"/>
        <w:w w:val="100"/>
        <w:sz w:val="24"/>
        <w:szCs w:val="24"/>
        <w:lang w:val="ru-RU" w:eastAsia="en-US" w:bidi="ar-SA"/>
      </w:rPr>
    </w:lvl>
  </w:abstractNum>
  <w:abstractNum w:abstractNumId="2">
    <w:nsid w:val="00000003"/>
    <w:multiLevelType w:val="singleLevel"/>
    <w:tmpl w:val="00000003"/>
    <w:name w:val="WW8Num3"/>
    <w:lvl w:ilvl="0">
      <w:start w:val="1"/>
      <w:numFmt w:val="decimal"/>
      <w:lvlText w:val="%1)"/>
      <w:lvlJc w:val="left"/>
      <w:pPr>
        <w:tabs>
          <w:tab w:val="num" w:pos="0"/>
        </w:tabs>
        <w:ind w:left="217" w:hanging="708"/>
      </w:pPr>
      <w:rPr>
        <w:rFonts w:ascii="Times New Roman" w:eastAsia="Times New Roman" w:hAnsi="Times New Roman" w:cs="Times New Roman" w:hint="default"/>
        <w:spacing w:val="0"/>
        <w:w w:val="100"/>
        <w:sz w:val="24"/>
        <w:szCs w:val="24"/>
        <w:lang w:val="ru-RU" w:eastAsia="en-US" w:bidi="ar-SA"/>
      </w:rPr>
    </w:lvl>
  </w:abstractNum>
  <w:abstractNum w:abstractNumId="3">
    <w:nsid w:val="00000004"/>
    <w:multiLevelType w:val="multilevel"/>
    <w:tmpl w:val="00000004"/>
    <w:name w:val="WW8Num4"/>
    <w:lvl w:ilvl="0">
      <w:start w:val="6"/>
      <w:numFmt w:val="decimal"/>
      <w:lvlText w:val="%1"/>
      <w:lvlJc w:val="left"/>
      <w:pPr>
        <w:tabs>
          <w:tab w:val="num" w:pos="0"/>
        </w:tabs>
        <w:ind w:left="217" w:hanging="811"/>
      </w:pPr>
      <w:rPr>
        <w:rFonts w:hint="default"/>
        <w:lang w:val="ru-RU" w:bidi="ar-SA"/>
      </w:rPr>
    </w:lvl>
    <w:lvl w:ilvl="1">
      <w:start w:val="2"/>
      <w:numFmt w:val="decimal"/>
      <w:lvlText w:val="%1.%2."/>
      <w:lvlJc w:val="left"/>
      <w:pPr>
        <w:tabs>
          <w:tab w:val="num" w:pos="0"/>
        </w:tabs>
        <w:ind w:left="217" w:hanging="811"/>
      </w:pPr>
      <w:rPr>
        <w:rFonts w:ascii="Times New Roman" w:eastAsia="Times New Roman" w:hAnsi="Times New Roman" w:cs="Times New Roman" w:hint="default"/>
        <w:w w:val="100"/>
        <w:sz w:val="28"/>
        <w:szCs w:val="28"/>
        <w:lang w:val="ru-RU" w:bidi="ar-SA"/>
      </w:rPr>
    </w:lvl>
    <w:lvl w:ilvl="2">
      <w:start w:val="1"/>
      <w:numFmt w:val="decimal"/>
      <w:lvlText w:val="%3."/>
      <w:lvlJc w:val="left"/>
      <w:pPr>
        <w:tabs>
          <w:tab w:val="num" w:pos="0"/>
        </w:tabs>
        <w:ind w:left="4102" w:hanging="240"/>
      </w:pPr>
      <w:rPr>
        <w:rFonts w:ascii="Times New Roman" w:eastAsia="Times New Roman" w:hAnsi="Times New Roman" w:cs="Times New Roman" w:hint="default"/>
        <w:w w:val="99"/>
        <w:sz w:val="24"/>
        <w:szCs w:val="24"/>
        <w:lang w:val="ru-RU" w:bidi="ar-SA"/>
      </w:rPr>
    </w:lvl>
    <w:lvl w:ilvl="3">
      <w:start w:val="1"/>
      <w:numFmt w:val="decimal"/>
      <w:lvlText w:val="%4."/>
      <w:lvlJc w:val="left"/>
      <w:pPr>
        <w:tabs>
          <w:tab w:val="num" w:pos="0"/>
        </w:tabs>
        <w:ind w:left="4102" w:hanging="240"/>
      </w:pPr>
      <w:rPr>
        <w:rFonts w:ascii="Times New Roman" w:eastAsia="Times New Roman" w:hAnsi="Times New Roman" w:cs="Times New Roman" w:hint="default"/>
        <w:w w:val="99"/>
        <w:sz w:val="24"/>
        <w:szCs w:val="24"/>
        <w:lang w:val="ru-RU" w:bidi="ar-SA"/>
      </w:rPr>
    </w:lvl>
    <w:lvl w:ilvl="4">
      <w:start w:val="1"/>
      <w:numFmt w:val="upperRoman"/>
      <w:lvlText w:val="%5."/>
      <w:lvlJc w:val="left"/>
      <w:pPr>
        <w:tabs>
          <w:tab w:val="num" w:pos="0"/>
        </w:tabs>
        <w:ind w:left="4717" w:hanging="720"/>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tabs>
          <w:tab w:val="num" w:pos="0"/>
        </w:tabs>
        <w:ind w:left="6889" w:hanging="720"/>
      </w:pPr>
      <w:rPr>
        <w:rFonts w:ascii="Liberation Serif" w:hAnsi="Liberation Serif" w:hint="default"/>
        <w:lang w:val="ru-RU" w:bidi="ar-SA"/>
      </w:rPr>
    </w:lvl>
    <w:lvl w:ilvl="6">
      <w:numFmt w:val="bullet"/>
      <w:lvlText w:val="•"/>
      <w:lvlJc w:val="left"/>
      <w:pPr>
        <w:tabs>
          <w:tab w:val="num" w:pos="0"/>
        </w:tabs>
        <w:ind w:left="7612" w:hanging="720"/>
      </w:pPr>
      <w:rPr>
        <w:rFonts w:ascii="Liberation Serif" w:hAnsi="Liberation Serif" w:hint="default"/>
        <w:lang w:val="ru-RU" w:bidi="ar-SA"/>
      </w:rPr>
    </w:lvl>
    <w:lvl w:ilvl="7">
      <w:numFmt w:val="bullet"/>
      <w:lvlText w:val="•"/>
      <w:lvlJc w:val="left"/>
      <w:pPr>
        <w:tabs>
          <w:tab w:val="num" w:pos="0"/>
        </w:tabs>
        <w:ind w:left="8336" w:hanging="720"/>
      </w:pPr>
      <w:rPr>
        <w:rFonts w:ascii="Liberation Serif" w:hAnsi="Liberation Serif" w:hint="default"/>
        <w:lang w:val="ru-RU" w:bidi="ar-SA"/>
      </w:rPr>
    </w:lvl>
    <w:lvl w:ilvl="8">
      <w:numFmt w:val="bullet"/>
      <w:lvlText w:val="•"/>
      <w:lvlJc w:val="left"/>
      <w:pPr>
        <w:tabs>
          <w:tab w:val="num" w:pos="0"/>
        </w:tabs>
        <w:ind w:left="9059" w:hanging="720"/>
      </w:pPr>
      <w:rPr>
        <w:rFonts w:ascii="Liberation Serif" w:hAnsi="Liberation Serif" w:hint="default"/>
        <w:lang w:val="ru-RU" w:bidi="ar-SA"/>
      </w:rPr>
    </w:lvl>
  </w:abstractNum>
  <w:abstractNum w:abstractNumId="4">
    <w:nsid w:val="00000005"/>
    <w:multiLevelType w:val="singleLevel"/>
    <w:tmpl w:val="00000005"/>
    <w:lvl w:ilvl="0">
      <w:start w:val="1"/>
      <w:numFmt w:val="bullet"/>
      <w:lvlText w:val="-"/>
      <w:lvlJc w:val="left"/>
      <w:pPr>
        <w:tabs>
          <w:tab w:val="num" w:pos="708"/>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5">
    <w:nsid w:val="00000006"/>
    <w:multiLevelType w:val="multilevel"/>
    <w:tmpl w:val="00000006"/>
    <w:name w:val="WW8Num5"/>
    <w:lvl w:ilvl="0">
      <w:start w:val="1"/>
      <w:numFmt w:val="decimal"/>
      <w:lvlText w:val="%1"/>
      <w:lvlJc w:val="left"/>
      <w:pPr>
        <w:tabs>
          <w:tab w:val="num" w:pos="0"/>
        </w:tabs>
        <w:ind w:left="152" w:hanging="860"/>
      </w:pPr>
      <w:rPr>
        <w:rFonts w:hint="default"/>
        <w:lang w:val="ru-RU" w:bidi="ar-SA"/>
      </w:rPr>
    </w:lvl>
    <w:lvl w:ilvl="1">
      <w:start w:val="7"/>
      <w:numFmt w:val="decimal"/>
      <w:lvlText w:val="%1.%2."/>
      <w:lvlJc w:val="left"/>
      <w:pPr>
        <w:tabs>
          <w:tab w:val="num" w:pos="0"/>
        </w:tabs>
        <w:ind w:left="152" w:hanging="860"/>
      </w:pPr>
      <w:rPr>
        <w:rFonts w:ascii="Times New Roman" w:eastAsia="Times New Roman" w:hAnsi="Times New Roman" w:cs="Times New Roman" w:hint="default"/>
        <w:spacing w:val="0"/>
        <w:w w:val="100"/>
        <w:sz w:val="28"/>
        <w:szCs w:val="28"/>
        <w:lang w:val="ru-RU" w:bidi="ar-SA"/>
      </w:rPr>
    </w:lvl>
    <w:lvl w:ilvl="2">
      <w:numFmt w:val="bullet"/>
      <w:lvlText w:val="•"/>
      <w:lvlJc w:val="left"/>
      <w:pPr>
        <w:tabs>
          <w:tab w:val="num" w:pos="0"/>
        </w:tabs>
        <w:ind w:left="2225" w:hanging="860"/>
      </w:pPr>
      <w:rPr>
        <w:rFonts w:ascii="Liberation Serif" w:hAnsi="Liberation Serif" w:hint="default"/>
        <w:lang w:val="ru-RU" w:bidi="ar-SA"/>
      </w:rPr>
    </w:lvl>
    <w:lvl w:ilvl="3">
      <w:numFmt w:val="bullet"/>
      <w:lvlText w:val="•"/>
      <w:lvlJc w:val="left"/>
      <w:pPr>
        <w:tabs>
          <w:tab w:val="num" w:pos="0"/>
        </w:tabs>
        <w:ind w:left="3257" w:hanging="860"/>
      </w:pPr>
      <w:rPr>
        <w:rFonts w:ascii="Liberation Serif" w:hAnsi="Liberation Serif" w:hint="default"/>
        <w:lang w:val="ru-RU" w:bidi="ar-SA"/>
      </w:rPr>
    </w:lvl>
    <w:lvl w:ilvl="4">
      <w:numFmt w:val="bullet"/>
      <w:lvlText w:val="•"/>
      <w:lvlJc w:val="left"/>
      <w:pPr>
        <w:tabs>
          <w:tab w:val="num" w:pos="0"/>
        </w:tabs>
        <w:ind w:left="4290" w:hanging="860"/>
      </w:pPr>
      <w:rPr>
        <w:rFonts w:ascii="Liberation Serif" w:hAnsi="Liberation Serif" w:hint="default"/>
        <w:lang w:val="ru-RU" w:bidi="ar-SA"/>
      </w:rPr>
    </w:lvl>
    <w:lvl w:ilvl="5">
      <w:numFmt w:val="bullet"/>
      <w:lvlText w:val="•"/>
      <w:lvlJc w:val="left"/>
      <w:pPr>
        <w:tabs>
          <w:tab w:val="num" w:pos="0"/>
        </w:tabs>
        <w:ind w:left="5322" w:hanging="860"/>
      </w:pPr>
      <w:rPr>
        <w:rFonts w:ascii="Liberation Serif" w:hAnsi="Liberation Serif" w:hint="default"/>
        <w:lang w:val="ru-RU" w:bidi="ar-SA"/>
      </w:rPr>
    </w:lvl>
    <w:lvl w:ilvl="6">
      <w:numFmt w:val="bullet"/>
      <w:lvlText w:val="•"/>
      <w:lvlJc w:val="left"/>
      <w:pPr>
        <w:tabs>
          <w:tab w:val="num" w:pos="0"/>
        </w:tabs>
        <w:ind w:left="6355" w:hanging="860"/>
      </w:pPr>
      <w:rPr>
        <w:rFonts w:ascii="Liberation Serif" w:hAnsi="Liberation Serif" w:hint="default"/>
        <w:lang w:val="ru-RU" w:bidi="ar-SA"/>
      </w:rPr>
    </w:lvl>
    <w:lvl w:ilvl="7">
      <w:numFmt w:val="bullet"/>
      <w:lvlText w:val="•"/>
      <w:lvlJc w:val="left"/>
      <w:pPr>
        <w:tabs>
          <w:tab w:val="num" w:pos="0"/>
        </w:tabs>
        <w:ind w:left="7387" w:hanging="860"/>
      </w:pPr>
      <w:rPr>
        <w:rFonts w:ascii="Liberation Serif" w:hAnsi="Liberation Serif" w:hint="default"/>
        <w:lang w:val="ru-RU" w:bidi="ar-SA"/>
      </w:rPr>
    </w:lvl>
    <w:lvl w:ilvl="8">
      <w:numFmt w:val="bullet"/>
      <w:lvlText w:val="•"/>
      <w:lvlJc w:val="left"/>
      <w:pPr>
        <w:tabs>
          <w:tab w:val="num" w:pos="0"/>
        </w:tabs>
        <w:ind w:left="8420" w:hanging="860"/>
      </w:pPr>
      <w:rPr>
        <w:rFonts w:ascii="Liberation Serif" w:hAnsi="Liberation Serif" w:hint="default"/>
        <w:lang w:val="ru-RU" w:bidi="ar-SA"/>
      </w:rPr>
    </w:lvl>
  </w:abstractNum>
  <w:abstractNum w:abstractNumId="6">
    <w:nsid w:val="00000007"/>
    <w:multiLevelType w:val="multilevel"/>
    <w:tmpl w:val="00000007"/>
    <w:name w:val="WW8Num6"/>
    <w:lvl w:ilvl="0">
      <w:start w:val="1"/>
      <w:numFmt w:val="bullet"/>
      <w:lvlText w:val="•"/>
      <w:lvlJc w:val="left"/>
      <w:pPr>
        <w:tabs>
          <w:tab w:val="num" w:pos="0"/>
        </w:tabs>
        <w:ind w:left="36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63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99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162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234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306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378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450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522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7">
    <w:nsid w:val="00000008"/>
    <w:multiLevelType w:val="multilevel"/>
    <w:tmpl w:val="00000008"/>
    <w:name w:val="WW8Num7"/>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lowerLetter"/>
      <w:lvlText w:val="%2"/>
      <w:lvlJc w:val="left"/>
      <w:pPr>
        <w:tabs>
          <w:tab w:val="num" w:pos="0"/>
        </w:tabs>
        <w:ind w:left="714"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decimal"/>
      <w:lvlText w:val="%3)"/>
      <w:lvlJc w:val="left"/>
      <w:pPr>
        <w:tabs>
          <w:tab w:val="num" w:pos="0"/>
        </w:tabs>
        <w:ind w:left="1074"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decimal"/>
      <w:lvlText w:val="%4"/>
      <w:lvlJc w:val="left"/>
      <w:pPr>
        <w:tabs>
          <w:tab w:val="num" w:pos="0"/>
        </w:tabs>
        <w:ind w:left="17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lowerLetter"/>
      <w:lvlText w:val="%5"/>
      <w:lvlJc w:val="left"/>
      <w:pPr>
        <w:tabs>
          <w:tab w:val="num" w:pos="0"/>
        </w:tabs>
        <w:ind w:left="25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lowerRoman"/>
      <w:lvlText w:val="%6"/>
      <w:lvlJc w:val="left"/>
      <w:pPr>
        <w:tabs>
          <w:tab w:val="num" w:pos="0"/>
        </w:tabs>
        <w:ind w:left="322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decimal"/>
      <w:lvlText w:val="%7"/>
      <w:lvlJc w:val="left"/>
      <w:pPr>
        <w:tabs>
          <w:tab w:val="num" w:pos="0"/>
        </w:tabs>
        <w:ind w:left="394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lowerLetter"/>
      <w:lvlText w:val="%8"/>
      <w:lvlJc w:val="left"/>
      <w:pPr>
        <w:tabs>
          <w:tab w:val="num" w:pos="0"/>
        </w:tabs>
        <w:ind w:left="466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lowerRoman"/>
      <w:lvlText w:val="%9"/>
      <w:lvlJc w:val="left"/>
      <w:pPr>
        <w:tabs>
          <w:tab w:val="num" w:pos="0"/>
        </w:tabs>
        <w:ind w:left="53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8">
    <w:nsid w:val="00000009"/>
    <w:multiLevelType w:val="singleLevel"/>
    <w:tmpl w:val="00000009"/>
    <w:name w:val="WW8Num8"/>
    <w:lvl w:ilvl="0">
      <w:start w:val="1"/>
      <w:numFmt w:val="bullet"/>
      <w:lvlText w:val=""/>
      <w:lvlJc w:val="left"/>
      <w:pPr>
        <w:tabs>
          <w:tab w:val="num" w:pos="0"/>
        </w:tabs>
        <w:ind w:left="720" w:hanging="360"/>
      </w:pPr>
      <w:rPr>
        <w:rFonts w:ascii="Symbol" w:hAnsi="Symbol" w:cs="Symbol" w:hint="default"/>
      </w:rPr>
    </w:lvl>
  </w:abstractNum>
  <w:abstractNum w:abstractNumId="9">
    <w:nsid w:val="0000000A"/>
    <w:multiLevelType w:val="singleLevel"/>
    <w:tmpl w:val="0000000A"/>
    <w:name w:val="WW8Num9"/>
    <w:lvl w:ilvl="0">
      <w:start w:val="1"/>
      <w:numFmt w:val="decimal"/>
      <w:lvlText w:val="%1)"/>
      <w:lvlJc w:val="left"/>
      <w:pPr>
        <w:tabs>
          <w:tab w:val="num" w:pos="0"/>
        </w:tabs>
        <w:ind w:left="152" w:hanging="361"/>
      </w:pPr>
      <w:rPr>
        <w:rFonts w:ascii="Times New Roman" w:eastAsia="Times New Roman" w:hAnsi="Times New Roman" w:cs="Times New Roman" w:hint="default"/>
        <w:spacing w:val="0"/>
        <w:w w:val="100"/>
        <w:sz w:val="28"/>
        <w:szCs w:val="28"/>
        <w:lang w:val="ru-RU" w:bidi="ar-SA"/>
      </w:rPr>
    </w:lvl>
  </w:abstractNum>
  <w:abstractNum w:abstractNumId="10">
    <w:nsid w:val="0000000B"/>
    <w:multiLevelType w:val="singleLevel"/>
    <w:tmpl w:val="0000000B"/>
    <w:name w:val="WW8Num10"/>
    <w:lvl w:ilvl="0">
      <w:start w:val="1"/>
      <w:numFmt w:val="bullet"/>
      <w:lvlText w:val="-"/>
      <w:lvlJc w:val="left"/>
      <w:pPr>
        <w:tabs>
          <w:tab w:val="num" w:pos="708"/>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1">
    <w:nsid w:val="0000000C"/>
    <w:multiLevelType w:val="singleLevel"/>
    <w:tmpl w:val="0000000C"/>
    <w:name w:val="WW8Num11"/>
    <w:lvl w:ilvl="0">
      <w:start w:val="1"/>
      <w:numFmt w:val="decimal"/>
      <w:lvlText w:val="%1."/>
      <w:lvlJc w:val="left"/>
      <w:pPr>
        <w:tabs>
          <w:tab w:val="num" w:pos="0"/>
        </w:tabs>
        <w:ind w:left="7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2">
    <w:nsid w:val="0000000D"/>
    <w:multiLevelType w:val="multilevel"/>
    <w:tmpl w:val="0000000D"/>
    <w:lvl w:ilvl="0">
      <w:start w:val="1"/>
      <w:numFmt w:val="decimal"/>
      <w:lvlText w:val="%1."/>
      <w:lvlJc w:val="left"/>
      <w:pPr>
        <w:tabs>
          <w:tab w:val="num" w:pos="502"/>
        </w:tabs>
        <w:ind w:left="502" w:hanging="360"/>
      </w:pPr>
      <w:rPr>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DAE0A53"/>
    <w:multiLevelType w:val="hybridMultilevel"/>
    <w:tmpl w:val="5F7EEB86"/>
    <w:lvl w:ilvl="0" w:tplc="708C497A">
      <w:start w:val="1"/>
      <w:numFmt w:val="decimal"/>
      <w:lvlText w:val="%1."/>
      <w:lvlJc w:val="left"/>
      <w:pPr>
        <w:ind w:left="644"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DF35322"/>
    <w:multiLevelType w:val="hybridMultilevel"/>
    <w:tmpl w:val="5F7EEB86"/>
    <w:lvl w:ilvl="0" w:tplc="708C497A">
      <w:start w:val="1"/>
      <w:numFmt w:val="decimal"/>
      <w:lvlText w:val="%1."/>
      <w:lvlJc w:val="left"/>
      <w:pPr>
        <w:ind w:left="644"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8448C5"/>
    <w:multiLevelType w:val="hybridMultilevel"/>
    <w:tmpl w:val="7CB6B57A"/>
    <w:lvl w:ilvl="0" w:tplc="D19A8E4C">
      <w:start w:val="1"/>
      <w:numFmt w:val="decimal"/>
      <w:lvlText w:val="%1."/>
      <w:lvlJc w:val="left"/>
      <w:pPr>
        <w:ind w:left="432" w:hanging="360"/>
      </w:pPr>
      <w:rPr>
        <w:rFonts w:ascii="Arial" w:hAnsi="Arial" w:cs="Arial"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6">
    <w:nsid w:val="1169136D"/>
    <w:multiLevelType w:val="multilevel"/>
    <w:tmpl w:val="D7E895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3B0B53FD"/>
    <w:multiLevelType w:val="multilevel"/>
    <w:tmpl w:val="7D9C2878"/>
    <w:lvl w:ilvl="0">
      <w:start w:val="1"/>
      <w:numFmt w:val="decimal"/>
      <w:lvlText w:val="%1."/>
      <w:lvlJc w:val="left"/>
      <w:pPr>
        <w:tabs>
          <w:tab w:val="num" w:pos="0"/>
        </w:tabs>
        <w:ind w:left="1921" w:hanging="1212"/>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18">
    <w:nsid w:val="43665628"/>
    <w:multiLevelType w:val="hybridMultilevel"/>
    <w:tmpl w:val="5F7EEB86"/>
    <w:lvl w:ilvl="0" w:tplc="708C497A">
      <w:start w:val="1"/>
      <w:numFmt w:val="decimal"/>
      <w:lvlText w:val="%1."/>
      <w:lvlJc w:val="left"/>
      <w:pPr>
        <w:ind w:left="360" w:hanging="360"/>
      </w:pPr>
      <w:rPr>
        <w:rFonts w:ascii="Times New Roman" w:hAnsi="Times New Roman" w:hint="default"/>
        <w:sz w:val="28"/>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9">
    <w:nsid w:val="44095FBE"/>
    <w:multiLevelType w:val="hybridMultilevel"/>
    <w:tmpl w:val="2BD273C8"/>
    <w:lvl w:ilvl="0" w:tplc="4788911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8B409C"/>
    <w:multiLevelType w:val="hybridMultilevel"/>
    <w:tmpl w:val="5F7EEB86"/>
    <w:lvl w:ilvl="0" w:tplc="708C497A">
      <w:start w:val="1"/>
      <w:numFmt w:val="decimal"/>
      <w:lvlText w:val="%1."/>
      <w:lvlJc w:val="left"/>
      <w:pPr>
        <w:ind w:left="644"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E06C3E"/>
    <w:multiLevelType w:val="hybridMultilevel"/>
    <w:tmpl w:val="5F7EEB86"/>
    <w:lvl w:ilvl="0" w:tplc="708C497A">
      <w:start w:val="1"/>
      <w:numFmt w:val="decimal"/>
      <w:lvlText w:val="%1."/>
      <w:lvlJc w:val="left"/>
      <w:pPr>
        <w:ind w:left="644"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8756E5"/>
    <w:multiLevelType w:val="hybridMultilevel"/>
    <w:tmpl w:val="5F7EEB86"/>
    <w:lvl w:ilvl="0" w:tplc="708C497A">
      <w:start w:val="1"/>
      <w:numFmt w:val="decimal"/>
      <w:lvlText w:val="%1."/>
      <w:lvlJc w:val="left"/>
      <w:pPr>
        <w:ind w:left="36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493EC8"/>
    <w:multiLevelType w:val="hybridMultilevel"/>
    <w:tmpl w:val="5F7EEB86"/>
    <w:lvl w:ilvl="0" w:tplc="708C497A">
      <w:start w:val="1"/>
      <w:numFmt w:val="decimal"/>
      <w:lvlText w:val="%1."/>
      <w:lvlJc w:val="left"/>
      <w:pPr>
        <w:ind w:left="644"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1866D4"/>
    <w:multiLevelType w:val="multilevel"/>
    <w:tmpl w:val="5DEA624A"/>
    <w:lvl w:ilvl="0">
      <w:numFmt w:val="bullet"/>
      <w:lvlText w:val="-"/>
      <w:lvlJc w:val="left"/>
      <w:pPr>
        <w:tabs>
          <w:tab w:val="num" w:pos="0"/>
        </w:tabs>
        <w:ind w:left="191" w:hanging="164"/>
      </w:pPr>
      <w:rPr>
        <w:rFonts w:ascii="OpenSymbol" w:hAnsi="OpenSymbol" w:cs="OpenSymbol" w:hint="default"/>
        <w:w w:val="100"/>
        <w:lang w:val="ru-RU" w:eastAsia="en-US" w:bidi="ar-SA"/>
      </w:rPr>
    </w:lvl>
    <w:lvl w:ilvl="1">
      <w:numFmt w:val="bullet"/>
      <w:lvlText w:val=""/>
      <w:lvlJc w:val="left"/>
      <w:pPr>
        <w:tabs>
          <w:tab w:val="num" w:pos="0"/>
        </w:tabs>
        <w:ind w:left="1232" w:hanging="164"/>
      </w:pPr>
      <w:rPr>
        <w:rFonts w:ascii="Symbol" w:hAnsi="Symbol" w:cs="Symbol" w:hint="default"/>
        <w:lang w:val="ru-RU" w:eastAsia="en-US" w:bidi="ar-SA"/>
      </w:rPr>
    </w:lvl>
    <w:lvl w:ilvl="2">
      <w:numFmt w:val="bullet"/>
      <w:lvlText w:val=""/>
      <w:lvlJc w:val="left"/>
      <w:pPr>
        <w:tabs>
          <w:tab w:val="num" w:pos="0"/>
        </w:tabs>
        <w:ind w:left="2265" w:hanging="164"/>
      </w:pPr>
      <w:rPr>
        <w:rFonts w:ascii="Symbol" w:hAnsi="Symbol" w:cs="Symbol" w:hint="default"/>
        <w:lang w:val="ru-RU" w:eastAsia="en-US" w:bidi="ar-SA"/>
      </w:rPr>
    </w:lvl>
    <w:lvl w:ilvl="3">
      <w:numFmt w:val="bullet"/>
      <w:lvlText w:val=""/>
      <w:lvlJc w:val="left"/>
      <w:pPr>
        <w:tabs>
          <w:tab w:val="num" w:pos="0"/>
        </w:tabs>
        <w:ind w:left="3298" w:hanging="164"/>
      </w:pPr>
      <w:rPr>
        <w:rFonts w:ascii="Symbol" w:hAnsi="Symbol" w:cs="Symbol" w:hint="default"/>
        <w:lang w:val="ru-RU" w:eastAsia="en-US" w:bidi="ar-SA"/>
      </w:rPr>
    </w:lvl>
    <w:lvl w:ilvl="4">
      <w:numFmt w:val="bullet"/>
      <w:lvlText w:val=""/>
      <w:lvlJc w:val="left"/>
      <w:pPr>
        <w:tabs>
          <w:tab w:val="num" w:pos="0"/>
        </w:tabs>
        <w:ind w:left="4331" w:hanging="164"/>
      </w:pPr>
      <w:rPr>
        <w:rFonts w:ascii="Symbol" w:hAnsi="Symbol" w:cs="Symbol" w:hint="default"/>
        <w:lang w:val="ru-RU" w:eastAsia="en-US" w:bidi="ar-SA"/>
      </w:rPr>
    </w:lvl>
    <w:lvl w:ilvl="5">
      <w:numFmt w:val="bullet"/>
      <w:lvlText w:val=""/>
      <w:lvlJc w:val="left"/>
      <w:pPr>
        <w:tabs>
          <w:tab w:val="num" w:pos="0"/>
        </w:tabs>
        <w:ind w:left="5364" w:hanging="164"/>
      </w:pPr>
      <w:rPr>
        <w:rFonts w:ascii="Symbol" w:hAnsi="Symbol" w:cs="Symbol" w:hint="default"/>
        <w:lang w:val="ru-RU" w:eastAsia="en-US" w:bidi="ar-SA"/>
      </w:rPr>
    </w:lvl>
    <w:lvl w:ilvl="6">
      <w:numFmt w:val="bullet"/>
      <w:lvlText w:val=""/>
      <w:lvlJc w:val="left"/>
      <w:pPr>
        <w:tabs>
          <w:tab w:val="num" w:pos="0"/>
        </w:tabs>
        <w:ind w:left="6397" w:hanging="164"/>
      </w:pPr>
      <w:rPr>
        <w:rFonts w:ascii="Symbol" w:hAnsi="Symbol" w:cs="Symbol" w:hint="default"/>
        <w:lang w:val="ru-RU" w:eastAsia="en-US" w:bidi="ar-SA"/>
      </w:rPr>
    </w:lvl>
    <w:lvl w:ilvl="7">
      <w:numFmt w:val="bullet"/>
      <w:lvlText w:val=""/>
      <w:lvlJc w:val="left"/>
      <w:pPr>
        <w:tabs>
          <w:tab w:val="num" w:pos="0"/>
        </w:tabs>
        <w:ind w:left="7430" w:hanging="164"/>
      </w:pPr>
      <w:rPr>
        <w:rFonts w:ascii="Symbol" w:hAnsi="Symbol" w:cs="Symbol" w:hint="default"/>
        <w:lang w:val="ru-RU" w:eastAsia="en-US" w:bidi="ar-SA"/>
      </w:rPr>
    </w:lvl>
    <w:lvl w:ilvl="8">
      <w:numFmt w:val="bullet"/>
      <w:lvlText w:val=""/>
      <w:lvlJc w:val="left"/>
      <w:pPr>
        <w:tabs>
          <w:tab w:val="num" w:pos="0"/>
        </w:tabs>
        <w:ind w:left="8463" w:hanging="164"/>
      </w:pPr>
      <w:rPr>
        <w:rFonts w:ascii="Symbol" w:hAnsi="Symbol" w:cs="Symbol" w:hint="default"/>
        <w:lang w:val="ru-RU" w:eastAsia="en-US" w:bidi="ar-SA"/>
      </w:rPr>
    </w:lvl>
  </w:abstractNum>
  <w:abstractNum w:abstractNumId="25">
    <w:nsid w:val="7D0210B1"/>
    <w:multiLevelType w:val="hybridMultilevel"/>
    <w:tmpl w:val="AD88D95C"/>
    <w:lvl w:ilvl="0" w:tplc="1D9A0D6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4F5CA8"/>
    <w:multiLevelType w:val="hybridMultilevel"/>
    <w:tmpl w:val="5F7EEB86"/>
    <w:lvl w:ilvl="0" w:tplc="708C497A">
      <w:start w:val="1"/>
      <w:numFmt w:val="decimal"/>
      <w:lvlText w:val="%1."/>
      <w:lvlJc w:val="left"/>
      <w:pPr>
        <w:ind w:left="644"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7"/>
  </w:num>
  <w:num w:numId="17">
    <w:abstractNumId w:val="24"/>
  </w:num>
  <w:num w:numId="18">
    <w:abstractNumId w:val="16"/>
  </w:num>
  <w:num w:numId="19">
    <w:abstractNumId w:val="26"/>
  </w:num>
  <w:num w:numId="20">
    <w:abstractNumId w:val="21"/>
  </w:num>
  <w:num w:numId="21">
    <w:abstractNumId w:val="14"/>
  </w:num>
  <w:num w:numId="22">
    <w:abstractNumId w:val="13"/>
  </w:num>
  <w:num w:numId="23">
    <w:abstractNumId w:val="18"/>
  </w:num>
  <w:num w:numId="24">
    <w:abstractNumId w:val="23"/>
  </w:num>
  <w:num w:numId="25">
    <w:abstractNumId w:val="20"/>
  </w:num>
  <w:num w:numId="26">
    <w:abstractNumId w:val="1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2D"/>
    <w:rsid w:val="00024AE5"/>
    <w:rsid w:val="000347E9"/>
    <w:rsid w:val="0009627E"/>
    <w:rsid w:val="000B5071"/>
    <w:rsid w:val="000C3CDA"/>
    <w:rsid w:val="000E09AB"/>
    <w:rsid w:val="000F57B6"/>
    <w:rsid w:val="0010175C"/>
    <w:rsid w:val="001307D1"/>
    <w:rsid w:val="0013160F"/>
    <w:rsid w:val="001453E0"/>
    <w:rsid w:val="0015324A"/>
    <w:rsid w:val="00171652"/>
    <w:rsid w:val="001765C3"/>
    <w:rsid w:val="001B1D7D"/>
    <w:rsid w:val="001B38AC"/>
    <w:rsid w:val="001D7C05"/>
    <w:rsid w:val="00204FFE"/>
    <w:rsid w:val="002120CD"/>
    <w:rsid w:val="00273430"/>
    <w:rsid w:val="002A3072"/>
    <w:rsid w:val="002C0B1B"/>
    <w:rsid w:val="0031207E"/>
    <w:rsid w:val="0032116A"/>
    <w:rsid w:val="0035110F"/>
    <w:rsid w:val="00357F84"/>
    <w:rsid w:val="003A4471"/>
    <w:rsid w:val="003B2BD8"/>
    <w:rsid w:val="003F425D"/>
    <w:rsid w:val="003F4B1F"/>
    <w:rsid w:val="00407EC4"/>
    <w:rsid w:val="00412A62"/>
    <w:rsid w:val="00417446"/>
    <w:rsid w:val="00432127"/>
    <w:rsid w:val="00466DBB"/>
    <w:rsid w:val="00471A49"/>
    <w:rsid w:val="004A2F12"/>
    <w:rsid w:val="004A4DFC"/>
    <w:rsid w:val="004B5982"/>
    <w:rsid w:val="004D2705"/>
    <w:rsid w:val="004E7D5B"/>
    <w:rsid w:val="00542538"/>
    <w:rsid w:val="005C3C73"/>
    <w:rsid w:val="005F37A9"/>
    <w:rsid w:val="005F6907"/>
    <w:rsid w:val="006531B7"/>
    <w:rsid w:val="006571C3"/>
    <w:rsid w:val="0068303F"/>
    <w:rsid w:val="0072595A"/>
    <w:rsid w:val="00731FEE"/>
    <w:rsid w:val="00735F0D"/>
    <w:rsid w:val="00744C48"/>
    <w:rsid w:val="007B7A71"/>
    <w:rsid w:val="007F4AD4"/>
    <w:rsid w:val="0080316F"/>
    <w:rsid w:val="008320E3"/>
    <w:rsid w:val="00834B67"/>
    <w:rsid w:val="008818DD"/>
    <w:rsid w:val="008E7B76"/>
    <w:rsid w:val="008F5E3C"/>
    <w:rsid w:val="0090383B"/>
    <w:rsid w:val="00937960"/>
    <w:rsid w:val="009A6172"/>
    <w:rsid w:val="009D2607"/>
    <w:rsid w:val="00A26903"/>
    <w:rsid w:val="00A40CE0"/>
    <w:rsid w:val="00AB7135"/>
    <w:rsid w:val="00AC3BCA"/>
    <w:rsid w:val="00B55E02"/>
    <w:rsid w:val="00B62AF0"/>
    <w:rsid w:val="00B676BD"/>
    <w:rsid w:val="00B75636"/>
    <w:rsid w:val="00BA5278"/>
    <w:rsid w:val="00BC6CCE"/>
    <w:rsid w:val="00BE7E53"/>
    <w:rsid w:val="00C005B2"/>
    <w:rsid w:val="00C154B2"/>
    <w:rsid w:val="00C15AAC"/>
    <w:rsid w:val="00C4142A"/>
    <w:rsid w:val="00C5122D"/>
    <w:rsid w:val="00C610D3"/>
    <w:rsid w:val="00C764A0"/>
    <w:rsid w:val="00D473AB"/>
    <w:rsid w:val="00DB6CFD"/>
    <w:rsid w:val="00DE74E2"/>
    <w:rsid w:val="00E04034"/>
    <w:rsid w:val="00E12C6E"/>
    <w:rsid w:val="00E8599D"/>
    <w:rsid w:val="00EA5BBC"/>
    <w:rsid w:val="00EB4024"/>
    <w:rsid w:val="00EC3F23"/>
    <w:rsid w:val="00EE2808"/>
    <w:rsid w:val="00F35488"/>
    <w:rsid w:val="00F55EC7"/>
    <w:rsid w:val="00F574EF"/>
    <w:rsid w:val="00F73015"/>
    <w:rsid w:val="00FD6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366B0-3621-4969-8EFA-76009592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CFD"/>
    <w:pPr>
      <w:spacing w:after="200" w:line="276" w:lineRule="auto"/>
    </w:pPr>
    <w:rPr>
      <w:sz w:val="22"/>
      <w:szCs w:val="22"/>
    </w:rPr>
  </w:style>
  <w:style w:type="paragraph" w:styleId="1">
    <w:name w:val="heading 1"/>
    <w:basedOn w:val="a"/>
    <w:next w:val="a"/>
    <w:link w:val="10"/>
    <w:qFormat/>
    <w:rsid w:val="00C4142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5122D"/>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qFormat/>
    <w:rsid w:val="003A4471"/>
    <w:pPr>
      <w:keepNext/>
      <w:numPr>
        <w:ilvl w:val="2"/>
        <w:numId w:val="1"/>
      </w:numPr>
      <w:suppressAutoHyphens/>
      <w:spacing w:after="0" w:line="240" w:lineRule="auto"/>
      <w:jc w:val="center"/>
      <w:outlineLvl w:val="2"/>
    </w:pPr>
    <w:rPr>
      <w:rFonts w:ascii="Times New Roman" w:hAnsi="Times New Roman"/>
      <w:b/>
      <w:bCs/>
      <w:sz w:val="24"/>
      <w:szCs w:val="24"/>
      <w:lang w:eastAsia="zh-CN"/>
    </w:rPr>
  </w:style>
  <w:style w:type="paragraph" w:styleId="4">
    <w:name w:val="heading 4"/>
    <w:basedOn w:val="a"/>
    <w:next w:val="a"/>
    <w:link w:val="40"/>
    <w:qFormat/>
    <w:rsid w:val="003A4471"/>
    <w:pPr>
      <w:keepNext/>
      <w:keepLines/>
      <w:numPr>
        <w:ilvl w:val="3"/>
        <w:numId w:val="1"/>
      </w:numPr>
      <w:suppressAutoHyphens/>
      <w:spacing w:before="40" w:after="0"/>
      <w:outlineLvl w:val="3"/>
    </w:pPr>
    <w:rPr>
      <w:rFonts w:ascii="Cambria" w:hAnsi="Cambria"/>
      <w:i/>
      <w:iCs/>
      <w:color w:val="365F91"/>
      <w:lang w:eastAsia="zh-CN"/>
    </w:rPr>
  </w:style>
  <w:style w:type="paragraph" w:styleId="5">
    <w:name w:val="heading 5"/>
    <w:basedOn w:val="a"/>
    <w:next w:val="a"/>
    <w:link w:val="50"/>
    <w:qFormat/>
    <w:rsid w:val="003A4471"/>
    <w:pPr>
      <w:keepNext/>
      <w:widowControl w:val="0"/>
      <w:numPr>
        <w:ilvl w:val="4"/>
        <w:numId w:val="1"/>
      </w:numPr>
      <w:suppressAutoHyphens/>
      <w:spacing w:before="80" w:after="80" w:line="240" w:lineRule="auto"/>
      <w:ind w:firstLine="709"/>
      <w:jc w:val="both"/>
      <w:outlineLvl w:val="4"/>
    </w:pPr>
    <w:rPr>
      <w:rFonts w:ascii="Times New Roman" w:hAnsi="Times New Roman"/>
      <w:b/>
      <w:bCs/>
      <w:sz w:val="36"/>
      <w:szCs w:val="36"/>
      <w:lang w:eastAsia="zh-CN"/>
    </w:rPr>
  </w:style>
  <w:style w:type="paragraph" w:styleId="6">
    <w:name w:val="heading 6"/>
    <w:basedOn w:val="a"/>
    <w:next w:val="a"/>
    <w:link w:val="60"/>
    <w:qFormat/>
    <w:rsid w:val="003A4471"/>
    <w:pPr>
      <w:widowControl w:val="0"/>
      <w:numPr>
        <w:ilvl w:val="5"/>
        <w:numId w:val="1"/>
      </w:numPr>
      <w:suppressAutoHyphens/>
      <w:autoSpaceDE w:val="0"/>
      <w:spacing w:before="240" w:after="60" w:line="240" w:lineRule="auto"/>
      <w:ind w:firstLine="720"/>
      <w:jc w:val="both"/>
      <w:outlineLvl w:val="5"/>
    </w:pPr>
    <w:rPr>
      <w:rFonts w:ascii="Times New Roman" w:hAnsi="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qFormat/>
    <w:rsid w:val="00C5122D"/>
    <w:rPr>
      <w:rFonts w:ascii="Times New Roman" w:eastAsia="Times New Roman" w:hAnsi="Times New Roman" w:cs="Times New Roman"/>
      <w:sz w:val="28"/>
      <w:szCs w:val="20"/>
    </w:rPr>
  </w:style>
  <w:style w:type="paragraph" w:styleId="a3">
    <w:name w:val="No Spacing"/>
    <w:uiPriority w:val="1"/>
    <w:qFormat/>
    <w:rsid w:val="00C5122D"/>
    <w:rPr>
      <w:sz w:val="22"/>
      <w:szCs w:val="22"/>
    </w:rPr>
  </w:style>
  <w:style w:type="paragraph" w:styleId="a4">
    <w:name w:val="Balloon Text"/>
    <w:basedOn w:val="a"/>
    <w:link w:val="a5"/>
    <w:uiPriority w:val="99"/>
    <w:unhideWhenUsed/>
    <w:qFormat/>
    <w:rsid w:val="000B5071"/>
    <w:pPr>
      <w:spacing w:after="0" w:line="240" w:lineRule="auto"/>
    </w:pPr>
    <w:rPr>
      <w:rFonts w:ascii="Tahoma" w:hAnsi="Tahoma" w:cs="Tahoma"/>
      <w:sz w:val="16"/>
      <w:szCs w:val="16"/>
    </w:rPr>
  </w:style>
  <w:style w:type="character" w:customStyle="1" w:styleId="a5">
    <w:name w:val="Текст выноски Знак"/>
    <w:basedOn w:val="a0"/>
    <w:link w:val="a4"/>
    <w:uiPriority w:val="99"/>
    <w:qFormat/>
    <w:rsid w:val="000B5071"/>
    <w:rPr>
      <w:rFonts w:ascii="Tahoma" w:hAnsi="Tahoma" w:cs="Tahoma"/>
      <w:sz w:val="16"/>
      <w:szCs w:val="16"/>
    </w:rPr>
  </w:style>
  <w:style w:type="paragraph" w:customStyle="1" w:styleId="ConsPlusNormal">
    <w:name w:val="ConsPlusNormal"/>
    <w:link w:val="ConsPlusNormal0"/>
    <w:qFormat/>
    <w:rsid w:val="001307D1"/>
    <w:pPr>
      <w:autoSpaceDE w:val="0"/>
      <w:autoSpaceDN w:val="0"/>
      <w:adjustRightInd w:val="0"/>
    </w:pPr>
    <w:rPr>
      <w:rFonts w:ascii="Arial" w:hAnsi="Arial" w:cs="Arial"/>
    </w:rPr>
  </w:style>
  <w:style w:type="character" w:customStyle="1" w:styleId="ConsPlusNormal0">
    <w:name w:val="ConsPlusNormal Знак"/>
    <w:basedOn w:val="a0"/>
    <w:link w:val="ConsPlusNormal"/>
    <w:qFormat/>
    <w:locked/>
    <w:rsid w:val="00C764A0"/>
    <w:rPr>
      <w:rFonts w:ascii="Arial" w:hAnsi="Arial" w:cs="Arial"/>
      <w:lang w:val="ru-RU" w:eastAsia="ru-RU" w:bidi="ar-SA"/>
    </w:rPr>
  </w:style>
  <w:style w:type="character" w:customStyle="1" w:styleId="13pt">
    <w:name w:val="Основной текст + 13 pt"/>
    <w:basedOn w:val="a0"/>
    <w:rsid w:val="00C764A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bidi="ar-SA"/>
    </w:rPr>
  </w:style>
  <w:style w:type="paragraph" w:styleId="a6">
    <w:name w:val="Normal (Web)"/>
    <w:basedOn w:val="a"/>
    <w:unhideWhenUsed/>
    <w:qFormat/>
    <w:rsid w:val="005F6907"/>
    <w:pPr>
      <w:spacing w:before="100" w:beforeAutospacing="1" w:after="100" w:afterAutospacing="1" w:line="240" w:lineRule="auto"/>
    </w:pPr>
    <w:rPr>
      <w:rFonts w:ascii="Times New Roman" w:hAnsi="Times New Roman"/>
      <w:sz w:val="24"/>
      <w:szCs w:val="24"/>
    </w:rPr>
  </w:style>
  <w:style w:type="paragraph" w:customStyle="1" w:styleId="paragraphscxw192956060bcx0">
    <w:name w:val="paragraph scxw192956060 bcx0"/>
    <w:basedOn w:val="a"/>
    <w:rsid w:val="00F574EF"/>
    <w:pPr>
      <w:spacing w:before="100" w:beforeAutospacing="1" w:after="100" w:afterAutospacing="1" w:line="240" w:lineRule="auto"/>
    </w:pPr>
    <w:rPr>
      <w:rFonts w:ascii="Times New Roman" w:hAnsi="Times New Roman"/>
      <w:sz w:val="24"/>
      <w:szCs w:val="24"/>
    </w:rPr>
  </w:style>
  <w:style w:type="character" w:customStyle="1" w:styleId="normaltextrunscxw192956060bcx0">
    <w:name w:val="normaltextrun scxw192956060 bcx0"/>
    <w:basedOn w:val="a0"/>
    <w:rsid w:val="00F574EF"/>
  </w:style>
  <w:style w:type="character" w:customStyle="1" w:styleId="eopscxw192956060bcx0">
    <w:name w:val="eop scxw192956060 bcx0"/>
    <w:basedOn w:val="a0"/>
    <w:rsid w:val="00F574EF"/>
  </w:style>
  <w:style w:type="character" w:customStyle="1" w:styleId="spellingerrorscxw192956060bcx0">
    <w:name w:val="spellingerror scxw192956060 bcx0"/>
    <w:basedOn w:val="a0"/>
    <w:rsid w:val="00F574EF"/>
  </w:style>
  <w:style w:type="character" w:customStyle="1" w:styleId="10">
    <w:name w:val="Заголовок 1 Знак"/>
    <w:basedOn w:val="a0"/>
    <w:link w:val="1"/>
    <w:uiPriority w:val="1"/>
    <w:qFormat/>
    <w:rsid w:val="00C4142A"/>
    <w:rPr>
      <w:rFonts w:ascii="Cambria" w:eastAsia="Times New Roman" w:hAnsi="Cambria" w:cs="Times New Roman"/>
      <w:b/>
      <w:bCs/>
      <w:kern w:val="32"/>
      <w:sz w:val="32"/>
      <w:szCs w:val="32"/>
    </w:rPr>
  </w:style>
  <w:style w:type="character" w:customStyle="1" w:styleId="blk">
    <w:name w:val="blk"/>
    <w:basedOn w:val="a0"/>
    <w:qFormat/>
    <w:rsid w:val="0080316F"/>
  </w:style>
  <w:style w:type="character" w:styleId="a7">
    <w:name w:val="Hyperlink"/>
    <w:unhideWhenUsed/>
    <w:rsid w:val="008818DD"/>
    <w:rPr>
      <w:color w:val="0000FF"/>
      <w:u w:val="single"/>
    </w:rPr>
  </w:style>
  <w:style w:type="character" w:customStyle="1" w:styleId="a8">
    <w:name w:val="Гипертекстовая ссылка"/>
    <w:uiPriority w:val="99"/>
    <w:qFormat/>
    <w:rsid w:val="008818DD"/>
    <w:rPr>
      <w:b w:val="0"/>
      <w:bCs w:val="0"/>
      <w:color w:val="106BBE"/>
    </w:rPr>
  </w:style>
  <w:style w:type="character" w:customStyle="1" w:styleId="normaltextrunscxw53857959bcx0">
    <w:name w:val="normaltextrun scxw53857959 bcx0"/>
    <w:basedOn w:val="a0"/>
    <w:rsid w:val="008818DD"/>
  </w:style>
  <w:style w:type="table" w:styleId="a9">
    <w:name w:val="Table Grid"/>
    <w:basedOn w:val="a1"/>
    <w:rsid w:val="004A2F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nhideWhenUsed/>
    <w:rsid w:val="003F425D"/>
    <w:pPr>
      <w:tabs>
        <w:tab w:val="center" w:pos="4677"/>
        <w:tab w:val="right" w:pos="9355"/>
      </w:tabs>
    </w:pPr>
  </w:style>
  <w:style w:type="character" w:customStyle="1" w:styleId="ab">
    <w:name w:val="Верхний колонтитул Знак"/>
    <w:basedOn w:val="a0"/>
    <w:link w:val="aa"/>
    <w:uiPriority w:val="99"/>
    <w:qFormat/>
    <w:rsid w:val="003F425D"/>
    <w:rPr>
      <w:sz w:val="22"/>
      <w:szCs w:val="22"/>
    </w:rPr>
  </w:style>
  <w:style w:type="paragraph" w:styleId="ac">
    <w:name w:val="footer"/>
    <w:basedOn w:val="a"/>
    <w:link w:val="ad"/>
    <w:unhideWhenUsed/>
    <w:rsid w:val="003F425D"/>
    <w:pPr>
      <w:tabs>
        <w:tab w:val="center" w:pos="4677"/>
        <w:tab w:val="right" w:pos="9355"/>
      </w:tabs>
    </w:pPr>
  </w:style>
  <w:style w:type="character" w:customStyle="1" w:styleId="ad">
    <w:name w:val="Нижний колонтитул Знак"/>
    <w:basedOn w:val="a0"/>
    <w:link w:val="ac"/>
    <w:uiPriority w:val="99"/>
    <w:qFormat/>
    <w:rsid w:val="003F425D"/>
    <w:rPr>
      <w:sz w:val="22"/>
      <w:szCs w:val="22"/>
    </w:rPr>
  </w:style>
  <w:style w:type="paragraph" w:customStyle="1" w:styleId="ConsPlusTitle">
    <w:name w:val="ConsPlusTitle"/>
    <w:qFormat/>
    <w:rsid w:val="0015324A"/>
    <w:pPr>
      <w:widowControl w:val="0"/>
      <w:autoSpaceDE w:val="0"/>
      <w:autoSpaceDN w:val="0"/>
    </w:pPr>
    <w:rPr>
      <w:rFonts w:cs="Calibri"/>
      <w:b/>
      <w:sz w:val="22"/>
    </w:rPr>
  </w:style>
  <w:style w:type="character" w:customStyle="1" w:styleId="30">
    <w:name w:val="Заголовок 3 Знак"/>
    <w:basedOn w:val="a0"/>
    <w:link w:val="3"/>
    <w:qFormat/>
    <w:rsid w:val="003A4471"/>
    <w:rPr>
      <w:rFonts w:ascii="Times New Roman" w:hAnsi="Times New Roman"/>
      <w:b/>
      <w:bCs/>
      <w:sz w:val="24"/>
      <w:szCs w:val="24"/>
      <w:lang w:eastAsia="zh-CN"/>
    </w:rPr>
  </w:style>
  <w:style w:type="character" w:customStyle="1" w:styleId="40">
    <w:name w:val="Заголовок 4 Знак"/>
    <w:basedOn w:val="a0"/>
    <w:link w:val="4"/>
    <w:uiPriority w:val="9"/>
    <w:qFormat/>
    <w:rsid w:val="003A4471"/>
    <w:rPr>
      <w:rFonts w:ascii="Cambria" w:hAnsi="Cambria"/>
      <w:i/>
      <w:iCs/>
      <w:color w:val="365F91"/>
      <w:sz w:val="22"/>
      <w:szCs w:val="22"/>
      <w:lang w:eastAsia="zh-CN"/>
    </w:rPr>
  </w:style>
  <w:style w:type="character" w:customStyle="1" w:styleId="50">
    <w:name w:val="Заголовок 5 Знак"/>
    <w:basedOn w:val="a0"/>
    <w:link w:val="5"/>
    <w:rsid w:val="003A4471"/>
    <w:rPr>
      <w:rFonts w:ascii="Times New Roman" w:hAnsi="Times New Roman"/>
      <w:b/>
      <w:bCs/>
      <w:sz w:val="36"/>
      <w:szCs w:val="36"/>
      <w:lang w:eastAsia="zh-CN"/>
    </w:rPr>
  </w:style>
  <w:style w:type="character" w:customStyle="1" w:styleId="60">
    <w:name w:val="Заголовок 6 Знак"/>
    <w:basedOn w:val="a0"/>
    <w:link w:val="6"/>
    <w:qFormat/>
    <w:rsid w:val="003A4471"/>
    <w:rPr>
      <w:rFonts w:ascii="Times New Roman" w:hAnsi="Times New Roman"/>
      <w:b/>
      <w:bCs/>
      <w:sz w:val="22"/>
      <w:szCs w:val="22"/>
      <w:lang w:eastAsia="zh-CN"/>
    </w:rPr>
  </w:style>
  <w:style w:type="character" w:customStyle="1" w:styleId="WW8Num1z0">
    <w:name w:val="WW8Num1z0"/>
    <w:rsid w:val="003A4471"/>
    <w:rPr>
      <w:rFonts w:hint="default"/>
    </w:rPr>
  </w:style>
  <w:style w:type="character" w:customStyle="1" w:styleId="WW8Num1z1">
    <w:name w:val="WW8Num1z1"/>
    <w:rsid w:val="003A4471"/>
  </w:style>
  <w:style w:type="character" w:customStyle="1" w:styleId="WW8Num1z2">
    <w:name w:val="WW8Num1z2"/>
    <w:rsid w:val="003A4471"/>
  </w:style>
  <w:style w:type="character" w:customStyle="1" w:styleId="WW8Num1z3">
    <w:name w:val="WW8Num1z3"/>
    <w:rsid w:val="003A4471"/>
  </w:style>
  <w:style w:type="character" w:customStyle="1" w:styleId="WW8Num1z4">
    <w:name w:val="WW8Num1z4"/>
    <w:rsid w:val="003A4471"/>
  </w:style>
  <w:style w:type="character" w:customStyle="1" w:styleId="WW8Num1z5">
    <w:name w:val="WW8Num1z5"/>
    <w:rsid w:val="003A4471"/>
  </w:style>
  <w:style w:type="character" w:customStyle="1" w:styleId="WW8Num1z6">
    <w:name w:val="WW8Num1z6"/>
    <w:rsid w:val="003A4471"/>
  </w:style>
  <w:style w:type="character" w:customStyle="1" w:styleId="WW8Num1z7">
    <w:name w:val="WW8Num1z7"/>
    <w:rsid w:val="003A4471"/>
  </w:style>
  <w:style w:type="character" w:customStyle="1" w:styleId="WW8Num1z8">
    <w:name w:val="WW8Num1z8"/>
    <w:rsid w:val="003A4471"/>
  </w:style>
  <w:style w:type="character" w:customStyle="1" w:styleId="WW8Num2z0">
    <w:name w:val="WW8Num2z0"/>
    <w:rsid w:val="003A4471"/>
    <w:rPr>
      <w:szCs w:val="28"/>
    </w:rPr>
  </w:style>
  <w:style w:type="character" w:customStyle="1" w:styleId="WW8Num2z1">
    <w:name w:val="WW8Num2z1"/>
    <w:rsid w:val="003A4471"/>
  </w:style>
  <w:style w:type="character" w:customStyle="1" w:styleId="WW8Num2z2">
    <w:name w:val="WW8Num2z2"/>
    <w:rsid w:val="003A4471"/>
  </w:style>
  <w:style w:type="character" w:customStyle="1" w:styleId="WW8Num2z3">
    <w:name w:val="WW8Num2z3"/>
    <w:rsid w:val="003A4471"/>
  </w:style>
  <w:style w:type="character" w:customStyle="1" w:styleId="WW8Num2z4">
    <w:name w:val="WW8Num2z4"/>
    <w:rsid w:val="003A4471"/>
  </w:style>
  <w:style w:type="character" w:customStyle="1" w:styleId="WW8Num2z5">
    <w:name w:val="WW8Num2z5"/>
    <w:rsid w:val="003A4471"/>
  </w:style>
  <w:style w:type="character" w:customStyle="1" w:styleId="WW8Num2z6">
    <w:name w:val="WW8Num2z6"/>
    <w:rsid w:val="003A4471"/>
  </w:style>
  <w:style w:type="character" w:customStyle="1" w:styleId="WW8Num2z7">
    <w:name w:val="WW8Num2z7"/>
    <w:rsid w:val="003A4471"/>
  </w:style>
  <w:style w:type="character" w:customStyle="1" w:styleId="WW8Num2z8">
    <w:name w:val="WW8Num2z8"/>
    <w:rsid w:val="003A4471"/>
  </w:style>
  <w:style w:type="character" w:customStyle="1" w:styleId="WW8Num3z0">
    <w:name w:val="WW8Num3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4z0">
    <w:name w:val="WW8Num4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5z0">
    <w:name w:val="WW8Num5z0"/>
    <w:rsid w:val="003A4471"/>
    <w:rPr>
      <w:rFonts w:hint="default"/>
      <w:lang w:val="ru-RU" w:bidi="ar-SA"/>
    </w:rPr>
  </w:style>
  <w:style w:type="character" w:customStyle="1" w:styleId="WW8Num5z1">
    <w:name w:val="WW8Num5z1"/>
    <w:rsid w:val="003A4471"/>
    <w:rPr>
      <w:rFonts w:ascii="Times New Roman" w:eastAsia="Times New Roman" w:hAnsi="Times New Roman" w:cs="Times New Roman" w:hint="default"/>
      <w:spacing w:val="0"/>
      <w:w w:val="100"/>
      <w:sz w:val="28"/>
      <w:szCs w:val="28"/>
      <w:lang w:val="ru-RU" w:bidi="ar-SA"/>
    </w:rPr>
  </w:style>
  <w:style w:type="character" w:customStyle="1" w:styleId="WW8Num6z0">
    <w:name w:val="WW8Num6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7z0">
    <w:name w:val="WW8Num7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8z0">
    <w:name w:val="WW8Num8z0"/>
    <w:rsid w:val="003A4471"/>
    <w:rPr>
      <w:rFonts w:ascii="Symbol" w:hAnsi="Symbol" w:cs="Symbol" w:hint="default"/>
    </w:rPr>
  </w:style>
  <w:style w:type="character" w:customStyle="1" w:styleId="WW8Num8z2">
    <w:name w:val="WW8Num8z2"/>
    <w:rsid w:val="003A4471"/>
    <w:rPr>
      <w:rFonts w:ascii="Wingdings" w:hAnsi="Wingdings" w:cs="Wingdings" w:hint="default"/>
    </w:rPr>
  </w:style>
  <w:style w:type="character" w:customStyle="1" w:styleId="WW8Num8z4">
    <w:name w:val="WW8Num8z4"/>
    <w:rsid w:val="003A4471"/>
    <w:rPr>
      <w:rFonts w:ascii="Courier New" w:hAnsi="Courier New" w:cs="Courier New" w:hint="default"/>
    </w:rPr>
  </w:style>
  <w:style w:type="character" w:customStyle="1" w:styleId="WW8Num9z0">
    <w:name w:val="WW8Num9z0"/>
    <w:rsid w:val="003A4471"/>
    <w:rPr>
      <w:rFonts w:ascii="Times New Roman" w:eastAsia="Times New Roman" w:hAnsi="Times New Roman" w:cs="Times New Roman" w:hint="default"/>
      <w:spacing w:val="0"/>
      <w:w w:val="100"/>
      <w:sz w:val="28"/>
      <w:szCs w:val="28"/>
      <w:lang w:val="ru-RU" w:bidi="ar-SA"/>
    </w:rPr>
  </w:style>
  <w:style w:type="character" w:customStyle="1" w:styleId="WW8Num9z1">
    <w:name w:val="WW8Num9z1"/>
    <w:rsid w:val="003A4471"/>
    <w:rPr>
      <w:rFonts w:hint="default"/>
      <w:lang w:val="ru-RU" w:bidi="ar-SA"/>
    </w:rPr>
  </w:style>
  <w:style w:type="character" w:customStyle="1" w:styleId="WW8Num10z0">
    <w:name w:val="WW8Num10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11z0">
    <w:name w:val="WW8Num11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21">
    <w:name w:val="Основной шрифт абзаца2"/>
    <w:rsid w:val="003A4471"/>
  </w:style>
  <w:style w:type="character" w:customStyle="1" w:styleId="ae">
    <w:name w:val="Основной текст_"/>
    <w:basedOn w:val="21"/>
    <w:rsid w:val="003A4471"/>
    <w:rPr>
      <w:spacing w:val="3"/>
      <w:sz w:val="25"/>
      <w:szCs w:val="25"/>
      <w:shd w:val="clear" w:color="auto" w:fill="FFFFFF"/>
    </w:rPr>
  </w:style>
  <w:style w:type="character" w:customStyle="1" w:styleId="af">
    <w:name w:val="Основной текст Знак"/>
    <w:basedOn w:val="21"/>
    <w:uiPriority w:val="1"/>
    <w:qFormat/>
    <w:rsid w:val="003A4471"/>
    <w:rPr>
      <w:rFonts w:ascii="Times New Roman" w:eastAsia="Times New Roman" w:hAnsi="Times New Roman" w:cs="Times New Roman"/>
      <w:sz w:val="28"/>
    </w:rPr>
  </w:style>
  <w:style w:type="character" w:customStyle="1" w:styleId="11">
    <w:name w:val="Основной текст Знак1"/>
    <w:basedOn w:val="21"/>
    <w:rsid w:val="003A4471"/>
    <w:rPr>
      <w:sz w:val="22"/>
      <w:szCs w:val="22"/>
    </w:rPr>
  </w:style>
  <w:style w:type="character" w:customStyle="1" w:styleId="af0">
    <w:name w:val="Без интервала Знак"/>
    <w:uiPriority w:val="1"/>
    <w:rsid w:val="003A4471"/>
    <w:rPr>
      <w:sz w:val="22"/>
      <w:szCs w:val="22"/>
      <w:lang w:bidi="ar-SA"/>
    </w:rPr>
  </w:style>
  <w:style w:type="character" w:styleId="af1">
    <w:name w:val="Strong"/>
    <w:qFormat/>
    <w:rsid w:val="003A4471"/>
    <w:rPr>
      <w:rFonts w:ascii="Times New Roman" w:hAnsi="Times New Roman" w:cs="Times New Roman" w:hint="default"/>
      <w:b/>
      <w:bCs/>
      <w:i/>
      <w:iCs w:val="0"/>
      <w:sz w:val="28"/>
      <w:lang w:val="en-GB" w:bidi="ar-SA"/>
    </w:rPr>
  </w:style>
  <w:style w:type="character" w:customStyle="1" w:styleId="af2">
    <w:name w:val="Обычный (веб) Знак"/>
    <w:basedOn w:val="21"/>
    <w:rsid w:val="003A4471"/>
    <w:rPr>
      <w:rFonts w:ascii="Times New Roman" w:eastAsia="Times New Roman" w:hAnsi="Times New Roman" w:cs="Times New Roman"/>
      <w:sz w:val="24"/>
      <w:szCs w:val="24"/>
    </w:rPr>
  </w:style>
  <w:style w:type="character" w:customStyle="1" w:styleId="ConsPlusNormal1">
    <w:name w:val="ConsPlusNormal1"/>
    <w:rsid w:val="003A4471"/>
    <w:rPr>
      <w:sz w:val="22"/>
      <w:lang w:bidi="ar-SA"/>
    </w:rPr>
  </w:style>
  <w:style w:type="character" w:customStyle="1" w:styleId="af3">
    <w:name w:val="Основной текст с отступом Знак"/>
    <w:basedOn w:val="21"/>
    <w:qFormat/>
    <w:rsid w:val="003A4471"/>
    <w:rPr>
      <w:rFonts w:ascii="Times New Roman" w:eastAsia="Times New Roman" w:hAnsi="Times New Roman" w:cs="Times New Roman"/>
      <w:sz w:val="32"/>
      <w:szCs w:val="32"/>
    </w:rPr>
  </w:style>
  <w:style w:type="character" w:customStyle="1" w:styleId="31">
    <w:name w:val="Основной текст с отступом 3 Знак"/>
    <w:basedOn w:val="21"/>
    <w:rsid w:val="003A4471"/>
    <w:rPr>
      <w:rFonts w:ascii="Times New Roman" w:eastAsia="Times New Roman" w:hAnsi="Times New Roman" w:cs="Times New Roman"/>
      <w:b/>
      <w:bCs/>
      <w:sz w:val="28"/>
      <w:szCs w:val="28"/>
    </w:rPr>
  </w:style>
  <w:style w:type="character" w:customStyle="1" w:styleId="22">
    <w:name w:val="Основной текст 2 Знак"/>
    <w:basedOn w:val="21"/>
    <w:rsid w:val="003A4471"/>
    <w:rPr>
      <w:rFonts w:ascii="TimesET" w:eastAsia="Times New Roman" w:hAnsi="TimesET" w:cs="TimesET"/>
      <w:b/>
      <w:bCs/>
      <w:sz w:val="24"/>
      <w:szCs w:val="24"/>
    </w:rPr>
  </w:style>
  <w:style w:type="character" w:customStyle="1" w:styleId="23">
    <w:name w:val="Основной текст с отступом 2 Знак"/>
    <w:basedOn w:val="21"/>
    <w:qFormat/>
    <w:rsid w:val="003A4471"/>
    <w:rPr>
      <w:rFonts w:ascii="Times New Roman" w:eastAsia="Times New Roman" w:hAnsi="Times New Roman" w:cs="Times New Roman"/>
      <w:b/>
      <w:bCs/>
      <w:sz w:val="24"/>
      <w:szCs w:val="24"/>
    </w:rPr>
  </w:style>
  <w:style w:type="character" w:customStyle="1" w:styleId="af4">
    <w:name w:val="Текст сноски Знак"/>
    <w:basedOn w:val="21"/>
    <w:qFormat/>
    <w:rsid w:val="003A4471"/>
    <w:rPr>
      <w:rFonts w:ascii="Times New Roman" w:eastAsia="Times New Roman" w:hAnsi="Times New Roman" w:cs="Times New Roman"/>
    </w:rPr>
  </w:style>
  <w:style w:type="character" w:customStyle="1" w:styleId="af5">
    <w:name w:val="Текст Знак"/>
    <w:basedOn w:val="21"/>
    <w:rsid w:val="003A4471"/>
    <w:rPr>
      <w:rFonts w:ascii="Courier New" w:eastAsia="Times New Roman" w:hAnsi="Courier New" w:cs="Courier New"/>
    </w:rPr>
  </w:style>
  <w:style w:type="character" w:styleId="af6">
    <w:name w:val="FollowedHyperlink"/>
    <w:uiPriority w:val="99"/>
    <w:rsid w:val="003A4471"/>
    <w:rPr>
      <w:color w:val="800080"/>
      <w:u w:val="single"/>
    </w:rPr>
  </w:style>
  <w:style w:type="character" w:customStyle="1" w:styleId="af7">
    <w:name w:val="Схема документа Знак"/>
    <w:basedOn w:val="21"/>
    <w:rsid w:val="003A4471"/>
    <w:rPr>
      <w:rFonts w:ascii="Tahoma" w:eastAsia="Times New Roman" w:hAnsi="Tahoma" w:cs="Tahoma"/>
      <w:sz w:val="16"/>
      <w:szCs w:val="16"/>
    </w:rPr>
  </w:style>
  <w:style w:type="character" w:customStyle="1" w:styleId="grame">
    <w:name w:val="grame"/>
    <w:basedOn w:val="21"/>
    <w:rsid w:val="003A4471"/>
  </w:style>
  <w:style w:type="character" w:customStyle="1" w:styleId="32">
    <w:name w:val="Основной текст (3)_"/>
    <w:basedOn w:val="21"/>
    <w:rsid w:val="003A4471"/>
    <w:rPr>
      <w:rFonts w:ascii="Arial" w:hAnsi="Arial" w:cs="Arial"/>
      <w:b/>
      <w:bCs/>
      <w:sz w:val="30"/>
      <w:szCs w:val="30"/>
      <w:shd w:val="clear" w:color="auto" w:fill="FFFFFF"/>
    </w:rPr>
  </w:style>
  <w:style w:type="character" w:customStyle="1" w:styleId="319pt">
    <w:name w:val="Основной текст (3) + 19 pt"/>
    <w:basedOn w:val="32"/>
    <w:rsid w:val="003A4471"/>
    <w:rPr>
      <w:rFonts w:ascii="Arial" w:hAnsi="Arial" w:cs="Arial"/>
      <w:b/>
      <w:bCs/>
      <w:sz w:val="38"/>
      <w:szCs w:val="38"/>
      <w:shd w:val="clear" w:color="auto" w:fill="FFFFFF"/>
    </w:rPr>
  </w:style>
  <w:style w:type="character" w:customStyle="1" w:styleId="12">
    <w:name w:val="Заголовок №1_"/>
    <w:basedOn w:val="21"/>
    <w:rsid w:val="003A4471"/>
    <w:rPr>
      <w:rFonts w:ascii="Arial" w:hAnsi="Arial" w:cs="Arial"/>
      <w:b/>
      <w:bCs/>
      <w:sz w:val="38"/>
      <w:szCs w:val="38"/>
      <w:shd w:val="clear" w:color="auto" w:fill="FFFFFF"/>
    </w:rPr>
  </w:style>
  <w:style w:type="character" w:customStyle="1" w:styleId="24">
    <w:name w:val="Заголовок №2_"/>
    <w:basedOn w:val="21"/>
    <w:rsid w:val="003A4471"/>
    <w:rPr>
      <w:rFonts w:ascii="Arial" w:hAnsi="Arial" w:cs="Arial"/>
      <w:b/>
      <w:bCs/>
      <w:sz w:val="30"/>
      <w:szCs w:val="30"/>
      <w:shd w:val="clear" w:color="auto" w:fill="FFFFFF"/>
    </w:rPr>
  </w:style>
  <w:style w:type="character" w:customStyle="1" w:styleId="219pt">
    <w:name w:val="Заголовок №2 + 19 pt"/>
    <w:basedOn w:val="24"/>
    <w:rsid w:val="003A4471"/>
    <w:rPr>
      <w:rFonts w:ascii="Arial" w:hAnsi="Arial" w:cs="Arial"/>
      <w:b/>
      <w:bCs/>
      <w:sz w:val="38"/>
      <w:szCs w:val="38"/>
      <w:shd w:val="clear" w:color="auto" w:fill="FFFFFF"/>
    </w:rPr>
  </w:style>
  <w:style w:type="character" w:customStyle="1" w:styleId="apple-converted-space">
    <w:name w:val="apple-converted-space"/>
    <w:basedOn w:val="21"/>
    <w:rsid w:val="003A4471"/>
  </w:style>
  <w:style w:type="character" w:customStyle="1" w:styleId="33">
    <w:name w:val="Основной текст 3 Знак"/>
    <w:basedOn w:val="21"/>
    <w:rsid w:val="003A4471"/>
    <w:rPr>
      <w:rFonts w:ascii="Calibri" w:eastAsia="Times New Roman" w:hAnsi="Calibri" w:cs="Times New Roman"/>
      <w:sz w:val="16"/>
      <w:szCs w:val="16"/>
    </w:rPr>
  </w:style>
  <w:style w:type="character" w:customStyle="1" w:styleId="111">
    <w:name w:val="1.1.1. Знак"/>
    <w:basedOn w:val="30"/>
    <w:rsid w:val="003A4471"/>
    <w:rPr>
      <w:rFonts w:ascii="Archangelsk" w:eastAsia="Times New Roman" w:hAnsi="Archangelsk" w:cs="Times New Roman"/>
      <w:b/>
      <w:bCs/>
      <w:color w:val="800000"/>
      <w:sz w:val="32"/>
      <w:szCs w:val="32"/>
      <w:lang w:eastAsia="zh-CN"/>
    </w:rPr>
  </w:style>
  <w:style w:type="character" w:styleId="af8">
    <w:name w:val="page number"/>
    <w:basedOn w:val="21"/>
    <w:qFormat/>
    <w:rsid w:val="003A4471"/>
  </w:style>
  <w:style w:type="character" w:customStyle="1" w:styleId="af9">
    <w:name w:val="статья Знак"/>
    <w:basedOn w:val="ConsPlusNormal0"/>
    <w:rsid w:val="003A4471"/>
    <w:rPr>
      <w:rFonts w:ascii="Times New Roman" w:eastAsia="Times New Roman" w:hAnsi="Times New Roman" w:cs="Times New Roman"/>
      <w:b/>
      <w:sz w:val="28"/>
      <w:szCs w:val="28"/>
      <w:lang w:val="ru-RU" w:eastAsia="ru-RU" w:bidi="ar-SA"/>
    </w:rPr>
  </w:style>
  <w:style w:type="character" w:customStyle="1" w:styleId="afa">
    <w:name w:val="Цветовое выделение"/>
    <w:qFormat/>
    <w:rsid w:val="003A4471"/>
    <w:rPr>
      <w:b/>
      <w:bCs/>
      <w:color w:val="000080"/>
      <w:sz w:val="20"/>
      <w:szCs w:val="20"/>
    </w:rPr>
  </w:style>
  <w:style w:type="character" w:customStyle="1" w:styleId="afb">
    <w:name w:val="Абзац списка Знак"/>
    <w:basedOn w:val="21"/>
    <w:rsid w:val="003A4471"/>
    <w:rPr>
      <w:sz w:val="22"/>
      <w:szCs w:val="22"/>
    </w:rPr>
  </w:style>
  <w:style w:type="character" w:customStyle="1" w:styleId="afc">
    <w:name w:val="Найденные слова"/>
    <w:basedOn w:val="afa"/>
    <w:rsid w:val="003A4471"/>
    <w:rPr>
      <w:b/>
      <w:bCs/>
      <w:color w:val="000080"/>
      <w:sz w:val="20"/>
      <w:szCs w:val="20"/>
    </w:rPr>
  </w:style>
  <w:style w:type="character" w:customStyle="1" w:styleId="afd">
    <w:name w:val="Не вступил в силу"/>
    <w:rsid w:val="003A4471"/>
    <w:rPr>
      <w:b/>
      <w:bCs/>
      <w:color w:val="008080"/>
      <w:sz w:val="20"/>
      <w:szCs w:val="20"/>
    </w:rPr>
  </w:style>
  <w:style w:type="character" w:customStyle="1" w:styleId="afe">
    <w:name w:val="Продолжение ссылки"/>
    <w:basedOn w:val="a8"/>
    <w:rsid w:val="003A4471"/>
    <w:rPr>
      <w:b/>
      <w:bCs/>
      <w:color w:val="008000"/>
      <w:sz w:val="20"/>
      <w:szCs w:val="20"/>
      <w:u w:val="single"/>
    </w:rPr>
  </w:style>
  <w:style w:type="character" w:customStyle="1" w:styleId="aff">
    <w:name w:val="Утратил силу"/>
    <w:rsid w:val="003A4471"/>
    <w:rPr>
      <w:b/>
      <w:bCs/>
      <w:strike/>
      <w:color w:val="808000"/>
      <w:sz w:val="20"/>
      <w:szCs w:val="20"/>
    </w:rPr>
  </w:style>
  <w:style w:type="character" w:customStyle="1" w:styleId="210">
    <w:name w:val="Основной текст 2 Знак1"/>
    <w:basedOn w:val="21"/>
    <w:rsid w:val="003A4471"/>
    <w:rPr>
      <w:rFonts w:ascii="Times New Roman" w:eastAsia="Times New Roman" w:hAnsi="Times New Roman" w:cs="Times New Roman"/>
      <w:sz w:val="24"/>
      <w:szCs w:val="24"/>
    </w:rPr>
  </w:style>
  <w:style w:type="character" w:customStyle="1" w:styleId="aff0">
    <w:name w:val="Название Знак"/>
    <w:basedOn w:val="21"/>
    <w:uiPriority w:val="1"/>
    <w:qFormat/>
    <w:rsid w:val="003A4471"/>
    <w:rPr>
      <w:rFonts w:ascii="Cambria" w:eastAsia="Times New Roman" w:hAnsi="Cambria" w:cs="Times New Roman"/>
      <w:b/>
      <w:bCs/>
      <w:kern w:val="2"/>
      <w:sz w:val="32"/>
      <w:szCs w:val="32"/>
    </w:rPr>
  </w:style>
  <w:style w:type="character" w:customStyle="1" w:styleId="13">
    <w:name w:val="Название Знак1"/>
    <w:basedOn w:val="21"/>
    <w:rsid w:val="003A4471"/>
    <w:rPr>
      <w:rFonts w:ascii="Times New Roman" w:eastAsia="Times New Roman" w:hAnsi="Times New Roman" w:cs="Times New Roman"/>
      <w:sz w:val="28"/>
      <w:szCs w:val="32"/>
    </w:rPr>
  </w:style>
  <w:style w:type="character" w:customStyle="1" w:styleId="aff1">
    <w:name w:val="Подзаголовок Знак"/>
    <w:basedOn w:val="21"/>
    <w:qFormat/>
    <w:rsid w:val="003A4471"/>
    <w:rPr>
      <w:rFonts w:ascii="Arial" w:eastAsia="Times New Roman" w:hAnsi="Arial" w:cs="Arial"/>
      <w:sz w:val="24"/>
      <w:szCs w:val="24"/>
    </w:rPr>
  </w:style>
  <w:style w:type="character" w:customStyle="1" w:styleId="14">
    <w:name w:val="Знак примечания1"/>
    <w:rsid w:val="003A4471"/>
    <w:rPr>
      <w:sz w:val="16"/>
      <w:szCs w:val="16"/>
    </w:rPr>
  </w:style>
  <w:style w:type="character" w:customStyle="1" w:styleId="aff2">
    <w:name w:val="Текст примечания Знак"/>
    <w:basedOn w:val="21"/>
    <w:rsid w:val="003A4471"/>
    <w:rPr>
      <w:rFonts w:ascii="Times New Roman" w:eastAsia="Times New Roman" w:hAnsi="Times New Roman" w:cs="Times New Roman"/>
    </w:rPr>
  </w:style>
  <w:style w:type="character" w:customStyle="1" w:styleId="aff3">
    <w:name w:val="Тема примечания Знак"/>
    <w:basedOn w:val="aff2"/>
    <w:rsid w:val="003A4471"/>
    <w:rPr>
      <w:rFonts w:ascii="Times New Roman" w:eastAsia="Times New Roman" w:hAnsi="Times New Roman" w:cs="Times New Roman"/>
      <w:b/>
      <w:bCs/>
    </w:rPr>
  </w:style>
  <w:style w:type="character" w:styleId="aff4">
    <w:name w:val="Intense Emphasis"/>
    <w:qFormat/>
    <w:rsid w:val="003A4471"/>
    <w:rPr>
      <w:b/>
      <w:bCs/>
      <w:i/>
      <w:iCs/>
      <w:color w:val="4F81BD"/>
    </w:rPr>
  </w:style>
  <w:style w:type="character" w:customStyle="1" w:styleId="25">
    <w:name w:val="Цитата 2 Знак"/>
    <w:basedOn w:val="21"/>
    <w:rsid w:val="003A4471"/>
    <w:rPr>
      <w:i/>
      <w:iCs/>
      <w:color w:val="000000"/>
      <w:sz w:val="22"/>
      <w:szCs w:val="22"/>
    </w:rPr>
  </w:style>
  <w:style w:type="character" w:customStyle="1" w:styleId="aff5">
    <w:name w:val="Выделенная цитата Знак"/>
    <w:basedOn w:val="21"/>
    <w:rsid w:val="003A4471"/>
    <w:rPr>
      <w:b/>
      <w:bCs/>
      <w:i/>
      <w:iCs/>
      <w:color w:val="4F81BD"/>
      <w:sz w:val="22"/>
      <w:szCs w:val="22"/>
    </w:rPr>
  </w:style>
  <w:style w:type="character" w:customStyle="1" w:styleId="aff6">
    <w:name w:val="Главы Знак"/>
    <w:rsid w:val="003A4471"/>
    <w:rPr>
      <w:rFonts w:ascii="Times New Roman" w:eastAsia="Times New Roman" w:hAnsi="Times New Roman" w:cs="Times New Roman"/>
      <w:b/>
      <w:bCs/>
      <w:color w:val="000000"/>
      <w:sz w:val="24"/>
      <w:szCs w:val="28"/>
    </w:rPr>
  </w:style>
  <w:style w:type="character" w:customStyle="1" w:styleId="FootnoteCharacters">
    <w:name w:val="Footnote Characters"/>
    <w:qFormat/>
    <w:rsid w:val="003A4471"/>
    <w:rPr>
      <w:vertAlign w:val="superscript"/>
    </w:rPr>
  </w:style>
  <w:style w:type="character" w:customStyle="1" w:styleId="aff7">
    <w:name w:val="название зоны Знак"/>
    <w:rsid w:val="003A4471"/>
    <w:rPr>
      <w:rFonts w:ascii="Times New Roman" w:eastAsia="Lucida Sans Unicode" w:hAnsi="Times New Roman" w:cs="Times New Roman"/>
      <w:i/>
      <w:sz w:val="24"/>
      <w:szCs w:val="24"/>
    </w:rPr>
  </w:style>
  <w:style w:type="character" w:customStyle="1" w:styleId="aff8">
    <w:name w:val="Название зоны Знак"/>
    <w:rsid w:val="003A4471"/>
    <w:rPr>
      <w:rFonts w:ascii="Candara" w:eastAsia="Lucida Sans Unicode" w:hAnsi="Candara" w:cs="Candara"/>
      <w:b/>
      <w:i/>
      <w:sz w:val="24"/>
      <w:szCs w:val="24"/>
    </w:rPr>
  </w:style>
  <w:style w:type="character" w:customStyle="1" w:styleId="aff9">
    <w:name w:val="Описание зоны Знак"/>
    <w:rsid w:val="003A4471"/>
    <w:rPr>
      <w:rFonts w:ascii="Candara" w:eastAsia="Lucida Sans Unicode" w:hAnsi="Candara" w:cs="Candara"/>
      <w:sz w:val="24"/>
      <w:szCs w:val="24"/>
      <w:lang w:bidi="hi-IN"/>
    </w:rPr>
  </w:style>
  <w:style w:type="character" w:customStyle="1" w:styleId="affa">
    <w:name w:val="Осн виды Знак"/>
    <w:rsid w:val="003A4471"/>
    <w:rPr>
      <w:rFonts w:ascii="Times New Roman" w:eastAsia="Lucida Sans Unicode" w:hAnsi="Times New Roman" w:cs="Times New Roman"/>
      <w:i/>
      <w:sz w:val="24"/>
      <w:szCs w:val="24"/>
      <w:lang w:bidi="hi-IN"/>
    </w:rPr>
  </w:style>
  <w:style w:type="character" w:customStyle="1" w:styleId="affb">
    <w:name w:val="список разреш испол Знак"/>
    <w:rsid w:val="003A4471"/>
    <w:rPr>
      <w:rFonts w:ascii="Times New Roman" w:eastAsia="Lucida Sans Unicode" w:hAnsi="Times New Roman" w:cs="Times New Roman"/>
      <w:sz w:val="24"/>
      <w:szCs w:val="24"/>
      <w:lang w:bidi="hi-IN"/>
    </w:rPr>
  </w:style>
  <w:style w:type="character" w:customStyle="1" w:styleId="affc">
    <w:name w:val="Подчеркивание Знак Знак"/>
    <w:rsid w:val="003A4471"/>
    <w:rPr>
      <w:rFonts w:ascii="Times New Roman" w:eastAsia="Times New Roman" w:hAnsi="Times New Roman" w:cs="Times New Roman"/>
      <w:iCs/>
      <w:sz w:val="24"/>
      <w:szCs w:val="24"/>
      <w:u w:val="single"/>
    </w:rPr>
  </w:style>
  <w:style w:type="character" w:styleId="affd">
    <w:name w:val="line number"/>
    <w:basedOn w:val="21"/>
    <w:rsid w:val="003A4471"/>
  </w:style>
  <w:style w:type="character" w:customStyle="1" w:styleId="15">
    <w:name w:val="Текст примечания Знак1"/>
    <w:rsid w:val="003A4471"/>
  </w:style>
  <w:style w:type="character" w:customStyle="1" w:styleId="110">
    <w:name w:val="Заголовок 1 Знак1"/>
    <w:basedOn w:val="21"/>
    <w:rsid w:val="003A4471"/>
    <w:rPr>
      <w:rFonts w:ascii="Cambria" w:eastAsia="Times New Roman" w:hAnsi="Cambria" w:cs="Times New Roman"/>
      <w:b/>
      <w:bCs/>
      <w:color w:val="365F91"/>
      <w:sz w:val="28"/>
      <w:szCs w:val="28"/>
    </w:rPr>
  </w:style>
  <w:style w:type="character" w:customStyle="1" w:styleId="211">
    <w:name w:val="Заголовок 2 Знак1"/>
    <w:basedOn w:val="21"/>
    <w:rsid w:val="003A4471"/>
    <w:rPr>
      <w:rFonts w:ascii="Cambria" w:eastAsia="Times New Roman" w:hAnsi="Cambria" w:cs="Times New Roman"/>
      <w:b/>
      <w:bCs/>
      <w:color w:val="4F81BD"/>
      <w:sz w:val="26"/>
      <w:szCs w:val="26"/>
    </w:rPr>
  </w:style>
  <w:style w:type="character" w:customStyle="1" w:styleId="HTML">
    <w:name w:val="Стандартный HTML Знак"/>
    <w:basedOn w:val="21"/>
    <w:rsid w:val="003A4471"/>
    <w:rPr>
      <w:rFonts w:ascii="Courier New" w:eastAsia="Times New Roman" w:hAnsi="Courier New" w:cs="Courier New"/>
    </w:rPr>
  </w:style>
  <w:style w:type="character" w:customStyle="1" w:styleId="fontstyle01">
    <w:name w:val="fontstyle01"/>
    <w:basedOn w:val="21"/>
    <w:rsid w:val="003A4471"/>
    <w:rPr>
      <w:rFonts w:ascii="TimesNewRomanPSMT" w:eastAsia="TimesNewRomanPSMT" w:hAnsi="TimesNewRomanPSMT" w:cs="TimesNewRomanPSMT" w:hint="eastAsia"/>
      <w:b w:val="0"/>
      <w:bCs w:val="0"/>
      <w:i w:val="0"/>
      <w:iCs w:val="0"/>
      <w:color w:val="000000"/>
      <w:sz w:val="20"/>
      <w:szCs w:val="20"/>
    </w:rPr>
  </w:style>
  <w:style w:type="character" w:customStyle="1" w:styleId="markedcontent">
    <w:name w:val="markedcontent"/>
    <w:basedOn w:val="21"/>
    <w:rsid w:val="003A4471"/>
  </w:style>
  <w:style w:type="character" w:customStyle="1" w:styleId="eopscxw79226332bcx2">
    <w:name w:val="eop scxw79226332 bcx2"/>
    <w:basedOn w:val="21"/>
    <w:rsid w:val="003A4471"/>
  </w:style>
  <w:style w:type="character" w:customStyle="1" w:styleId="normaltextrunscxw79226332bcx2">
    <w:name w:val="normaltextrun scxw79226332 bcx2"/>
    <w:basedOn w:val="21"/>
    <w:rsid w:val="003A4471"/>
  </w:style>
  <w:style w:type="character" w:customStyle="1" w:styleId="spellingerrorscxw79226332bcx2">
    <w:name w:val="spellingerror scxw79226332 bcx2"/>
    <w:basedOn w:val="21"/>
    <w:rsid w:val="003A4471"/>
  </w:style>
  <w:style w:type="character" w:customStyle="1" w:styleId="normaltextrunscxw254736896bcx2">
    <w:name w:val="normaltextrun scxw254736896 bcx2"/>
    <w:basedOn w:val="21"/>
    <w:rsid w:val="003A4471"/>
  </w:style>
  <w:style w:type="character" w:customStyle="1" w:styleId="ConsPlusNonformat">
    <w:name w:val="ConsPlusNonformat Знак"/>
    <w:uiPriority w:val="99"/>
    <w:qFormat/>
    <w:rsid w:val="003A4471"/>
    <w:rPr>
      <w:rFonts w:ascii="Courier New" w:eastAsia="Times New Roman" w:hAnsi="Courier New" w:cs="Courier New"/>
      <w:lang w:val="ru-RU" w:bidi="ar-SA"/>
    </w:rPr>
  </w:style>
  <w:style w:type="character" w:customStyle="1" w:styleId="s1">
    <w:name w:val="s1"/>
    <w:basedOn w:val="21"/>
    <w:rsid w:val="003A4471"/>
    <w:rPr>
      <w:rFonts w:ascii="Times New Roman" w:hAnsi="Times New Roman" w:cs="Times New Roman" w:hint="default"/>
    </w:rPr>
  </w:style>
  <w:style w:type="character" w:customStyle="1" w:styleId="FontStyle53">
    <w:name w:val="Font Style53"/>
    <w:rsid w:val="003A4471"/>
    <w:rPr>
      <w:rFonts w:ascii="Times New Roman" w:hAnsi="Times New Roman" w:cs="Times New Roman" w:hint="default"/>
      <w:sz w:val="26"/>
    </w:rPr>
  </w:style>
  <w:style w:type="character" w:customStyle="1" w:styleId="FontStyle13">
    <w:name w:val="Font Style13"/>
    <w:qFormat/>
    <w:rsid w:val="003A4471"/>
    <w:rPr>
      <w:rFonts w:ascii="Times New Roman" w:hAnsi="Times New Roman" w:cs="Times New Roman" w:hint="default"/>
      <w:sz w:val="26"/>
    </w:rPr>
  </w:style>
  <w:style w:type="character" w:customStyle="1" w:styleId="16">
    <w:name w:val="Основной шрифт абзаца1"/>
    <w:rsid w:val="003A4471"/>
  </w:style>
  <w:style w:type="character" w:customStyle="1" w:styleId="FontStyle19">
    <w:name w:val="Font Style19"/>
    <w:basedOn w:val="21"/>
    <w:rsid w:val="003A4471"/>
    <w:rPr>
      <w:rFonts w:ascii="Times New Roman" w:hAnsi="Times New Roman" w:cs="Times New Roman"/>
      <w:sz w:val="26"/>
      <w:szCs w:val="26"/>
    </w:rPr>
  </w:style>
  <w:style w:type="character" w:customStyle="1" w:styleId="frgu-content-accordeon">
    <w:name w:val="frgu-content-accordeon"/>
    <w:rsid w:val="003A4471"/>
  </w:style>
  <w:style w:type="paragraph" w:customStyle="1" w:styleId="Heading">
    <w:name w:val="Heading"/>
    <w:basedOn w:val="a"/>
    <w:next w:val="affe"/>
    <w:qFormat/>
    <w:rsid w:val="003A4471"/>
    <w:pPr>
      <w:suppressAutoHyphens/>
      <w:autoSpaceDE w:val="0"/>
      <w:spacing w:after="0" w:line="480" w:lineRule="auto"/>
      <w:jc w:val="center"/>
    </w:pPr>
    <w:rPr>
      <w:rFonts w:ascii="Times New Roman" w:hAnsi="Times New Roman"/>
      <w:sz w:val="28"/>
      <w:szCs w:val="32"/>
      <w:lang w:eastAsia="zh-CN"/>
    </w:rPr>
  </w:style>
  <w:style w:type="paragraph" w:styleId="afff">
    <w:name w:val="Body Text"/>
    <w:basedOn w:val="a"/>
    <w:link w:val="26"/>
    <w:uiPriority w:val="1"/>
    <w:qFormat/>
    <w:rsid w:val="003A4471"/>
    <w:pPr>
      <w:suppressAutoHyphens/>
      <w:spacing w:after="0" w:line="240" w:lineRule="auto"/>
    </w:pPr>
    <w:rPr>
      <w:rFonts w:ascii="Times New Roman" w:hAnsi="Times New Roman"/>
      <w:sz w:val="28"/>
      <w:szCs w:val="20"/>
      <w:lang w:eastAsia="zh-CN"/>
    </w:rPr>
  </w:style>
  <w:style w:type="character" w:customStyle="1" w:styleId="26">
    <w:name w:val="Основной текст Знак2"/>
    <w:basedOn w:val="a0"/>
    <w:link w:val="afff"/>
    <w:rsid w:val="003A4471"/>
    <w:rPr>
      <w:rFonts w:ascii="Times New Roman" w:hAnsi="Times New Roman"/>
      <w:sz w:val="28"/>
      <w:lang w:eastAsia="zh-CN"/>
    </w:rPr>
  </w:style>
  <w:style w:type="paragraph" w:styleId="afff0">
    <w:name w:val="List"/>
    <w:basedOn w:val="afff"/>
    <w:rsid w:val="003A4471"/>
    <w:rPr>
      <w:rFonts w:cs="Nirmala UI"/>
    </w:rPr>
  </w:style>
  <w:style w:type="paragraph" w:styleId="afff1">
    <w:name w:val="caption"/>
    <w:basedOn w:val="a"/>
    <w:qFormat/>
    <w:rsid w:val="003A4471"/>
    <w:pPr>
      <w:suppressLineNumbers/>
      <w:suppressAutoHyphens/>
      <w:spacing w:before="120" w:after="120"/>
    </w:pPr>
    <w:rPr>
      <w:rFonts w:eastAsia="Calibri" w:cs="Nirmala UI"/>
      <w:i/>
      <w:iCs/>
      <w:sz w:val="24"/>
      <w:szCs w:val="24"/>
      <w:lang w:eastAsia="zh-CN"/>
    </w:rPr>
  </w:style>
  <w:style w:type="paragraph" w:customStyle="1" w:styleId="Index">
    <w:name w:val="Index"/>
    <w:basedOn w:val="a"/>
    <w:qFormat/>
    <w:rsid w:val="003A4471"/>
    <w:pPr>
      <w:suppressLineNumbers/>
      <w:suppressAutoHyphens/>
    </w:pPr>
    <w:rPr>
      <w:rFonts w:eastAsia="Calibri"/>
      <w:lang/>
    </w:rPr>
  </w:style>
  <w:style w:type="paragraph" w:styleId="afff2">
    <w:name w:val="List Paragraph"/>
    <w:basedOn w:val="a"/>
    <w:uiPriority w:val="1"/>
    <w:qFormat/>
    <w:rsid w:val="003A4471"/>
    <w:pPr>
      <w:suppressAutoHyphens/>
      <w:ind w:left="720"/>
      <w:contextualSpacing/>
    </w:pPr>
    <w:rPr>
      <w:rFonts w:eastAsia="Calibri"/>
      <w:lang w:eastAsia="zh-CN"/>
    </w:rPr>
  </w:style>
  <w:style w:type="paragraph" w:customStyle="1" w:styleId="HeaderandFooter">
    <w:name w:val="Header and Footer"/>
    <w:basedOn w:val="a"/>
    <w:qFormat/>
    <w:rsid w:val="003A4471"/>
    <w:pPr>
      <w:suppressLineNumbers/>
      <w:tabs>
        <w:tab w:val="center" w:pos="4819"/>
        <w:tab w:val="right" w:pos="9638"/>
      </w:tabs>
      <w:suppressAutoHyphens/>
    </w:pPr>
    <w:rPr>
      <w:rFonts w:eastAsia="Calibri"/>
      <w:lang w:eastAsia="zh-CN"/>
    </w:rPr>
  </w:style>
  <w:style w:type="paragraph" w:customStyle="1" w:styleId="27">
    <w:name w:val="Основной текст2"/>
    <w:basedOn w:val="a"/>
    <w:rsid w:val="003A4471"/>
    <w:pPr>
      <w:widowControl w:val="0"/>
      <w:shd w:val="clear" w:color="auto" w:fill="FFFFFF"/>
      <w:suppressAutoHyphens/>
      <w:spacing w:before="720" w:after="600" w:line="326" w:lineRule="exact"/>
      <w:jc w:val="both"/>
    </w:pPr>
    <w:rPr>
      <w:rFonts w:eastAsia="Calibri"/>
      <w:spacing w:val="3"/>
      <w:sz w:val="25"/>
      <w:szCs w:val="25"/>
      <w:lang w:eastAsia="zh-CN"/>
    </w:rPr>
  </w:style>
  <w:style w:type="paragraph" w:customStyle="1" w:styleId="34">
    <w:name w:val="Основной текст3"/>
    <w:basedOn w:val="a"/>
    <w:rsid w:val="003A4471"/>
    <w:pPr>
      <w:widowControl w:val="0"/>
      <w:shd w:val="clear" w:color="auto" w:fill="FFFFFF"/>
      <w:suppressAutoHyphens/>
      <w:spacing w:after="0" w:line="226" w:lineRule="exact"/>
      <w:jc w:val="both"/>
    </w:pPr>
    <w:rPr>
      <w:rFonts w:eastAsia="Calibri"/>
      <w:lang w:eastAsia="zh-CN"/>
    </w:rPr>
  </w:style>
  <w:style w:type="paragraph" w:customStyle="1" w:styleId="headertext">
    <w:name w:val="headertext"/>
    <w:basedOn w:val="a"/>
    <w:rsid w:val="003A4471"/>
    <w:pPr>
      <w:suppressAutoHyphens/>
      <w:spacing w:before="280" w:after="280" w:line="240" w:lineRule="auto"/>
    </w:pPr>
    <w:rPr>
      <w:rFonts w:ascii="Times New Roman" w:hAnsi="Times New Roman"/>
      <w:sz w:val="24"/>
      <w:szCs w:val="24"/>
      <w:lang w:eastAsia="zh-CN"/>
    </w:rPr>
  </w:style>
  <w:style w:type="paragraph" w:customStyle="1" w:styleId="unformattext">
    <w:name w:val="unformattext"/>
    <w:basedOn w:val="a"/>
    <w:rsid w:val="003A4471"/>
    <w:pPr>
      <w:suppressAutoHyphens/>
      <w:spacing w:before="280" w:after="280" w:line="240" w:lineRule="auto"/>
    </w:pPr>
    <w:rPr>
      <w:rFonts w:ascii="Times New Roman" w:hAnsi="Times New Roman"/>
      <w:sz w:val="24"/>
      <w:szCs w:val="24"/>
      <w:lang w:eastAsia="zh-CN"/>
    </w:rPr>
  </w:style>
  <w:style w:type="paragraph" w:customStyle="1" w:styleId="s10">
    <w:name w:val="s_1"/>
    <w:basedOn w:val="a"/>
    <w:rsid w:val="003A4471"/>
    <w:pPr>
      <w:suppressAutoHyphens/>
      <w:spacing w:before="280" w:after="280" w:line="240" w:lineRule="auto"/>
    </w:pPr>
    <w:rPr>
      <w:rFonts w:ascii="Times New Roman" w:hAnsi="Times New Roman"/>
      <w:sz w:val="24"/>
      <w:szCs w:val="24"/>
      <w:lang w:eastAsia="zh-CN"/>
    </w:rPr>
  </w:style>
  <w:style w:type="paragraph" w:styleId="afff3">
    <w:name w:val="Body Text Indent"/>
    <w:basedOn w:val="a"/>
    <w:link w:val="17"/>
    <w:rsid w:val="003A4471"/>
    <w:pPr>
      <w:suppressAutoHyphens/>
      <w:spacing w:after="0" w:line="240" w:lineRule="auto"/>
      <w:ind w:left="360" w:firstLine="709"/>
      <w:jc w:val="center"/>
    </w:pPr>
    <w:rPr>
      <w:rFonts w:ascii="Times New Roman" w:hAnsi="Times New Roman"/>
      <w:sz w:val="32"/>
      <w:szCs w:val="32"/>
      <w:lang w:eastAsia="zh-CN"/>
    </w:rPr>
  </w:style>
  <w:style w:type="character" w:customStyle="1" w:styleId="17">
    <w:name w:val="Основной текст с отступом Знак1"/>
    <w:basedOn w:val="a0"/>
    <w:link w:val="afff3"/>
    <w:rsid w:val="003A4471"/>
    <w:rPr>
      <w:rFonts w:ascii="Times New Roman" w:hAnsi="Times New Roman"/>
      <w:sz w:val="32"/>
      <w:szCs w:val="32"/>
      <w:lang w:eastAsia="zh-CN"/>
    </w:rPr>
  </w:style>
  <w:style w:type="paragraph" w:customStyle="1" w:styleId="320">
    <w:name w:val="Основной текст с отступом 32"/>
    <w:basedOn w:val="a"/>
    <w:rsid w:val="003A4471"/>
    <w:pPr>
      <w:suppressAutoHyphens/>
      <w:spacing w:after="0" w:line="240" w:lineRule="auto"/>
      <w:ind w:left="360" w:hanging="360"/>
      <w:jc w:val="both"/>
    </w:pPr>
    <w:rPr>
      <w:rFonts w:ascii="Times New Roman" w:hAnsi="Times New Roman"/>
      <w:b/>
      <w:bCs/>
      <w:sz w:val="28"/>
      <w:szCs w:val="28"/>
      <w:lang w:eastAsia="zh-CN"/>
    </w:rPr>
  </w:style>
  <w:style w:type="paragraph" w:customStyle="1" w:styleId="220">
    <w:name w:val="Основной текст 22"/>
    <w:basedOn w:val="a"/>
    <w:rsid w:val="003A4471"/>
    <w:pPr>
      <w:tabs>
        <w:tab w:val="left" w:pos="709"/>
      </w:tabs>
      <w:suppressAutoHyphens/>
      <w:spacing w:after="0" w:line="240" w:lineRule="auto"/>
      <w:ind w:firstLine="709"/>
      <w:jc w:val="center"/>
    </w:pPr>
    <w:rPr>
      <w:rFonts w:ascii="TimesET" w:hAnsi="TimesET" w:cs="TimesET"/>
      <w:b/>
      <w:bCs/>
      <w:sz w:val="24"/>
      <w:szCs w:val="24"/>
      <w:lang w:eastAsia="zh-CN"/>
    </w:rPr>
  </w:style>
  <w:style w:type="paragraph" w:customStyle="1" w:styleId="212">
    <w:name w:val="Основной текст с отступом 21"/>
    <w:basedOn w:val="a"/>
    <w:rsid w:val="003A4471"/>
    <w:pPr>
      <w:suppressAutoHyphens/>
      <w:spacing w:after="0" w:line="240" w:lineRule="auto"/>
      <w:ind w:left="540" w:hanging="540"/>
      <w:jc w:val="both"/>
    </w:pPr>
    <w:rPr>
      <w:rFonts w:ascii="Times New Roman" w:hAnsi="Times New Roman"/>
      <w:b/>
      <w:bCs/>
      <w:sz w:val="24"/>
      <w:szCs w:val="24"/>
      <w:lang w:eastAsia="zh-CN"/>
    </w:rPr>
  </w:style>
  <w:style w:type="paragraph" w:customStyle="1" w:styleId="afff4">
    <w:name w:val="Готовый"/>
    <w:basedOn w:val="a"/>
    <w:rsid w:val="003A447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709"/>
      <w:jc w:val="both"/>
    </w:pPr>
    <w:rPr>
      <w:rFonts w:ascii="Courier New" w:hAnsi="Courier New" w:cs="Courier New"/>
      <w:sz w:val="20"/>
      <w:szCs w:val="20"/>
      <w:lang w:eastAsia="zh-CN"/>
    </w:rPr>
  </w:style>
  <w:style w:type="paragraph" w:styleId="afff5">
    <w:name w:val="footnote text"/>
    <w:basedOn w:val="a"/>
    <w:link w:val="18"/>
    <w:rsid w:val="003A4471"/>
    <w:pPr>
      <w:suppressAutoHyphens/>
      <w:spacing w:after="0" w:line="240" w:lineRule="auto"/>
      <w:ind w:firstLine="709"/>
      <w:jc w:val="both"/>
    </w:pPr>
    <w:rPr>
      <w:rFonts w:ascii="Times New Roman" w:hAnsi="Times New Roman"/>
      <w:sz w:val="20"/>
      <w:szCs w:val="20"/>
      <w:lang w:eastAsia="zh-CN"/>
    </w:rPr>
  </w:style>
  <w:style w:type="character" w:customStyle="1" w:styleId="18">
    <w:name w:val="Текст сноски Знак1"/>
    <w:basedOn w:val="a0"/>
    <w:link w:val="afff5"/>
    <w:rsid w:val="003A4471"/>
    <w:rPr>
      <w:rFonts w:ascii="Times New Roman" w:hAnsi="Times New Roman"/>
      <w:lang w:eastAsia="zh-CN"/>
    </w:rPr>
  </w:style>
  <w:style w:type="paragraph" w:customStyle="1" w:styleId="ConsNormal">
    <w:name w:val="ConsNormal"/>
    <w:qFormat/>
    <w:rsid w:val="003A4471"/>
    <w:pPr>
      <w:widowControl w:val="0"/>
      <w:suppressAutoHyphens/>
      <w:autoSpaceDE w:val="0"/>
      <w:ind w:right="19772" w:firstLine="720"/>
    </w:pPr>
    <w:rPr>
      <w:rFonts w:ascii="Arial" w:hAnsi="Arial" w:cs="Arial"/>
      <w:lang w:eastAsia="zh-CN"/>
    </w:rPr>
  </w:style>
  <w:style w:type="paragraph" w:customStyle="1" w:styleId="ConsTitle">
    <w:name w:val="ConsTitle"/>
    <w:rsid w:val="003A4471"/>
    <w:pPr>
      <w:widowControl w:val="0"/>
      <w:suppressAutoHyphens/>
      <w:autoSpaceDE w:val="0"/>
      <w:ind w:right="19772"/>
    </w:pPr>
    <w:rPr>
      <w:rFonts w:ascii="Arial" w:hAnsi="Arial" w:cs="Arial"/>
      <w:b/>
      <w:bCs/>
      <w:sz w:val="16"/>
      <w:szCs w:val="16"/>
      <w:lang w:eastAsia="zh-CN"/>
    </w:rPr>
  </w:style>
  <w:style w:type="paragraph" w:customStyle="1" w:styleId="0">
    <w:name w:val="Заголовок 0"/>
    <w:basedOn w:val="1"/>
    <w:rsid w:val="003A4471"/>
    <w:pPr>
      <w:suppressAutoHyphens/>
      <w:spacing w:before="0" w:after="0" w:line="240" w:lineRule="auto"/>
      <w:jc w:val="center"/>
      <w:outlineLvl w:val="9"/>
    </w:pPr>
    <w:rPr>
      <w:rFonts w:ascii="Times New Roman" w:hAnsi="Times New Roman"/>
      <w:b w:val="0"/>
      <w:bCs w:val="0"/>
      <w:caps/>
      <w:color w:val="000000"/>
      <w:kern w:val="0"/>
      <w:sz w:val="24"/>
      <w:szCs w:val="24"/>
      <w:lang w:eastAsia="zh-CN"/>
    </w:rPr>
  </w:style>
  <w:style w:type="paragraph" w:customStyle="1" w:styleId="Iauiue2">
    <w:name w:val="Iau?iue2"/>
    <w:rsid w:val="003A4471"/>
    <w:pPr>
      <w:widowControl w:val="0"/>
      <w:suppressAutoHyphens/>
    </w:pPr>
    <w:rPr>
      <w:rFonts w:ascii="Times New Roman" w:hAnsi="Times New Roman"/>
      <w:lang w:val="en-US" w:eastAsia="zh-CN"/>
    </w:rPr>
  </w:style>
  <w:style w:type="paragraph" w:customStyle="1" w:styleId="afff6">
    <w:name w:val="Ñòèëü"/>
    <w:rsid w:val="003A4471"/>
    <w:pPr>
      <w:widowControl w:val="0"/>
      <w:suppressAutoHyphens/>
    </w:pPr>
    <w:rPr>
      <w:rFonts w:ascii="Times New Roman" w:hAnsi="Times New Roman"/>
      <w:spacing w:val="-1"/>
      <w:kern w:val="2"/>
      <w:position w:val="-1"/>
      <w:sz w:val="24"/>
      <w:szCs w:val="24"/>
      <w:lang w:val="en-US" w:eastAsia="zh-CN"/>
    </w:rPr>
  </w:style>
  <w:style w:type="paragraph" w:customStyle="1" w:styleId="afff7">
    <w:name w:val="Îáû÷íûé"/>
    <w:rsid w:val="003A4471"/>
    <w:pPr>
      <w:widowControl w:val="0"/>
      <w:suppressAutoHyphens/>
    </w:pPr>
    <w:rPr>
      <w:rFonts w:ascii="Times New Roman" w:hAnsi="Times New Roman"/>
      <w:sz w:val="28"/>
      <w:szCs w:val="28"/>
      <w:lang w:eastAsia="zh-CN"/>
    </w:rPr>
  </w:style>
  <w:style w:type="paragraph" w:customStyle="1" w:styleId="Iauiue">
    <w:name w:val="Iau?iue"/>
    <w:rsid w:val="003A4471"/>
    <w:pPr>
      <w:widowControl w:val="0"/>
      <w:suppressAutoHyphens/>
    </w:pPr>
    <w:rPr>
      <w:rFonts w:ascii="Times New Roman" w:hAnsi="Times New Roman"/>
      <w:lang w:eastAsia="zh-CN"/>
    </w:rPr>
  </w:style>
  <w:style w:type="paragraph" w:customStyle="1" w:styleId="28">
    <w:name w:val="Îñíîâíîé òåêñò 2"/>
    <w:basedOn w:val="afff7"/>
    <w:rsid w:val="003A4471"/>
  </w:style>
  <w:style w:type="paragraph" w:customStyle="1" w:styleId="29">
    <w:name w:val="Îñíîâíîé òåêñò ñ îòñòóïîì 2"/>
    <w:basedOn w:val="afff7"/>
    <w:rsid w:val="003A4471"/>
  </w:style>
  <w:style w:type="paragraph" w:customStyle="1" w:styleId="19">
    <w:name w:val="çàãîëîâîê 1"/>
    <w:basedOn w:val="afff7"/>
    <w:next w:val="afff7"/>
    <w:rsid w:val="003A4471"/>
  </w:style>
  <w:style w:type="paragraph" w:customStyle="1" w:styleId="35">
    <w:name w:val="Îñíîâíîé òåêñò ñ îòñòóïîì 3"/>
    <w:basedOn w:val="afff7"/>
    <w:rsid w:val="003A4471"/>
  </w:style>
  <w:style w:type="paragraph" w:customStyle="1" w:styleId="Iniiaiieoaeno">
    <w:name w:val="Iniiaiie oaeno"/>
    <w:basedOn w:val="Iauiue"/>
    <w:rsid w:val="003A4471"/>
    <w:pPr>
      <w:widowControl/>
      <w:jc w:val="both"/>
    </w:pPr>
    <w:rPr>
      <w:rFonts w:ascii="Peterburg" w:hAnsi="Peterburg" w:cs="Peterburg"/>
    </w:rPr>
  </w:style>
  <w:style w:type="paragraph" w:customStyle="1" w:styleId="Iniiaiieoaenonionooiii2">
    <w:name w:val="Iniiaiie oaeno n ionooiii 2"/>
    <w:basedOn w:val="Iauiue"/>
    <w:rsid w:val="003A4471"/>
    <w:pPr>
      <w:widowControl/>
      <w:ind w:firstLine="284"/>
      <w:jc w:val="both"/>
    </w:pPr>
    <w:rPr>
      <w:rFonts w:ascii="Peterburg" w:hAnsi="Peterburg" w:cs="Peterburg"/>
    </w:rPr>
  </w:style>
  <w:style w:type="paragraph" w:customStyle="1" w:styleId="afff8">
    <w:name w:val="основной"/>
    <w:basedOn w:val="a"/>
    <w:rsid w:val="003A4471"/>
    <w:pPr>
      <w:keepNext/>
      <w:suppressAutoHyphens/>
      <w:spacing w:after="0" w:line="240" w:lineRule="auto"/>
    </w:pPr>
    <w:rPr>
      <w:rFonts w:ascii="Times New Roman" w:hAnsi="Times New Roman"/>
      <w:sz w:val="24"/>
      <w:szCs w:val="24"/>
      <w:lang w:eastAsia="zh-CN"/>
    </w:rPr>
  </w:style>
  <w:style w:type="paragraph" w:customStyle="1" w:styleId="nienie">
    <w:name w:val="nienie"/>
    <w:basedOn w:val="Iauiue"/>
    <w:rsid w:val="003A4471"/>
    <w:pPr>
      <w:keepLines/>
      <w:ind w:left="709" w:hanging="284"/>
      <w:jc w:val="both"/>
    </w:pPr>
    <w:rPr>
      <w:rFonts w:ascii="Peterburg" w:hAnsi="Peterburg" w:cs="Peterburg"/>
      <w:sz w:val="24"/>
      <w:szCs w:val="24"/>
    </w:rPr>
  </w:style>
  <w:style w:type="paragraph" w:customStyle="1" w:styleId="Iniiaiieoaeno2">
    <w:name w:val="Iniiaiie oaeno 2"/>
    <w:basedOn w:val="a"/>
    <w:rsid w:val="003A4471"/>
    <w:pPr>
      <w:widowControl w:val="0"/>
      <w:suppressAutoHyphens/>
      <w:spacing w:after="0" w:line="240" w:lineRule="auto"/>
      <w:ind w:firstLine="567"/>
      <w:jc w:val="both"/>
    </w:pPr>
    <w:rPr>
      <w:rFonts w:ascii="Times New Roman" w:hAnsi="Times New Roman"/>
      <w:b/>
      <w:bCs/>
      <w:color w:val="000000"/>
      <w:sz w:val="24"/>
      <w:szCs w:val="24"/>
      <w:lang w:eastAsia="zh-CN"/>
    </w:rPr>
  </w:style>
  <w:style w:type="paragraph" w:customStyle="1" w:styleId="afff9">
    <w:name w:val="Îñíîâíîé òåêñò"/>
    <w:basedOn w:val="afff7"/>
    <w:rsid w:val="003A4471"/>
  </w:style>
  <w:style w:type="paragraph" w:customStyle="1" w:styleId="caaieiaie2">
    <w:name w:val="caaieiaie 2"/>
    <w:basedOn w:val="Iauiue"/>
    <w:next w:val="Iauiue"/>
    <w:rsid w:val="003A4471"/>
    <w:pPr>
      <w:keepNext/>
      <w:keepLines/>
      <w:spacing w:before="240" w:after="60"/>
      <w:jc w:val="center"/>
    </w:pPr>
    <w:rPr>
      <w:rFonts w:ascii="Peterburg" w:hAnsi="Peterburg" w:cs="Peterburg"/>
      <w:b/>
      <w:bCs/>
      <w:sz w:val="24"/>
      <w:szCs w:val="24"/>
    </w:rPr>
  </w:style>
  <w:style w:type="paragraph" w:customStyle="1" w:styleId="1a">
    <w:name w:val="Текст1"/>
    <w:basedOn w:val="a"/>
    <w:rsid w:val="003A4471"/>
    <w:pPr>
      <w:suppressAutoHyphens/>
      <w:spacing w:after="0" w:line="240" w:lineRule="auto"/>
    </w:pPr>
    <w:rPr>
      <w:rFonts w:ascii="Courier New" w:hAnsi="Courier New" w:cs="Courier New"/>
      <w:sz w:val="20"/>
      <w:szCs w:val="20"/>
      <w:lang w:eastAsia="zh-CN"/>
    </w:rPr>
  </w:style>
  <w:style w:type="paragraph" w:customStyle="1" w:styleId="ConsNonformat">
    <w:name w:val="ConsNonformat"/>
    <w:rsid w:val="003A4471"/>
    <w:pPr>
      <w:widowControl w:val="0"/>
      <w:suppressAutoHyphens/>
      <w:autoSpaceDE w:val="0"/>
    </w:pPr>
    <w:rPr>
      <w:rFonts w:ascii="Courier New" w:hAnsi="Courier New" w:cs="Courier New"/>
      <w:lang w:eastAsia="zh-CN"/>
    </w:rPr>
  </w:style>
  <w:style w:type="paragraph" w:customStyle="1" w:styleId="FR2">
    <w:name w:val="FR2"/>
    <w:rsid w:val="003A4471"/>
    <w:pPr>
      <w:widowControl w:val="0"/>
      <w:suppressAutoHyphens/>
      <w:autoSpaceDE w:val="0"/>
      <w:spacing w:line="259" w:lineRule="auto"/>
      <w:ind w:firstLine="160"/>
      <w:jc w:val="both"/>
    </w:pPr>
    <w:rPr>
      <w:rFonts w:ascii="Times New Roman" w:hAnsi="Times New Roman"/>
      <w:sz w:val="18"/>
      <w:szCs w:val="18"/>
      <w:lang w:eastAsia="zh-CN"/>
    </w:rPr>
  </w:style>
  <w:style w:type="paragraph" w:customStyle="1" w:styleId="1b">
    <w:name w:val="Схема документа1"/>
    <w:basedOn w:val="a"/>
    <w:rsid w:val="003A4471"/>
    <w:pPr>
      <w:suppressAutoHyphens/>
      <w:spacing w:after="0" w:line="240" w:lineRule="auto"/>
      <w:ind w:firstLine="709"/>
      <w:jc w:val="both"/>
    </w:pPr>
    <w:rPr>
      <w:rFonts w:ascii="Tahoma" w:hAnsi="Tahoma" w:cs="Tahoma"/>
      <w:sz w:val="16"/>
      <w:szCs w:val="16"/>
      <w:lang w:eastAsia="zh-CN"/>
    </w:rPr>
  </w:style>
  <w:style w:type="paragraph" w:styleId="afffa">
    <w:name w:val="TOC Heading"/>
    <w:basedOn w:val="1"/>
    <w:next w:val="a"/>
    <w:qFormat/>
    <w:rsid w:val="003A4471"/>
    <w:pPr>
      <w:keepLines/>
      <w:suppressAutoHyphens/>
      <w:spacing w:after="0" w:line="256" w:lineRule="auto"/>
      <w:outlineLvl w:val="9"/>
    </w:pPr>
    <w:rPr>
      <w:rFonts w:ascii="Calibri Light" w:hAnsi="Calibri Light"/>
      <w:b w:val="0"/>
      <w:bCs w:val="0"/>
      <w:color w:val="2E74B5"/>
      <w:kern w:val="0"/>
      <w:lang w:eastAsia="zh-CN"/>
    </w:rPr>
  </w:style>
  <w:style w:type="paragraph" w:styleId="1c">
    <w:name w:val="toc 1"/>
    <w:basedOn w:val="a"/>
    <w:next w:val="a"/>
    <w:rsid w:val="003A4471"/>
    <w:pPr>
      <w:suppressAutoHyphens/>
      <w:spacing w:after="0" w:line="240" w:lineRule="auto"/>
      <w:ind w:firstLine="709"/>
      <w:jc w:val="both"/>
    </w:pPr>
    <w:rPr>
      <w:rFonts w:ascii="Times New Roman" w:hAnsi="Times New Roman"/>
      <w:sz w:val="24"/>
      <w:szCs w:val="24"/>
      <w:lang w:eastAsia="zh-CN"/>
    </w:rPr>
  </w:style>
  <w:style w:type="paragraph" w:styleId="36">
    <w:name w:val="toc 3"/>
    <w:basedOn w:val="a"/>
    <w:next w:val="a"/>
    <w:rsid w:val="003A4471"/>
    <w:pPr>
      <w:suppressAutoHyphens/>
      <w:spacing w:after="0" w:line="240" w:lineRule="auto"/>
      <w:ind w:left="480" w:firstLine="709"/>
      <w:jc w:val="both"/>
    </w:pPr>
    <w:rPr>
      <w:rFonts w:ascii="Times New Roman" w:hAnsi="Times New Roman"/>
      <w:sz w:val="24"/>
      <w:szCs w:val="24"/>
      <w:lang w:eastAsia="zh-CN"/>
    </w:rPr>
  </w:style>
  <w:style w:type="paragraph" w:styleId="2a">
    <w:name w:val="toc 2"/>
    <w:basedOn w:val="a"/>
    <w:next w:val="a"/>
    <w:rsid w:val="003A4471"/>
    <w:pPr>
      <w:suppressAutoHyphens/>
      <w:spacing w:after="0" w:line="240" w:lineRule="auto"/>
      <w:ind w:left="240" w:firstLine="709"/>
      <w:jc w:val="both"/>
    </w:pPr>
    <w:rPr>
      <w:rFonts w:ascii="Times New Roman" w:hAnsi="Times New Roman"/>
      <w:sz w:val="24"/>
      <w:szCs w:val="24"/>
      <w:lang w:eastAsia="zh-CN"/>
    </w:rPr>
  </w:style>
  <w:style w:type="paragraph" w:customStyle="1" w:styleId="no-indent">
    <w:name w:val="no-indent"/>
    <w:basedOn w:val="a"/>
    <w:rsid w:val="003A4471"/>
    <w:pPr>
      <w:suppressAutoHyphens/>
      <w:spacing w:before="280" w:after="280" w:line="240" w:lineRule="auto"/>
    </w:pPr>
    <w:rPr>
      <w:rFonts w:ascii="Times New Roman" w:hAnsi="Times New Roman"/>
      <w:sz w:val="24"/>
      <w:szCs w:val="24"/>
      <w:lang w:eastAsia="zh-CN"/>
    </w:rPr>
  </w:style>
  <w:style w:type="paragraph" w:customStyle="1" w:styleId="1d">
    <w:name w:val="Стиль1 Знак"/>
    <w:basedOn w:val="3"/>
    <w:rsid w:val="003A4471"/>
    <w:pPr>
      <w:keepLines/>
      <w:numPr>
        <w:ilvl w:val="0"/>
        <w:numId w:val="0"/>
      </w:numPr>
      <w:spacing w:before="60" w:after="120"/>
      <w:jc w:val="both"/>
      <w:outlineLvl w:val="9"/>
    </w:pPr>
    <w:rPr>
      <w:rFonts w:ascii="Arial" w:hAnsi="Arial" w:cs="Arial"/>
      <w:sz w:val="22"/>
      <w:szCs w:val="22"/>
    </w:rPr>
  </w:style>
  <w:style w:type="paragraph" w:customStyle="1" w:styleId="1e">
    <w:name w:val="Стиль1"/>
    <w:basedOn w:val="3"/>
    <w:rsid w:val="003A4471"/>
    <w:pPr>
      <w:keepLines/>
      <w:numPr>
        <w:ilvl w:val="0"/>
        <w:numId w:val="0"/>
      </w:numPr>
      <w:spacing w:before="60" w:after="120"/>
      <w:jc w:val="both"/>
      <w:outlineLvl w:val="9"/>
    </w:pPr>
    <w:rPr>
      <w:rFonts w:ascii="Arial" w:hAnsi="Arial" w:cs="Arial"/>
      <w:sz w:val="22"/>
      <w:szCs w:val="22"/>
    </w:rPr>
  </w:style>
  <w:style w:type="paragraph" w:customStyle="1" w:styleId="1f">
    <w:name w:val="З1"/>
    <w:basedOn w:val="a"/>
    <w:next w:val="a"/>
    <w:rsid w:val="003A4471"/>
    <w:pPr>
      <w:suppressAutoHyphens/>
      <w:spacing w:after="0" w:line="360" w:lineRule="auto"/>
      <w:ind w:firstLine="748"/>
      <w:jc w:val="both"/>
    </w:pPr>
    <w:rPr>
      <w:rFonts w:ascii="Times New Roman" w:hAnsi="Times New Roman"/>
      <w:b/>
      <w:sz w:val="24"/>
      <w:szCs w:val="24"/>
      <w:lang w:eastAsia="zh-CN"/>
    </w:rPr>
  </w:style>
  <w:style w:type="paragraph" w:customStyle="1" w:styleId="Web">
    <w:name w:val="Обычный (Web)"/>
    <w:basedOn w:val="a"/>
    <w:rsid w:val="003A4471"/>
    <w:pPr>
      <w:suppressAutoHyphens/>
      <w:spacing w:before="100" w:after="100" w:line="240" w:lineRule="auto"/>
    </w:pPr>
    <w:rPr>
      <w:rFonts w:ascii="Times New Roman" w:hAnsi="Times New Roman"/>
      <w:sz w:val="24"/>
      <w:szCs w:val="20"/>
      <w:lang w:eastAsia="zh-CN"/>
    </w:rPr>
  </w:style>
  <w:style w:type="paragraph" w:customStyle="1" w:styleId="bcs">
    <w:name w:val="bcs"/>
    <w:basedOn w:val="a"/>
    <w:rsid w:val="003A4471"/>
    <w:pPr>
      <w:shd w:val="clear" w:color="auto" w:fill="E7F3FF"/>
      <w:suppressAutoHyphens/>
      <w:spacing w:before="20" w:after="280" w:line="240" w:lineRule="auto"/>
      <w:ind w:firstLine="120"/>
    </w:pPr>
    <w:rPr>
      <w:rFonts w:ascii="Arial" w:hAnsi="Arial" w:cs="Arial"/>
      <w:sz w:val="24"/>
      <w:szCs w:val="24"/>
      <w:lang w:eastAsia="zh-CN"/>
    </w:rPr>
  </w:style>
  <w:style w:type="paragraph" w:customStyle="1" w:styleId="ConsPlusNonformat0">
    <w:name w:val="ConsPlusNonformat"/>
    <w:uiPriority w:val="99"/>
    <w:qFormat/>
    <w:rsid w:val="003A4471"/>
    <w:pPr>
      <w:widowControl w:val="0"/>
      <w:suppressAutoHyphens/>
      <w:autoSpaceDE w:val="0"/>
    </w:pPr>
    <w:rPr>
      <w:rFonts w:ascii="Courier New" w:hAnsi="Courier New" w:cs="Courier New"/>
      <w:lang w:eastAsia="zh-CN"/>
    </w:rPr>
  </w:style>
  <w:style w:type="paragraph" w:customStyle="1" w:styleId="37">
    <w:name w:val="Основной текст (3)"/>
    <w:basedOn w:val="a"/>
    <w:rsid w:val="003A4471"/>
    <w:pPr>
      <w:widowControl w:val="0"/>
      <w:shd w:val="clear" w:color="auto" w:fill="FFFFFF"/>
      <w:suppressAutoHyphens/>
      <w:spacing w:before="840" w:after="2100" w:line="240" w:lineRule="atLeast"/>
      <w:jc w:val="both"/>
    </w:pPr>
    <w:rPr>
      <w:rFonts w:ascii="Arial" w:eastAsia="Calibri" w:hAnsi="Arial" w:cs="Arial"/>
      <w:b/>
      <w:bCs/>
      <w:sz w:val="30"/>
      <w:szCs w:val="30"/>
      <w:lang w:eastAsia="zh-CN"/>
    </w:rPr>
  </w:style>
  <w:style w:type="paragraph" w:customStyle="1" w:styleId="1f0">
    <w:name w:val="Заголовок №1"/>
    <w:basedOn w:val="a"/>
    <w:rsid w:val="003A4471"/>
    <w:pPr>
      <w:widowControl w:val="0"/>
      <w:shd w:val="clear" w:color="auto" w:fill="FFFFFF"/>
      <w:suppressAutoHyphens/>
      <w:spacing w:before="2100" w:after="900" w:line="240" w:lineRule="atLeast"/>
      <w:jc w:val="center"/>
      <w:outlineLvl w:val="0"/>
    </w:pPr>
    <w:rPr>
      <w:rFonts w:ascii="Arial" w:eastAsia="Calibri" w:hAnsi="Arial" w:cs="Arial"/>
      <w:b/>
      <w:bCs/>
      <w:sz w:val="38"/>
      <w:szCs w:val="38"/>
      <w:lang w:eastAsia="zh-CN"/>
    </w:rPr>
  </w:style>
  <w:style w:type="paragraph" w:customStyle="1" w:styleId="2b">
    <w:name w:val="Заголовок №2"/>
    <w:basedOn w:val="a"/>
    <w:rsid w:val="003A4471"/>
    <w:pPr>
      <w:widowControl w:val="0"/>
      <w:shd w:val="clear" w:color="auto" w:fill="FFFFFF"/>
      <w:suppressAutoHyphens/>
      <w:spacing w:before="900" w:after="660" w:line="811" w:lineRule="exact"/>
      <w:jc w:val="center"/>
      <w:outlineLvl w:val="1"/>
    </w:pPr>
    <w:rPr>
      <w:rFonts w:ascii="Arial" w:eastAsia="Calibri" w:hAnsi="Arial" w:cs="Arial"/>
      <w:b/>
      <w:bCs/>
      <w:sz w:val="30"/>
      <w:szCs w:val="30"/>
      <w:lang w:eastAsia="zh-CN"/>
    </w:rPr>
  </w:style>
  <w:style w:type="paragraph" w:customStyle="1" w:styleId="310">
    <w:name w:val="Основной текст 31"/>
    <w:basedOn w:val="a"/>
    <w:rsid w:val="003A4471"/>
    <w:pPr>
      <w:suppressAutoHyphens/>
      <w:spacing w:after="120"/>
    </w:pPr>
    <w:rPr>
      <w:sz w:val="16"/>
      <w:szCs w:val="16"/>
      <w:lang w:eastAsia="zh-CN"/>
    </w:rPr>
  </w:style>
  <w:style w:type="paragraph" w:customStyle="1" w:styleId="s22">
    <w:name w:val="s_22"/>
    <w:basedOn w:val="a"/>
    <w:rsid w:val="003A4471"/>
    <w:pPr>
      <w:suppressAutoHyphens/>
      <w:spacing w:before="280" w:after="280" w:line="240" w:lineRule="auto"/>
    </w:pPr>
    <w:rPr>
      <w:rFonts w:ascii="Times New Roman" w:hAnsi="Times New Roman"/>
      <w:sz w:val="24"/>
      <w:szCs w:val="24"/>
      <w:lang w:eastAsia="zh-CN"/>
    </w:rPr>
  </w:style>
  <w:style w:type="paragraph" w:customStyle="1" w:styleId="1110">
    <w:name w:val="1.1.1."/>
    <w:basedOn w:val="3"/>
    <w:rsid w:val="003A4471"/>
    <w:pPr>
      <w:keepLines/>
      <w:numPr>
        <w:ilvl w:val="0"/>
        <w:numId w:val="0"/>
      </w:numPr>
      <w:spacing w:before="100" w:after="100"/>
      <w:jc w:val="left"/>
      <w:outlineLvl w:val="9"/>
    </w:pPr>
    <w:rPr>
      <w:rFonts w:ascii="Archangelsk" w:hAnsi="Archangelsk"/>
      <w:color w:val="800000"/>
      <w:sz w:val="32"/>
      <w:szCs w:val="32"/>
    </w:rPr>
  </w:style>
  <w:style w:type="paragraph" w:customStyle="1" w:styleId="ConsPlusCell">
    <w:name w:val="ConsPlusCell"/>
    <w:qFormat/>
    <w:rsid w:val="003A4471"/>
    <w:pPr>
      <w:widowControl w:val="0"/>
      <w:suppressAutoHyphens/>
      <w:autoSpaceDE w:val="0"/>
    </w:pPr>
    <w:rPr>
      <w:rFonts w:ascii="Arial" w:hAnsi="Arial" w:cs="Arial"/>
      <w:lang w:eastAsia="zh-CN"/>
    </w:rPr>
  </w:style>
  <w:style w:type="paragraph" w:customStyle="1" w:styleId="ConsPlusDocList">
    <w:name w:val="ConsPlusDocList"/>
    <w:rsid w:val="003A4471"/>
    <w:pPr>
      <w:widowControl w:val="0"/>
      <w:suppressAutoHyphens/>
      <w:autoSpaceDE w:val="0"/>
    </w:pPr>
    <w:rPr>
      <w:rFonts w:ascii="Courier New" w:hAnsi="Courier New" w:cs="Courier New"/>
      <w:lang w:eastAsia="zh-CN"/>
    </w:rPr>
  </w:style>
  <w:style w:type="paragraph" w:customStyle="1" w:styleId="style13222631300000000552consplusnormal">
    <w:name w:val="style_13222631300000000552consplusnormal"/>
    <w:basedOn w:val="a"/>
    <w:rsid w:val="003A4471"/>
    <w:pPr>
      <w:suppressAutoHyphens/>
      <w:spacing w:before="280" w:after="280" w:line="240" w:lineRule="auto"/>
    </w:pPr>
    <w:rPr>
      <w:rFonts w:ascii="Times New Roman" w:hAnsi="Times New Roman"/>
      <w:sz w:val="24"/>
      <w:szCs w:val="24"/>
      <w:lang w:eastAsia="zh-CN"/>
    </w:rPr>
  </w:style>
  <w:style w:type="paragraph" w:customStyle="1" w:styleId="afffb">
    <w:name w:val="статья"/>
    <w:basedOn w:val="ConsPlusNormal"/>
    <w:rsid w:val="003A4471"/>
    <w:pPr>
      <w:suppressAutoHyphens/>
      <w:autoSpaceDN/>
      <w:adjustRightInd/>
      <w:spacing w:after="240"/>
      <w:ind w:firstLine="709"/>
      <w:jc w:val="both"/>
      <w:outlineLvl w:val="4"/>
    </w:pPr>
    <w:rPr>
      <w:rFonts w:ascii="Times New Roman" w:hAnsi="Times New Roman" w:cs="Times New Roman"/>
      <w:b/>
      <w:sz w:val="28"/>
      <w:szCs w:val="28"/>
      <w:lang w:eastAsia="zh-CN"/>
    </w:rPr>
  </w:style>
  <w:style w:type="paragraph" w:styleId="51">
    <w:name w:val="toc 5"/>
    <w:basedOn w:val="a"/>
    <w:next w:val="a"/>
    <w:rsid w:val="003A4471"/>
    <w:pPr>
      <w:suppressAutoHyphens/>
      <w:spacing w:after="100" w:line="240" w:lineRule="auto"/>
      <w:ind w:left="960"/>
    </w:pPr>
    <w:rPr>
      <w:rFonts w:ascii="Times New Roman" w:hAnsi="Times New Roman"/>
      <w:sz w:val="24"/>
      <w:szCs w:val="24"/>
      <w:lang w:eastAsia="zh-CN"/>
    </w:rPr>
  </w:style>
  <w:style w:type="paragraph" w:customStyle="1" w:styleId="afffc">
    <w:name w:val="Заголовок статьи"/>
    <w:basedOn w:val="a"/>
    <w:next w:val="a"/>
    <w:rsid w:val="003A4471"/>
    <w:pPr>
      <w:widowControl w:val="0"/>
      <w:suppressAutoHyphens/>
      <w:autoSpaceDE w:val="0"/>
      <w:spacing w:after="0" w:line="240" w:lineRule="auto"/>
      <w:ind w:left="1612" w:hanging="892"/>
      <w:jc w:val="both"/>
    </w:pPr>
    <w:rPr>
      <w:rFonts w:ascii="Arial" w:hAnsi="Arial" w:cs="Arial"/>
      <w:sz w:val="20"/>
      <w:szCs w:val="20"/>
      <w:lang w:eastAsia="zh-CN"/>
    </w:rPr>
  </w:style>
  <w:style w:type="paragraph" w:customStyle="1" w:styleId="afffd">
    <w:name w:val="ОСНОВНОЙ !!!"/>
    <w:basedOn w:val="afff"/>
    <w:rsid w:val="003A4471"/>
    <w:pPr>
      <w:spacing w:before="120"/>
      <w:ind w:firstLine="902"/>
      <w:jc w:val="both"/>
    </w:pPr>
    <w:rPr>
      <w:rFonts w:ascii="Arial" w:hAnsi="Arial" w:cs="Arial"/>
      <w:sz w:val="24"/>
      <w:szCs w:val="24"/>
    </w:rPr>
  </w:style>
  <w:style w:type="paragraph" w:customStyle="1" w:styleId="afffe">
    <w:name w:val="Стиль ОСНОВНОЙ !!! + Красный"/>
    <w:basedOn w:val="afffd"/>
    <w:rsid w:val="003A4471"/>
  </w:style>
  <w:style w:type="paragraph" w:customStyle="1" w:styleId="affff">
    <w:name w:val="Подпункты маркированные"/>
    <w:basedOn w:val="a"/>
    <w:rsid w:val="003A4471"/>
    <w:pPr>
      <w:widowControl w:val="0"/>
      <w:numPr>
        <w:numId w:val="2"/>
      </w:numPr>
      <w:tabs>
        <w:tab w:val="left" w:pos="2415"/>
      </w:tabs>
      <w:suppressAutoHyphens/>
      <w:spacing w:after="0" w:line="240" w:lineRule="auto"/>
      <w:jc w:val="both"/>
    </w:pPr>
    <w:rPr>
      <w:rFonts w:ascii="Times New Roman" w:eastAsia="Lucida Sans Unicode" w:hAnsi="Times New Roman"/>
      <w:kern w:val="2"/>
      <w:sz w:val="26"/>
      <w:szCs w:val="26"/>
      <w:lang w:eastAsia="zh-CN"/>
    </w:rPr>
  </w:style>
  <w:style w:type="paragraph" w:customStyle="1" w:styleId="affff0">
    <w:name w:val="Текст (лев. подпись)"/>
    <w:basedOn w:val="a"/>
    <w:next w:val="a"/>
    <w:rsid w:val="003A4471"/>
    <w:pPr>
      <w:widowControl w:val="0"/>
      <w:suppressAutoHyphens/>
      <w:autoSpaceDE w:val="0"/>
      <w:spacing w:after="0" w:line="240" w:lineRule="auto"/>
    </w:pPr>
    <w:rPr>
      <w:rFonts w:ascii="Arial" w:hAnsi="Arial" w:cs="Arial"/>
      <w:sz w:val="20"/>
      <w:szCs w:val="20"/>
      <w:lang w:eastAsia="zh-CN"/>
    </w:rPr>
  </w:style>
  <w:style w:type="paragraph" w:customStyle="1" w:styleId="affff1">
    <w:name w:val="Колонтитул (левый)"/>
    <w:basedOn w:val="affff0"/>
    <w:next w:val="a"/>
    <w:rsid w:val="003A4471"/>
    <w:rPr>
      <w:sz w:val="12"/>
      <w:szCs w:val="12"/>
    </w:rPr>
  </w:style>
  <w:style w:type="paragraph" w:customStyle="1" w:styleId="affff2">
    <w:name w:val="Текст (прав. подпись)"/>
    <w:basedOn w:val="a"/>
    <w:next w:val="a"/>
    <w:rsid w:val="003A4471"/>
    <w:pPr>
      <w:widowControl w:val="0"/>
      <w:suppressAutoHyphens/>
      <w:autoSpaceDE w:val="0"/>
      <w:spacing w:after="0" w:line="240" w:lineRule="auto"/>
      <w:jc w:val="right"/>
    </w:pPr>
    <w:rPr>
      <w:rFonts w:ascii="Arial" w:hAnsi="Arial" w:cs="Arial"/>
      <w:sz w:val="20"/>
      <w:szCs w:val="20"/>
      <w:lang w:eastAsia="zh-CN"/>
    </w:rPr>
  </w:style>
  <w:style w:type="paragraph" w:customStyle="1" w:styleId="affff3">
    <w:name w:val="Колонтитул (правый)"/>
    <w:basedOn w:val="affff2"/>
    <w:next w:val="a"/>
    <w:rsid w:val="003A4471"/>
    <w:rPr>
      <w:sz w:val="12"/>
      <w:szCs w:val="12"/>
    </w:rPr>
  </w:style>
  <w:style w:type="paragraph" w:customStyle="1" w:styleId="affff4">
    <w:name w:val="Комментарий"/>
    <w:basedOn w:val="a"/>
    <w:next w:val="a"/>
    <w:rsid w:val="003A4471"/>
    <w:pPr>
      <w:widowControl w:val="0"/>
      <w:suppressAutoHyphens/>
      <w:autoSpaceDE w:val="0"/>
      <w:spacing w:after="0" w:line="240" w:lineRule="auto"/>
      <w:ind w:left="170"/>
      <w:jc w:val="both"/>
    </w:pPr>
    <w:rPr>
      <w:rFonts w:ascii="Arial" w:hAnsi="Arial" w:cs="Arial"/>
      <w:i/>
      <w:iCs/>
      <w:color w:val="800080"/>
      <w:sz w:val="20"/>
      <w:szCs w:val="20"/>
      <w:lang w:eastAsia="zh-CN"/>
    </w:rPr>
  </w:style>
  <w:style w:type="paragraph" w:customStyle="1" w:styleId="affff5">
    <w:name w:val="Комментарий пользователя"/>
    <w:basedOn w:val="affff4"/>
    <w:next w:val="a"/>
    <w:rsid w:val="003A4471"/>
    <w:pPr>
      <w:jc w:val="left"/>
    </w:pPr>
    <w:rPr>
      <w:color w:val="000080"/>
    </w:rPr>
  </w:style>
  <w:style w:type="paragraph" w:customStyle="1" w:styleId="affff6">
    <w:name w:val="Таблицы (моноширинный)"/>
    <w:basedOn w:val="a"/>
    <w:next w:val="a"/>
    <w:rsid w:val="003A4471"/>
    <w:pPr>
      <w:widowControl w:val="0"/>
      <w:suppressAutoHyphens/>
      <w:autoSpaceDE w:val="0"/>
      <w:spacing w:after="0" w:line="240" w:lineRule="auto"/>
      <w:jc w:val="both"/>
    </w:pPr>
    <w:rPr>
      <w:rFonts w:ascii="Courier New" w:hAnsi="Courier New" w:cs="Courier New"/>
      <w:sz w:val="20"/>
      <w:szCs w:val="20"/>
      <w:lang w:eastAsia="zh-CN"/>
    </w:rPr>
  </w:style>
  <w:style w:type="paragraph" w:customStyle="1" w:styleId="affff7">
    <w:name w:val="Оглавление"/>
    <w:basedOn w:val="affff6"/>
    <w:next w:val="a"/>
    <w:rsid w:val="003A4471"/>
    <w:pPr>
      <w:ind w:left="140"/>
    </w:pPr>
  </w:style>
  <w:style w:type="paragraph" w:customStyle="1" w:styleId="affff8">
    <w:name w:val="Основное меню"/>
    <w:basedOn w:val="a"/>
    <w:next w:val="a"/>
    <w:rsid w:val="003A4471"/>
    <w:pPr>
      <w:widowControl w:val="0"/>
      <w:suppressAutoHyphens/>
      <w:autoSpaceDE w:val="0"/>
      <w:spacing w:after="0" w:line="240" w:lineRule="auto"/>
      <w:ind w:firstLine="720"/>
      <w:jc w:val="both"/>
    </w:pPr>
    <w:rPr>
      <w:rFonts w:ascii="Verdana" w:hAnsi="Verdana" w:cs="Verdana"/>
      <w:sz w:val="16"/>
      <w:szCs w:val="16"/>
      <w:lang w:eastAsia="zh-CN"/>
    </w:rPr>
  </w:style>
  <w:style w:type="paragraph" w:customStyle="1" w:styleId="affff9">
    <w:name w:val="Переменная часть"/>
    <w:basedOn w:val="affff8"/>
    <w:next w:val="a"/>
    <w:rsid w:val="003A4471"/>
  </w:style>
  <w:style w:type="paragraph" w:customStyle="1" w:styleId="affffa">
    <w:name w:val="Постоянная часть"/>
    <w:basedOn w:val="affff8"/>
    <w:next w:val="a"/>
    <w:rsid w:val="003A4471"/>
    <w:rPr>
      <w:b/>
      <w:bCs/>
      <w:u w:val="single"/>
    </w:rPr>
  </w:style>
  <w:style w:type="paragraph" w:customStyle="1" w:styleId="affffb">
    <w:name w:val="Прижатый влево"/>
    <w:basedOn w:val="a"/>
    <w:next w:val="a"/>
    <w:uiPriority w:val="99"/>
    <w:qFormat/>
    <w:rsid w:val="003A4471"/>
    <w:pPr>
      <w:widowControl w:val="0"/>
      <w:suppressAutoHyphens/>
      <w:autoSpaceDE w:val="0"/>
      <w:spacing w:after="0" w:line="240" w:lineRule="auto"/>
    </w:pPr>
    <w:rPr>
      <w:rFonts w:ascii="Arial" w:hAnsi="Arial" w:cs="Arial"/>
      <w:sz w:val="20"/>
      <w:szCs w:val="20"/>
      <w:lang w:eastAsia="zh-CN"/>
    </w:rPr>
  </w:style>
  <w:style w:type="paragraph" w:customStyle="1" w:styleId="affffc">
    <w:name w:val="Словарная статья"/>
    <w:basedOn w:val="a"/>
    <w:next w:val="a"/>
    <w:rsid w:val="003A4471"/>
    <w:pPr>
      <w:widowControl w:val="0"/>
      <w:suppressAutoHyphens/>
      <w:autoSpaceDE w:val="0"/>
      <w:spacing w:after="0" w:line="240" w:lineRule="auto"/>
      <w:ind w:right="118"/>
      <w:jc w:val="both"/>
    </w:pPr>
    <w:rPr>
      <w:rFonts w:ascii="Arial" w:hAnsi="Arial" w:cs="Arial"/>
      <w:sz w:val="20"/>
      <w:szCs w:val="20"/>
      <w:lang w:eastAsia="zh-CN"/>
    </w:rPr>
  </w:style>
  <w:style w:type="paragraph" w:customStyle="1" w:styleId="affffd">
    <w:name w:val="Текст (справка)"/>
    <w:basedOn w:val="a"/>
    <w:next w:val="a"/>
    <w:uiPriority w:val="99"/>
    <w:qFormat/>
    <w:rsid w:val="003A4471"/>
    <w:pPr>
      <w:widowControl w:val="0"/>
      <w:suppressAutoHyphens/>
      <w:autoSpaceDE w:val="0"/>
      <w:spacing w:after="0" w:line="240" w:lineRule="auto"/>
      <w:ind w:left="170" w:right="170"/>
    </w:pPr>
    <w:rPr>
      <w:rFonts w:ascii="Arial" w:hAnsi="Arial" w:cs="Arial"/>
      <w:sz w:val="20"/>
      <w:szCs w:val="20"/>
      <w:lang w:eastAsia="zh-CN"/>
    </w:rPr>
  </w:style>
  <w:style w:type="paragraph" w:customStyle="1" w:styleId="38">
    <w:name w:val="Стиль Заголовок 3 + Черный"/>
    <w:basedOn w:val="3"/>
    <w:next w:val="6"/>
    <w:rsid w:val="003A4471"/>
    <w:pPr>
      <w:numPr>
        <w:ilvl w:val="0"/>
        <w:numId w:val="0"/>
      </w:numPr>
      <w:tabs>
        <w:tab w:val="left" w:pos="3402"/>
        <w:tab w:val="left" w:pos="4891"/>
      </w:tabs>
      <w:spacing w:before="240"/>
      <w:ind w:left="1276" w:hanging="1276"/>
      <w:jc w:val="left"/>
      <w:outlineLvl w:val="9"/>
    </w:pPr>
    <w:rPr>
      <w:rFonts w:cs="Arial"/>
      <w:i/>
      <w:iCs/>
      <w:color w:val="000000"/>
      <w:sz w:val="26"/>
      <w:szCs w:val="26"/>
    </w:rPr>
  </w:style>
  <w:style w:type="paragraph" w:customStyle="1" w:styleId="312">
    <w:name w:val="Стиль Заголовок 3 + 12 пт"/>
    <w:basedOn w:val="3"/>
    <w:rsid w:val="003A4471"/>
    <w:pPr>
      <w:numPr>
        <w:ilvl w:val="0"/>
        <w:numId w:val="0"/>
      </w:numPr>
      <w:tabs>
        <w:tab w:val="left" w:pos="3402"/>
        <w:tab w:val="left" w:pos="4891"/>
      </w:tabs>
      <w:spacing w:before="240"/>
      <w:ind w:left="1276" w:hanging="1276"/>
      <w:jc w:val="left"/>
      <w:outlineLvl w:val="9"/>
    </w:pPr>
    <w:rPr>
      <w:rFonts w:cs="Arial"/>
      <w:i/>
      <w:color w:val="0000FF"/>
      <w:szCs w:val="26"/>
    </w:rPr>
  </w:style>
  <w:style w:type="paragraph" w:customStyle="1" w:styleId="western">
    <w:name w:val="western"/>
    <w:basedOn w:val="a"/>
    <w:qFormat/>
    <w:rsid w:val="003A4471"/>
    <w:pPr>
      <w:shd w:val="clear" w:color="auto" w:fill="FFFFFF"/>
      <w:suppressAutoHyphens/>
      <w:spacing w:before="280" w:after="280" w:line="240" w:lineRule="auto"/>
      <w:ind w:left="249" w:hanging="249"/>
      <w:jc w:val="both"/>
    </w:pPr>
    <w:rPr>
      <w:rFonts w:ascii="Tahoma" w:hAnsi="Tahoma" w:cs="Tahoma"/>
      <w:sz w:val="18"/>
      <w:szCs w:val="18"/>
      <w:lang w:eastAsia="zh-CN"/>
    </w:rPr>
  </w:style>
  <w:style w:type="paragraph" w:customStyle="1" w:styleId="1f1">
    <w:name w:val="Обычный1"/>
    <w:rsid w:val="003A4471"/>
    <w:pPr>
      <w:widowControl w:val="0"/>
      <w:suppressAutoHyphens/>
      <w:snapToGrid w:val="0"/>
    </w:pPr>
    <w:rPr>
      <w:rFonts w:ascii="Times New Roman" w:hAnsi="Times New Roman"/>
      <w:lang w:eastAsia="zh-CN"/>
    </w:rPr>
  </w:style>
  <w:style w:type="paragraph" w:styleId="affe">
    <w:name w:val="Subtitle"/>
    <w:basedOn w:val="a"/>
    <w:next w:val="afff"/>
    <w:link w:val="1f2"/>
    <w:qFormat/>
    <w:rsid w:val="003A4471"/>
    <w:pPr>
      <w:widowControl w:val="0"/>
      <w:suppressAutoHyphens/>
      <w:autoSpaceDE w:val="0"/>
      <w:spacing w:after="60" w:line="240" w:lineRule="auto"/>
      <w:ind w:firstLine="720"/>
      <w:jc w:val="center"/>
      <w:outlineLvl w:val="1"/>
    </w:pPr>
    <w:rPr>
      <w:rFonts w:ascii="Arial" w:hAnsi="Arial" w:cs="Arial"/>
      <w:sz w:val="24"/>
      <w:szCs w:val="24"/>
      <w:lang w:eastAsia="zh-CN"/>
    </w:rPr>
  </w:style>
  <w:style w:type="character" w:customStyle="1" w:styleId="1f2">
    <w:name w:val="Подзаголовок Знак1"/>
    <w:basedOn w:val="a0"/>
    <w:link w:val="affe"/>
    <w:rsid w:val="003A4471"/>
    <w:rPr>
      <w:rFonts w:ascii="Arial" w:hAnsi="Arial" w:cs="Arial"/>
      <w:sz w:val="24"/>
      <w:szCs w:val="24"/>
      <w:lang w:eastAsia="zh-CN"/>
    </w:rPr>
  </w:style>
  <w:style w:type="paragraph" w:customStyle="1" w:styleId="1f3">
    <w:name w:val="Текст примечания1"/>
    <w:basedOn w:val="a"/>
    <w:rsid w:val="003A4471"/>
    <w:pPr>
      <w:suppressAutoHyphens/>
      <w:spacing w:after="0" w:line="240" w:lineRule="auto"/>
    </w:pPr>
    <w:rPr>
      <w:rFonts w:ascii="Times New Roman" w:hAnsi="Times New Roman"/>
      <w:sz w:val="20"/>
      <w:szCs w:val="20"/>
      <w:lang w:eastAsia="zh-CN"/>
    </w:rPr>
  </w:style>
  <w:style w:type="paragraph" w:styleId="affffe">
    <w:name w:val="annotation text"/>
    <w:basedOn w:val="a"/>
    <w:link w:val="2c"/>
    <w:uiPriority w:val="99"/>
    <w:semiHidden/>
    <w:unhideWhenUsed/>
    <w:rsid w:val="003A4471"/>
    <w:rPr>
      <w:sz w:val="20"/>
      <w:szCs w:val="20"/>
    </w:rPr>
  </w:style>
  <w:style w:type="character" w:customStyle="1" w:styleId="2c">
    <w:name w:val="Текст примечания Знак2"/>
    <w:basedOn w:val="a0"/>
    <w:link w:val="affffe"/>
    <w:uiPriority w:val="99"/>
    <w:semiHidden/>
    <w:rsid w:val="003A4471"/>
  </w:style>
  <w:style w:type="paragraph" w:styleId="afffff">
    <w:name w:val="annotation subject"/>
    <w:basedOn w:val="1f3"/>
    <w:next w:val="1f3"/>
    <w:link w:val="1f4"/>
    <w:rsid w:val="003A4471"/>
    <w:rPr>
      <w:b/>
      <w:bCs/>
    </w:rPr>
  </w:style>
  <w:style w:type="character" w:customStyle="1" w:styleId="1f4">
    <w:name w:val="Тема примечания Знак1"/>
    <w:basedOn w:val="2c"/>
    <w:link w:val="afffff"/>
    <w:rsid w:val="003A4471"/>
    <w:rPr>
      <w:rFonts w:ascii="Times New Roman" w:hAnsi="Times New Roman"/>
      <w:b/>
      <w:bCs/>
      <w:lang w:eastAsia="zh-CN"/>
    </w:rPr>
  </w:style>
  <w:style w:type="paragraph" w:styleId="2d">
    <w:name w:val="Quote"/>
    <w:basedOn w:val="a"/>
    <w:next w:val="a"/>
    <w:link w:val="213"/>
    <w:qFormat/>
    <w:rsid w:val="003A4471"/>
    <w:pPr>
      <w:suppressAutoHyphens/>
      <w:ind w:firstLine="709"/>
      <w:jc w:val="both"/>
    </w:pPr>
    <w:rPr>
      <w:rFonts w:eastAsia="Calibri"/>
      <w:i/>
      <w:iCs/>
      <w:color w:val="000000"/>
      <w:lang w:eastAsia="zh-CN"/>
    </w:rPr>
  </w:style>
  <w:style w:type="character" w:customStyle="1" w:styleId="213">
    <w:name w:val="Цитата 2 Знак1"/>
    <w:basedOn w:val="a0"/>
    <w:link w:val="2d"/>
    <w:rsid w:val="003A4471"/>
    <w:rPr>
      <w:rFonts w:eastAsia="Calibri"/>
      <w:i/>
      <w:iCs/>
      <w:color w:val="000000"/>
      <w:sz w:val="22"/>
      <w:szCs w:val="22"/>
      <w:lang w:eastAsia="zh-CN"/>
    </w:rPr>
  </w:style>
  <w:style w:type="paragraph" w:styleId="afffff0">
    <w:name w:val="Intense Quote"/>
    <w:basedOn w:val="a"/>
    <w:next w:val="a"/>
    <w:link w:val="1f5"/>
    <w:qFormat/>
    <w:rsid w:val="003A4471"/>
    <w:pPr>
      <w:pBdr>
        <w:top w:val="none" w:sz="0" w:space="0" w:color="000000"/>
        <w:left w:val="none" w:sz="0" w:space="0" w:color="000000"/>
        <w:bottom w:val="single" w:sz="4" w:space="4" w:color="4F81BD"/>
        <w:right w:val="none" w:sz="0" w:space="0" w:color="000000"/>
      </w:pBdr>
      <w:suppressAutoHyphens/>
      <w:spacing w:before="200" w:after="280"/>
      <w:ind w:left="936" w:right="936" w:firstLine="709"/>
      <w:jc w:val="both"/>
    </w:pPr>
    <w:rPr>
      <w:rFonts w:eastAsia="Calibri"/>
      <w:b/>
      <w:bCs/>
      <w:i/>
      <w:iCs/>
      <w:color w:val="4F81BD"/>
      <w:lang w:eastAsia="zh-CN"/>
    </w:rPr>
  </w:style>
  <w:style w:type="character" w:customStyle="1" w:styleId="1f5">
    <w:name w:val="Выделенная цитата Знак1"/>
    <w:basedOn w:val="a0"/>
    <w:link w:val="afffff0"/>
    <w:rsid w:val="003A4471"/>
    <w:rPr>
      <w:rFonts w:eastAsia="Calibri"/>
      <w:b/>
      <w:bCs/>
      <w:i/>
      <w:iCs/>
      <w:color w:val="4F81BD"/>
      <w:sz w:val="22"/>
      <w:szCs w:val="22"/>
      <w:lang w:eastAsia="zh-CN"/>
    </w:rPr>
  </w:style>
  <w:style w:type="paragraph" w:customStyle="1" w:styleId="afffff1">
    <w:name w:val="Главы"/>
    <w:basedOn w:val="1"/>
    <w:rsid w:val="003A4471"/>
    <w:pPr>
      <w:keepLines/>
      <w:widowControl w:val="0"/>
      <w:suppressAutoHyphens/>
      <w:spacing w:before="480" w:after="0" w:line="240" w:lineRule="auto"/>
      <w:jc w:val="center"/>
      <w:outlineLvl w:val="9"/>
    </w:pPr>
    <w:rPr>
      <w:rFonts w:ascii="Times New Roman" w:hAnsi="Times New Roman"/>
      <w:color w:val="000000"/>
      <w:kern w:val="0"/>
      <w:sz w:val="24"/>
      <w:szCs w:val="28"/>
      <w:lang w:val="x-none" w:eastAsia="zh-CN"/>
    </w:rPr>
  </w:style>
  <w:style w:type="paragraph" w:customStyle="1" w:styleId="WW-Heading">
    <w:name w:val="WW-Heading"/>
    <w:rsid w:val="003A4471"/>
    <w:pPr>
      <w:suppressAutoHyphens/>
      <w:autoSpaceDE w:val="0"/>
    </w:pPr>
    <w:rPr>
      <w:rFonts w:ascii="Arial" w:hAnsi="Arial" w:cs="Arial"/>
      <w:b/>
      <w:bCs/>
      <w:sz w:val="22"/>
      <w:szCs w:val="22"/>
      <w:lang w:eastAsia="zh-CN"/>
    </w:rPr>
  </w:style>
  <w:style w:type="paragraph" w:customStyle="1" w:styleId="311">
    <w:name w:val="Основной текст с отступом 31"/>
    <w:basedOn w:val="a"/>
    <w:rsid w:val="003A4471"/>
    <w:pPr>
      <w:tabs>
        <w:tab w:val="left" w:pos="709"/>
      </w:tabs>
      <w:suppressAutoHyphens/>
      <w:spacing w:after="0" w:line="240" w:lineRule="auto"/>
      <w:ind w:firstLine="709"/>
      <w:jc w:val="both"/>
    </w:pPr>
    <w:rPr>
      <w:rFonts w:ascii="TimesET" w:eastAsia="TimesET" w:hAnsi="TimesET" w:cs="TimesET"/>
      <w:sz w:val="24"/>
      <w:szCs w:val="20"/>
      <w:lang w:eastAsia="zh-CN"/>
    </w:rPr>
  </w:style>
  <w:style w:type="paragraph" w:customStyle="1" w:styleId="1f6">
    <w:name w:val="Основной текст1"/>
    <w:basedOn w:val="a"/>
    <w:rsid w:val="003A4471"/>
    <w:pPr>
      <w:widowControl w:val="0"/>
      <w:suppressAutoHyphens/>
      <w:spacing w:after="0" w:line="240" w:lineRule="auto"/>
      <w:ind w:firstLine="709"/>
      <w:jc w:val="both"/>
    </w:pPr>
    <w:rPr>
      <w:rFonts w:ascii="Times New Roman" w:hAnsi="Times New Roman"/>
      <w:sz w:val="24"/>
      <w:szCs w:val="20"/>
      <w:lang w:eastAsia="zh-CN"/>
    </w:rPr>
  </w:style>
  <w:style w:type="paragraph" w:customStyle="1" w:styleId="BodyText21">
    <w:name w:val="Body Text 21"/>
    <w:basedOn w:val="a"/>
    <w:rsid w:val="003A4471"/>
    <w:pPr>
      <w:widowControl w:val="0"/>
      <w:suppressAutoHyphens/>
      <w:spacing w:after="0" w:line="240" w:lineRule="auto"/>
      <w:ind w:firstLine="709"/>
      <w:jc w:val="both"/>
    </w:pPr>
    <w:rPr>
      <w:rFonts w:ascii="Times New Roman" w:hAnsi="Times New Roman"/>
      <w:color w:val="000000"/>
      <w:sz w:val="24"/>
      <w:szCs w:val="20"/>
      <w:lang w:eastAsia="zh-CN"/>
    </w:rPr>
  </w:style>
  <w:style w:type="paragraph" w:customStyle="1" w:styleId="39">
    <w:name w:val="çàãîëîâîê 3"/>
    <w:basedOn w:val="afff6"/>
    <w:next w:val="afff6"/>
    <w:rsid w:val="003A4471"/>
    <w:pPr>
      <w:keepNext/>
      <w:spacing w:before="80" w:after="120" w:line="276" w:lineRule="auto"/>
      <w:ind w:right="-149"/>
      <w:jc w:val="center"/>
    </w:pPr>
    <w:rPr>
      <w:b/>
      <w:caps/>
      <w:spacing w:val="0"/>
      <w:kern w:val="0"/>
      <w:position w:val="0"/>
      <w:szCs w:val="20"/>
      <w:lang w:val="ru-RU"/>
    </w:rPr>
  </w:style>
  <w:style w:type="paragraph" w:customStyle="1" w:styleId="afffff2">
    <w:name w:val="Пункты"/>
    <w:basedOn w:val="a"/>
    <w:rsid w:val="003A4471"/>
    <w:pPr>
      <w:widowControl w:val="0"/>
      <w:shd w:val="clear" w:color="auto" w:fill="FFFFFF"/>
      <w:suppressAutoHyphens/>
      <w:spacing w:after="0" w:line="276" w:lineRule="exact"/>
      <w:ind w:hanging="227"/>
      <w:jc w:val="both"/>
    </w:pPr>
    <w:rPr>
      <w:rFonts w:ascii="Times New Roman" w:eastAsia="Lucida Sans Unicode" w:hAnsi="Times New Roman"/>
      <w:kern w:val="2"/>
      <w:sz w:val="26"/>
      <w:szCs w:val="26"/>
      <w:lang w:eastAsia="zh-CN"/>
    </w:rPr>
  </w:style>
  <w:style w:type="paragraph" w:customStyle="1" w:styleId="afffff3">
    <w:name w:val="Подпункты Знак"/>
    <w:basedOn w:val="a"/>
    <w:rsid w:val="003A4471"/>
    <w:pPr>
      <w:widowControl w:val="0"/>
      <w:suppressAutoHyphens/>
      <w:spacing w:after="0" w:line="240" w:lineRule="auto"/>
      <w:ind w:firstLine="720"/>
      <w:jc w:val="both"/>
    </w:pPr>
    <w:rPr>
      <w:rFonts w:ascii="Times New Roman" w:eastAsia="Lucida Sans Unicode" w:hAnsi="Times New Roman"/>
      <w:kern w:val="2"/>
      <w:sz w:val="28"/>
      <w:szCs w:val="28"/>
      <w:lang w:eastAsia="zh-CN"/>
    </w:rPr>
  </w:style>
  <w:style w:type="paragraph" w:styleId="41">
    <w:name w:val="toc 4"/>
    <w:basedOn w:val="a"/>
    <w:next w:val="a"/>
    <w:rsid w:val="003A4471"/>
    <w:pPr>
      <w:widowControl w:val="0"/>
      <w:tabs>
        <w:tab w:val="right" w:leader="dot" w:pos="9345"/>
      </w:tabs>
      <w:suppressAutoHyphens/>
      <w:spacing w:after="0" w:line="240" w:lineRule="auto"/>
      <w:ind w:left="1134" w:hanging="992"/>
    </w:pPr>
    <w:rPr>
      <w:rFonts w:ascii="Times New Roman" w:eastAsia="Lucida Sans Unicode" w:hAnsi="Times New Roman"/>
      <w:sz w:val="20"/>
      <w:szCs w:val="20"/>
      <w:lang w:eastAsia="zh-CN"/>
    </w:rPr>
  </w:style>
  <w:style w:type="paragraph" w:styleId="61">
    <w:name w:val="toc 6"/>
    <w:basedOn w:val="a"/>
    <w:next w:val="a"/>
    <w:rsid w:val="003A4471"/>
    <w:pPr>
      <w:widowControl w:val="0"/>
      <w:suppressAutoHyphens/>
      <w:spacing w:after="0" w:line="240" w:lineRule="auto"/>
      <w:ind w:left="1200" w:firstLine="709"/>
    </w:pPr>
    <w:rPr>
      <w:rFonts w:ascii="Times New Roman" w:eastAsia="Lucida Sans Unicode" w:hAnsi="Times New Roman"/>
      <w:sz w:val="20"/>
      <w:szCs w:val="20"/>
      <w:lang w:eastAsia="zh-CN"/>
    </w:rPr>
  </w:style>
  <w:style w:type="paragraph" w:styleId="7">
    <w:name w:val="toc 7"/>
    <w:basedOn w:val="a"/>
    <w:next w:val="a"/>
    <w:rsid w:val="003A4471"/>
    <w:pPr>
      <w:widowControl w:val="0"/>
      <w:suppressAutoHyphens/>
      <w:spacing w:after="0" w:line="240" w:lineRule="auto"/>
      <w:ind w:left="1440" w:firstLine="709"/>
    </w:pPr>
    <w:rPr>
      <w:rFonts w:ascii="Times New Roman" w:eastAsia="Lucida Sans Unicode" w:hAnsi="Times New Roman"/>
      <w:sz w:val="20"/>
      <w:szCs w:val="20"/>
      <w:lang w:eastAsia="zh-CN"/>
    </w:rPr>
  </w:style>
  <w:style w:type="paragraph" w:styleId="8">
    <w:name w:val="toc 8"/>
    <w:basedOn w:val="a"/>
    <w:next w:val="a"/>
    <w:rsid w:val="003A4471"/>
    <w:pPr>
      <w:widowControl w:val="0"/>
      <w:suppressAutoHyphens/>
      <w:spacing w:after="0" w:line="240" w:lineRule="auto"/>
      <w:ind w:left="1680" w:firstLine="709"/>
    </w:pPr>
    <w:rPr>
      <w:rFonts w:ascii="Times New Roman" w:eastAsia="Lucida Sans Unicode" w:hAnsi="Times New Roman"/>
      <w:sz w:val="20"/>
      <w:szCs w:val="20"/>
      <w:lang w:eastAsia="zh-CN"/>
    </w:rPr>
  </w:style>
  <w:style w:type="paragraph" w:styleId="9">
    <w:name w:val="toc 9"/>
    <w:basedOn w:val="a"/>
    <w:next w:val="a"/>
    <w:rsid w:val="003A4471"/>
    <w:pPr>
      <w:widowControl w:val="0"/>
      <w:suppressAutoHyphens/>
      <w:spacing w:after="0" w:line="240" w:lineRule="auto"/>
      <w:ind w:left="1920" w:firstLine="709"/>
    </w:pPr>
    <w:rPr>
      <w:rFonts w:ascii="Times New Roman" w:eastAsia="Lucida Sans Unicode" w:hAnsi="Times New Roman"/>
      <w:sz w:val="20"/>
      <w:szCs w:val="20"/>
      <w:lang w:eastAsia="zh-CN"/>
    </w:rPr>
  </w:style>
  <w:style w:type="paragraph" w:customStyle="1" w:styleId="afffff4">
    <w:name w:val="название зоны"/>
    <w:basedOn w:val="a"/>
    <w:rsid w:val="003A4471"/>
    <w:pPr>
      <w:widowControl w:val="0"/>
      <w:suppressAutoHyphens/>
      <w:spacing w:after="0" w:line="240" w:lineRule="auto"/>
      <w:ind w:firstLine="709"/>
      <w:jc w:val="right"/>
    </w:pPr>
    <w:rPr>
      <w:rFonts w:ascii="Times New Roman" w:eastAsia="Lucida Sans Unicode" w:hAnsi="Times New Roman"/>
      <w:i/>
      <w:sz w:val="24"/>
      <w:szCs w:val="24"/>
      <w:lang w:val="x-none" w:eastAsia="zh-CN"/>
    </w:rPr>
  </w:style>
  <w:style w:type="paragraph" w:customStyle="1" w:styleId="afffff5">
    <w:name w:val="Название зоны"/>
    <w:basedOn w:val="afffff4"/>
    <w:rsid w:val="003A4471"/>
    <w:pPr>
      <w:ind w:left="2694" w:firstLine="0"/>
      <w:jc w:val="both"/>
    </w:pPr>
    <w:rPr>
      <w:rFonts w:ascii="Candara" w:hAnsi="Candara" w:cs="Candara"/>
      <w:b/>
    </w:rPr>
  </w:style>
  <w:style w:type="paragraph" w:customStyle="1" w:styleId="afffff6">
    <w:name w:val="Описание зоны"/>
    <w:basedOn w:val="a"/>
    <w:rsid w:val="003A4471"/>
    <w:pPr>
      <w:widowControl w:val="0"/>
      <w:suppressAutoHyphens/>
      <w:spacing w:after="0" w:line="240" w:lineRule="auto"/>
      <w:ind w:left="2694"/>
      <w:jc w:val="both"/>
    </w:pPr>
    <w:rPr>
      <w:rFonts w:ascii="Candara" w:eastAsia="Lucida Sans Unicode" w:hAnsi="Candara" w:cs="Candara"/>
      <w:sz w:val="24"/>
      <w:szCs w:val="24"/>
      <w:lang w:val="x-none" w:eastAsia="zh-CN" w:bidi="hi-IN"/>
    </w:rPr>
  </w:style>
  <w:style w:type="paragraph" w:customStyle="1" w:styleId="afffff7">
    <w:name w:val="Осн виды"/>
    <w:basedOn w:val="a"/>
    <w:rsid w:val="003A4471"/>
    <w:pPr>
      <w:widowControl w:val="0"/>
      <w:suppressAutoHyphens/>
      <w:spacing w:after="0" w:line="240" w:lineRule="auto"/>
      <w:jc w:val="center"/>
    </w:pPr>
    <w:rPr>
      <w:rFonts w:ascii="Times New Roman" w:eastAsia="Lucida Sans Unicode" w:hAnsi="Times New Roman"/>
      <w:i/>
      <w:sz w:val="24"/>
      <w:szCs w:val="24"/>
      <w:lang w:val="x-none" w:eastAsia="zh-CN" w:bidi="hi-IN"/>
    </w:rPr>
  </w:style>
  <w:style w:type="paragraph" w:customStyle="1" w:styleId="afffff8">
    <w:name w:val="список разреш испол"/>
    <w:basedOn w:val="afff2"/>
    <w:rsid w:val="003A4471"/>
    <w:pPr>
      <w:widowControl w:val="0"/>
      <w:numPr>
        <w:numId w:val="9"/>
      </w:numPr>
      <w:spacing w:after="0" w:line="240" w:lineRule="auto"/>
    </w:pPr>
    <w:rPr>
      <w:rFonts w:ascii="Times New Roman" w:eastAsia="Lucida Sans Unicode" w:hAnsi="Times New Roman"/>
      <w:sz w:val="24"/>
      <w:szCs w:val="24"/>
      <w:lang w:val="x-none" w:bidi="hi-IN"/>
    </w:rPr>
  </w:style>
  <w:style w:type="paragraph" w:customStyle="1" w:styleId="230">
    <w:name w:val="Основной текст 23"/>
    <w:basedOn w:val="a"/>
    <w:rsid w:val="003A4471"/>
    <w:pPr>
      <w:suppressAutoHyphens/>
      <w:spacing w:after="0" w:line="360" w:lineRule="auto"/>
      <w:ind w:left="426" w:hanging="426"/>
      <w:jc w:val="both"/>
    </w:pPr>
    <w:rPr>
      <w:rFonts w:ascii="Times New Roman" w:hAnsi="Times New Roman"/>
      <w:b/>
      <w:color w:val="000000"/>
      <w:sz w:val="28"/>
      <w:szCs w:val="20"/>
      <w:lang w:eastAsia="zh-CN"/>
    </w:rPr>
  </w:style>
  <w:style w:type="paragraph" w:customStyle="1" w:styleId="1f7">
    <w:name w:val="Название объекта1"/>
    <w:basedOn w:val="a"/>
    <w:next w:val="a"/>
    <w:rsid w:val="003A4471"/>
    <w:pPr>
      <w:suppressAutoHyphens/>
      <w:spacing w:after="240" w:line="240" w:lineRule="auto"/>
      <w:ind w:left="2694" w:hanging="1276"/>
      <w:jc w:val="both"/>
      <w:outlineLvl w:val="5"/>
    </w:pPr>
    <w:rPr>
      <w:rFonts w:ascii="Arial" w:hAnsi="Arial" w:cs="Arial"/>
      <w:lang w:eastAsia="zh-CN"/>
    </w:rPr>
  </w:style>
  <w:style w:type="paragraph" w:customStyle="1" w:styleId="00">
    <w:name w:val="Основной текст 0"/>
    <w:basedOn w:val="a"/>
    <w:rsid w:val="003A4471"/>
    <w:pPr>
      <w:suppressAutoHyphens/>
      <w:spacing w:after="0" w:line="240" w:lineRule="auto"/>
      <w:ind w:firstLine="539"/>
      <w:jc w:val="both"/>
    </w:pPr>
    <w:rPr>
      <w:rFonts w:ascii="Times New Roman" w:hAnsi="Times New Roman"/>
      <w:color w:val="000000"/>
      <w:kern w:val="2"/>
      <w:sz w:val="24"/>
      <w:szCs w:val="24"/>
      <w:lang w:eastAsia="zh-CN"/>
    </w:rPr>
  </w:style>
  <w:style w:type="paragraph" w:customStyle="1" w:styleId="s52">
    <w:name w:val="s_52"/>
    <w:basedOn w:val="a"/>
    <w:rsid w:val="003A4471"/>
    <w:pPr>
      <w:suppressAutoHyphens/>
      <w:spacing w:before="280" w:after="280" w:line="240" w:lineRule="auto"/>
    </w:pPr>
    <w:rPr>
      <w:rFonts w:ascii="Times New Roman" w:hAnsi="Times New Roman"/>
      <w:sz w:val="24"/>
      <w:szCs w:val="24"/>
      <w:lang w:eastAsia="zh-CN"/>
    </w:rPr>
  </w:style>
  <w:style w:type="paragraph" w:customStyle="1" w:styleId="afffff9">
    <w:name w:val="Подчеркивание Знак"/>
    <w:basedOn w:val="a"/>
    <w:rsid w:val="003A4471"/>
    <w:pPr>
      <w:suppressAutoHyphens/>
      <w:autoSpaceDE w:val="0"/>
      <w:spacing w:after="0" w:line="360" w:lineRule="auto"/>
      <w:ind w:left="540" w:firstLine="720"/>
      <w:jc w:val="both"/>
    </w:pPr>
    <w:rPr>
      <w:rFonts w:ascii="Times New Roman" w:hAnsi="Times New Roman"/>
      <w:iCs/>
      <w:sz w:val="24"/>
      <w:szCs w:val="24"/>
      <w:u w:val="single"/>
      <w:lang w:val="x-none" w:eastAsia="zh-CN"/>
    </w:rPr>
  </w:style>
  <w:style w:type="paragraph" w:customStyle="1" w:styleId="214">
    <w:name w:val="Основной текст 21"/>
    <w:basedOn w:val="a"/>
    <w:rsid w:val="003A4471"/>
    <w:pPr>
      <w:tabs>
        <w:tab w:val="left" w:pos="709"/>
      </w:tabs>
      <w:suppressAutoHyphens/>
      <w:spacing w:after="0" w:line="240" w:lineRule="auto"/>
      <w:ind w:firstLine="709"/>
      <w:jc w:val="center"/>
    </w:pPr>
    <w:rPr>
      <w:rFonts w:ascii="TimesET" w:eastAsia="TimesET" w:hAnsi="TimesET" w:cs="TimesET"/>
      <w:b/>
      <w:sz w:val="24"/>
      <w:szCs w:val="20"/>
      <w:lang w:eastAsia="zh-CN"/>
    </w:rPr>
  </w:style>
  <w:style w:type="paragraph" w:customStyle="1" w:styleId="1f8">
    <w:name w:val="Основной текст с отступом1"/>
    <w:basedOn w:val="a"/>
    <w:rsid w:val="003A4471"/>
    <w:pPr>
      <w:keepLines/>
      <w:widowControl w:val="0"/>
      <w:suppressAutoHyphens/>
      <w:overflowPunct w:val="0"/>
      <w:autoSpaceDE w:val="0"/>
      <w:spacing w:after="0" w:line="320" w:lineRule="atLeast"/>
      <w:ind w:firstLine="709"/>
      <w:jc w:val="both"/>
    </w:pPr>
    <w:rPr>
      <w:rFonts w:ascii="Times New Roman" w:hAnsi="Times New Roman"/>
      <w:sz w:val="28"/>
      <w:szCs w:val="28"/>
      <w:lang w:eastAsia="zh-CN"/>
    </w:rPr>
  </w:style>
  <w:style w:type="paragraph" w:customStyle="1" w:styleId="TableParagraph">
    <w:name w:val="Table Paragraph"/>
    <w:basedOn w:val="a"/>
    <w:uiPriority w:val="1"/>
    <w:qFormat/>
    <w:rsid w:val="003A4471"/>
    <w:pPr>
      <w:widowControl w:val="0"/>
      <w:suppressAutoHyphens/>
      <w:spacing w:after="0" w:line="240" w:lineRule="auto"/>
    </w:pPr>
    <w:rPr>
      <w:rFonts w:eastAsia="Calibri"/>
      <w:lang w:val="en-US" w:eastAsia="zh-CN"/>
    </w:rPr>
  </w:style>
  <w:style w:type="paragraph" w:customStyle="1" w:styleId="FORMATTEXT">
    <w:name w:val=".FORMATTEXT"/>
    <w:rsid w:val="003A4471"/>
    <w:pPr>
      <w:widowControl w:val="0"/>
      <w:suppressAutoHyphens/>
      <w:autoSpaceDE w:val="0"/>
    </w:pPr>
    <w:rPr>
      <w:rFonts w:ascii="Times New Roman" w:hAnsi="Times New Roman"/>
      <w:sz w:val="24"/>
      <w:szCs w:val="24"/>
      <w:lang w:eastAsia="zh-CN"/>
    </w:rPr>
  </w:style>
  <w:style w:type="paragraph" w:customStyle="1" w:styleId="formattext0">
    <w:name w:val="formattext"/>
    <w:basedOn w:val="a"/>
    <w:qFormat/>
    <w:rsid w:val="003A4471"/>
    <w:pPr>
      <w:suppressAutoHyphens/>
      <w:spacing w:before="280" w:after="280" w:line="240" w:lineRule="auto"/>
    </w:pPr>
    <w:rPr>
      <w:rFonts w:ascii="Times New Roman" w:hAnsi="Times New Roman"/>
      <w:sz w:val="24"/>
      <w:szCs w:val="24"/>
      <w:lang w:eastAsia="zh-CN"/>
    </w:rPr>
  </w:style>
  <w:style w:type="paragraph" w:customStyle="1" w:styleId="xl65">
    <w:name w:val="xl65"/>
    <w:basedOn w:val="a"/>
    <w:rsid w:val="003A4471"/>
    <w:pPr>
      <w:pBdr>
        <w:top w:val="none" w:sz="0" w:space="0" w:color="000000"/>
        <w:left w:val="none" w:sz="0" w:space="0" w:color="000000"/>
        <w:bottom w:val="single" w:sz="4" w:space="0" w:color="000000"/>
        <w:right w:val="none" w:sz="0" w:space="0" w:color="000000"/>
      </w:pBdr>
      <w:suppressAutoHyphens/>
      <w:spacing w:before="280" w:after="280" w:line="240" w:lineRule="auto"/>
      <w:jc w:val="center"/>
      <w:textAlignment w:val="center"/>
    </w:pPr>
    <w:rPr>
      <w:rFonts w:ascii="Times New Roman" w:hAnsi="Times New Roman"/>
      <w:color w:val="000000"/>
      <w:sz w:val="16"/>
      <w:szCs w:val="16"/>
      <w:lang w:eastAsia="zh-CN"/>
    </w:rPr>
  </w:style>
  <w:style w:type="paragraph" w:customStyle="1" w:styleId="xl66">
    <w:name w:val="xl66"/>
    <w:basedOn w:val="a"/>
    <w:rsid w:val="003A447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hAnsi="Times New Roman"/>
      <w:color w:val="000000"/>
      <w:sz w:val="16"/>
      <w:szCs w:val="16"/>
      <w:lang w:eastAsia="zh-CN"/>
    </w:rPr>
  </w:style>
  <w:style w:type="paragraph" w:customStyle="1" w:styleId="xl67">
    <w:name w:val="xl67"/>
    <w:basedOn w:val="a"/>
    <w:rsid w:val="003A4471"/>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hAnsi="Times New Roman"/>
      <w:color w:val="000000"/>
      <w:sz w:val="16"/>
      <w:szCs w:val="16"/>
      <w:lang w:eastAsia="zh-CN"/>
    </w:rPr>
  </w:style>
  <w:style w:type="paragraph" w:customStyle="1" w:styleId="xl68">
    <w:name w:val="xl68"/>
    <w:basedOn w:val="a"/>
    <w:rsid w:val="003A4471"/>
    <w:pPr>
      <w:pBdr>
        <w:top w:val="none" w:sz="0"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hAnsi="Times New Roman"/>
      <w:color w:val="000000"/>
      <w:sz w:val="16"/>
      <w:szCs w:val="16"/>
      <w:lang w:eastAsia="zh-CN"/>
    </w:rPr>
  </w:style>
  <w:style w:type="paragraph" w:customStyle="1" w:styleId="xl69">
    <w:name w:val="xl69"/>
    <w:basedOn w:val="a"/>
    <w:rsid w:val="003A4471"/>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0">
    <w:name w:val="xl70"/>
    <w:basedOn w:val="a"/>
    <w:rsid w:val="003A4471"/>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1">
    <w:name w:val="xl71"/>
    <w:basedOn w:val="a"/>
    <w:rsid w:val="003A4471"/>
    <w:pPr>
      <w:pBdr>
        <w:top w:val="none" w:sz="0"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hAnsi="Times New Roman"/>
      <w:color w:val="000000"/>
      <w:sz w:val="16"/>
      <w:szCs w:val="16"/>
      <w:lang w:eastAsia="zh-CN"/>
    </w:rPr>
  </w:style>
  <w:style w:type="paragraph" w:customStyle="1" w:styleId="xl72">
    <w:name w:val="xl72"/>
    <w:basedOn w:val="a"/>
    <w:rsid w:val="003A4471"/>
    <w:pPr>
      <w:pBdr>
        <w:top w:val="none" w:sz="0" w:space="0" w:color="000000"/>
        <w:left w:val="single" w:sz="4" w:space="0" w:color="000000"/>
        <w:bottom w:val="single" w:sz="4" w:space="0" w:color="000000"/>
        <w:right w:val="single" w:sz="8" w:space="0" w:color="000000"/>
      </w:pBdr>
      <w:suppressAutoHyphens/>
      <w:spacing w:before="280" w:after="280" w:line="240" w:lineRule="auto"/>
      <w:jc w:val="right"/>
    </w:pPr>
    <w:rPr>
      <w:rFonts w:ascii="Times New Roman" w:hAnsi="Times New Roman"/>
      <w:color w:val="000000"/>
      <w:sz w:val="16"/>
      <w:szCs w:val="16"/>
      <w:lang w:eastAsia="zh-CN"/>
    </w:rPr>
  </w:style>
  <w:style w:type="paragraph" w:customStyle="1" w:styleId="xl73">
    <w:name w:val="xl73"/>
    <w:basedOn w:val="a"/>
    <w:rsid w:val="003A4471"/>
    <w:pPr>
      <w:pBdr>
        <w:top w:val="single" w:sz="4" w:space="0" w:color="000000"/>
        <w:left w:val="single" w:sz="4" w:space="0" w:color="000000"/>
        <w:bottom w:val="none" w:sz="0" w:space="0" w:color="000000"/>
        <w:right w:val="single" w:sz="4" w:space="0" w:color="000000"/>
      </w:pBdr>
      <w:suppressAutoHyphens/>
      <w:spacing w:before="280" w:after="280" w:line="240" w:lineRule="auto"/>
      <w:textAlignment w:val="top"/>
    </w:pPr>
    <w:rPr>
      <w:rFonts w:ascii="Times New Roman" w:hAnsi="Times New Roman"/>
      <w:color w:val="000000"/>
      <w:sz w:val="16"/>
      <w:szCs w:val="16"/>
      <w:lang w:eastAsia="zh-CN"/>
    </w:rPr>
  </w:style>
  <w:style w:type="paragraph" w:customStyle="1" w:styleId="xl74">
    <w:name w:val="xl74"/>
    <w:basedOn w:val="a"/>
    <w:rsid w:val="003A4471"/>
    <w:pPr>
      <w:pBdr>
        <w:top w:val="single" w:sz="4" w:space="0" w:color="000000"/>
        <w:left w:val="single" w:sz="8" w:space="0" w:color="000000"/>
        <w:bottom w:val="none" w:sz="0"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5">
    <w:name w:val="xl75"/>
    <w:basedOn w:val="a"/>
    <w:rsid w:val="003A4471"/>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6">
    <w:name w:val="xl76"/>
    <w:basedOn w:val="a"/>
    <w:rsid w:val="003A4471"/>
    <w:pPr>
      <w:pBdr>
        <w:top w:val="single" w:sz="4" w:space="0" w:color="000000"/>
        <w:left w:val="single" w:sz="4" w:space="0" w:color="000000"/>
        <w:bottom w:val="none" w:sz="0" w:space="0" w:color="000000"/>
        <w:right w:val="single" w:sz="4" w:space="0" w:color="000000"/>
      </w:pBdr>
      <w:suppressAutoHyphens/>
      <w:spacing w:before="280" w:after="280" w:line="240" w:lineRule="auto"/>
      <w:jc w:val="right"/>
    </w:pPr>
    <w:rPr>
      <w:rFonts w:ascii="Times New Roman" w:hAnsi="Times New Roman"/>
      <w:color w:val="000000"/>
      <w:sz w:val="16"/>
      <w:szCs w:val="16"/>
      <w:lang w:eastAsia="zh-CN"/>
    </w:rPr>
  </w:style>
  <w:style w:type="paragraph" w:customStyle="1" w:styleId="xl77">
    <w:name w:val="xl77"/>
    <w:basedOn w:val="a"/>
    <w:rsid w:val="003A4471"/>
    <w:pPr>
      <w:pBdr>
        <w:top w:val="single" w:sz="4" w:space="0" w:color="000000"/>
        <w:left w:val="single" w:sz="4" w:space="0" w:color="000000"/>
        <w:bottom w:val="none" w:sz="0" w:space="0" w:color="000000"/>
        <w:right w:val="single" w:sz="8" w:space="0" w:color="000000"/>
      </w:pBdr>
      <w:suppressAutoHyphens/>
      <w:spacing w:before="280" w:after="280" w:line="240" w:lineRule="auto"/>
      <w:jc w:val="right"/>
    </w:pPr>
    <w:rPr>
      <w:rFonts w:ascii="Times New Roman" w:hAnsi="Times New Roman"/>
      <w:color w:val="000000"/>
      <w:sz w:val="16"/>
      <w:szCs w:val="16"/>
      <w:lang w:eastAsia="zh-CN"/>
    </w:rPr>
  </w:style>
  <w:style w:type="paragraph" w:customStyle="1" w:styleId="xl78">
    <w:name w:val="xl78"/>
    <w:basedOn w:val="a"/>
    <w:rsid w:val="003A4471"/>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9">
    <w:name w:val="xl79"/>
    <w:basedOn w:val="a"/>
    <w:rsid w:val="003A4471"/>
    <w:pPr>
      <w:suppressAutoHyphens/>
      <w:spacing w:before="280" w:after="280" w:line="240" w:lineRule="auto"/>
      <w:jc w:val="center"/>
      <w:textAlignment w:val="center"/>
    </w:pPr>
    <w:rPr>
      <w:rFonts w:ascii="Times New Roman" w:hAnsi="Times New Roman"/>
      <w:color w:val="000000"/>
      <w:sz w:val="16"/>
      <w:szCs w:val="16"/>
      <w:lang w:eastAsia="zh-CN"/>
    </w:rPr>
  </w:style>
  <w:style w:type="paragraph" w:customStyle="1" w:styleId="xl80">
    <w:name w:val="xl80"/>
    <w:basedOn w:val="a"/>
    <w:rsid w:val="003A4471"/>
    <w:pPr>
      <w:pBdr>
        <w:top w:val="none" w:sz="0"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81">
    <w:name w:val="xl81"/>
    <w:basedOn w:val="a"/>
    <w:rsid w:val="003A4471"/>
    <w:pPr>
      <w:suppressAutoHyphens/>
      <w:spacing w:before="280" w:after="280" w:line="240" w:lineRule="auto"/>
      <w:jc w:val="center"/>
      <w:textAlignment w:val="center"/>
    </w:pPr>
    <w:rPr>
      <w:rFonts w:ascii="Times New Roman" w:hAnsi="Times New Roman"/>
      <w:b/>
      <w:bCs/>
      <w:color w:val="000000"/>
      <w:lang w:eastAsia="zh-CN"/>
    </w:rPr>
  </w:style>
  <w:style w:type="paragraph" w:styleId="HTML0">
    <w:name w:val="HTML Preformatted"/>
    <w:basedOn w:val="a"/>
    <w:link w:val="HTML1"/>
    <w:rsid w:val="003A4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zh-CN"/>
    </w:rPr>
  </w:style>
  <w:style w:type="character" w:customStyle="1" w:styleId="HTML1">
    <w:name w:val="Стандартный HTML Знак1"/>
    <w:basedOn w:val="a0"/>
    <w:link w:val="HTML0"/>
    <w:rsid w:val="003A4471"/>
    <w:rPr>
      <w:rFonts w:ascii="Courier New" w:hAnsi="Courier New" w:cs="Courier New"/>
      <w:lang w:eastAsia="zh-CN"/>
    </w:rPr>
  </w:style>
  <w:style w:type="paragraph" w:customStyle="1" w:styleId="paragraphscxw79226332bcx2">
    <w:name w:val="paragraph scxw79226332 bcx2"/>
    <w:basedOn w:val="a"/>
    <w:rsid w:val="003A4471"/>
    <w:pPr>
      <w:suppressAutoHyphens/>
      <w:spacing w:before="280" w:after="280" w:line="240" w:lineRule="auto"/>
    </w:pPr>
    <w:rPr>
      <w:rFonts w:ascii="Times New Roman" w:hAnsi="Times New Roman"/>
      <w:sz w:val="24"/>
      <w:szCs w:val="24"/>
      <w:lang w:eastAsia="zh-CN"/>
    </w:rPr>
  </w:style>
  <w:style w:type="paragraph" w:customStyle="1" w:styleId="1f9">
    <w:name w:val="Абзац списка1"/>
    <w:basedOn w:val="a"/>
    <w:qFormat/>
    <w:rsid w:val="003A4471"/>
    <w:pPr>
      <w:suppressAutoHyphens/>
      <w:spacing w:after="0" w:line="240" w:lineRule="auto"/>
      <w:ind w:left="720"/>
    </w:pPr>
    <w:rPr>
      <w:rFonts w:ascii="Times New Roman" w:hAnsi="Times New Roman"/>
      <w:sz w:val="24"/>
      <w:szCs w:val="24"/>
      <w:lang w:eastAsia="zh-CN"/>
    </w:rPr>
  </w:style>
  <w:style w:type="paragraph" w:customStyle="1" w:styleId="afffffa">
    <w:name w:val="Знак Знак Знак Знак Знак Знак Знак Знак Знак"/>
    <w:basedOn w:val="a"/>
    <w:qFormat/>
    <w:rsid w:val="003A4471"/>
    <w:pPr>
      <w:tabs>
        <w:tab w:val="left" w:pos="432"/>
      </w:tabs>
      <w:suppressAutoHyphens/>
      <w:spacing w:before="120" w:after="160" w:line="240" w:lineRule="auto"/>
      <w:ind w:left="432" w:hanging="432"/>
      <w:jc w:val="both"/>
    </w:pPr>
    <w:rPr>
      <w:rFonts w:ascii="Arial" w:hAnsi="Arial" w:cs="Arial"/>
      <w:b/>
      <w:bCs/>
      <w:caps/>
      <w:sz w:val="32"/>
      <w:szCs w:val="32"/>
      <w:lang w:val="en-US" w:eastAsia="zh-CN"/>
    </w:rPr>
  </w:style>
  <w:style w:type="paragraph" w:customStyle="1" w:styleId="afffffb">
    <w:name w:val="Знак Знак Знак Знак"/>
    <w:basedOn w:val="a"/>
    <w:qFormat/>
    <w:rsid w:val="003A4471"/>
    <w:pPr>
      <w:suppressAutoHyphens/>
      <w:spacing w:before="280" w:after="280" w:line="240" w:lineRule="auto"/>
    </w:pPr>
    <w:rPr>
      <w:rFonts w:ascii="Tahoma" w:hAnsi="Tahoma" w:cs="Tahoma"/>
      <w:sz w:val="20"/>
      <w:szCs w:val="20"/>
      <w:lang w:val="en-US" w:eastAsia="zh-CN"/>
    </w:rPr>
  </w:style>
  <w:style w:type="paragraph" w:customStyle="1" w:styleId="BlockQuotation">
    <w:name w:val="Block Quotation"/>
    <w:basedOn w:val="a"/>
    <w:qFormat/>
    <w:rsid w:val="003A4471"/>
    <w:pPr>
      <w:widowControl w:val="0"/>
      <w:suppressAutoHyphens/>
      <w:overflowPunct w:val="0"/>
      <w:autoSpaceDE w:val="0"/>
      <w:spacing w:after="0" w:line="240" w:lineRule="auto"/>
      <w:ind w:left="567" w:right="-2" w:firstLine="851"/>
      <w:jc w:val="both"/>
    </w:pPr>
    <w:rPr>
      <w:rFonts w:ascii="Times New Roman" w:hAnsi="Times New Roman"/>
      <w:sz w:val="28"/>
      <w:szCs w:val="20"/>
      <w:lang w:eastAsia="zh-CN"/>
    </w:rPr>
  </w:style>
  <w:style w:type="paragraph" w:customStyle="1" w:styleId="p3">
    <w:name w:val="p3"/>
    <w:basedOn w:val="a"/>
    <w:rsid w:val="003A4471"/>
    <w:pPr>
      <w:suppressAutoHyphens/>
      <w:spacing w:before="280" w:after="280" w:line="240" w:lineRule="auto"/>
    </w:pPr>
    <w:rPr>
      <w:rFonts w:ascii="Times New Roman" w:hAnsi="Times New Roman"/>
      <w:sz w:val="24"/>
      <w:szCs w:val="24"/>
      <w:lang w:eastAsia="zh-CN"/>
    </w:rPr>
  </w:style>
  <w:style w:type="paragraph" w:customStyle="1" w:styleId="p4">
    <w:name w:val="p4"/>
    <w:basedOn w:val="a"/>
    <w:rsid w:val="003A4471"/>
    <w:pPr>
      <w:suppressAutoHyphens/>
      <w:spacing w:before="280" w:after="280" w:line="240" w:lineRule="auto"/>
    </w:pPr>
    <w:rPr>
      <w:rFonts w:ascii="Times New Roman" w:hAnsi="Times New Roman"/>
      <w:sz w:val="24"/>
      <w:szCs w:val="24"/>
      <w:lang w:eastAsia="zh-CN"/>
    </w:rPr>
  </w:style>
  <w:style w:type="paragraph" w:customStyle="1" w:styleId="p5">
    <w:name w:val="p5"/>
    <w:basedOn w:val="a"/>
    <w:rsid w:val="003A4471"/>
    <w:pPr>
      <w:suppressAutoHyphens/>
      <w:spacing w:before="280" w:after="280" w:line="240" w:lineRule="auto"/>
    </w:pPr>
    <w:rPr>
      <w:rFonts w:ascii="Times New Roman" w:hAnsi="Times New Roman"/>
      <w:sz w:val="24"/>
      <w:szCs w:val="24"/>
      <w:lang w:eastAsia="zh-CN"/>
    </w:rPr>
  </w:style>
  <w:style w:type="paragraph" w:customStyle="1" w:styleId="p6">
    <w:name w:val="p6"/>
    <w:basedOn w:val="a"/>
    <w:rsid w:val="003A4471"/>
    <w:pPr>
      <w:suppressAutoHyphens/>
      <w:spacing w:before="280" w:after="280" w:line="240" w:lineRule="auto"/>
    </w:pPr>
    <w:rPr>
      <w:rFonts w:ascii="Times New Roman" w:hAnsi="Times New Roman"/>
      <w:sz w:val="24"/>
      <w:szCs w:val="24"/>
      <w:lang w:eastAsia="zh-CN"/>
    </w:rPr>
  </w:style>
  <w:style w:type="paragraph" w:customStyle="1" w:styleId="p8">
    <w:name w:val="p8"/>
    <w:basedOn w:val="a"/>
    <w:rsid w:val="003A4471"/>
    <w:pPr>
      <w:suppressAutoHyphens/>
      <w:spacing w:before="280" w:after="280" w:line="240" w:lineRule="auto"/>
    </w:pPr>
    <w:rPr>
      <w:rFonts w:ascii="Times New Roman" w:hAnsi="Times New Roman"/>
      <w:sz w:val="24"/>
      <w:szCs w:val="24"/>
      <w:lang w:eastAsia="zh-CN"/>
    </w:rPr>
  </w:style>
  <w:style w:type="paragraph" w:customStyle="1" w:styleId="Default">
    <w:name w:val="Default"/>
    <w:rsid w:val="003A4471"/>
    <w:pPr>
      <w:suppressAutoHyphens/>
      <w:autoSpaceDE w:val="0"/>
    </w:pPr>
    <w:rPr>
      <w:rFonts w:ascii="Times New Roman" w:hAnsi="Times New Roman"/>
      <w:color w:val="000000"/>
      <w:sz w:val="24"/>
      <w:szCs w:val="24"/>
      <w:lang w:eastAsia="zh-CN"/>
    </w:rPr>
  </w:style>
  <w:style w:type="paragraph" w:customStyle="1" w:styleId="afffffc">
    <w:name w:val="Базовый"/>
    <w:rsid w:val="003A4471"/>
    <w:pPr>
      <w:tabs>
        <w:tab w:val="left" w:pos="709"/>
      </w:tabs>
      <w:suppressAutoHyphens/>
      <w:spacing w:after="200" w:line="276" w:lineRule="atLeast"/>
    </w:pPr>
    <w:rPr>
      <w:rFonts w:eastAsia="SimSun"/>
      <w:color w:val="00000A"/>
      <w:sz w:val="22"/>
      <w:szCs w:val="22"/>
      <w:lang w:eastAsia="zh-CN"/>
    </w:rPr>
  </w:style>
  <w:style w:type="paragraph" w:customStyle="1" w:styleId="p9">
    <w:name w:val="p9"/>
    <w:basedOn w:val="a"/>
    <w:rsid w:val="003A4471"/>
    <w:pPr>
      <w:suppressAutoHyphens/>
      <w:spacing w:before="280" w:after="280" w:line="240" w:lineRule="auto"/>
    </w:pPr>
    <w:rPr>
      <w:rFonts w:ascii="Times New Roman" w:hAnsi="Times New Roman"/>
      <w:sz w:val="24"/>
      <w:szCs w:val="24"/>
      <w:lang w:eastAsia="zh-CN"/>
    </w:rPr>
  </w:style>
  <w:style w:type="paragraph" w:customStyle="1" w:styleId="p2">
    <w:name w:val="p2"/>
    <w:basedOn w:val="a"/>
    <w:rsid w:val="003A4471"/>
    <w:pPr>
      <w:suppressAutoHyphens/>
      <w:spacing w:before="280" w:after="280" w:line="240" w:lineRule="auto"/>
    </w:pPr>
    <w:rPr>
      <w:rFonts w:ascii="Times New Roman" w:hAnsi="Times New Roman"/>
      <w:sz w:val="24"/>
      <w:szCs w:val="24"/>
      <w:lang w:eastAsia="zh-CN"/>
    </w:rPr>
  </w:style>
  <w:style w:type="paragraph" w:customStyle="1" w:styleId="1fa">
    <w:name w:val="Без интервала1"/>
    <w:qFormat/>
    <w:rsid w:val="003A4471"/>
    <w:pPr>
      <w:suppressAutoHyphens/>
    </w:pPr>
    <w:rPr>
      <w:sz w:val="22"/>
      <w:szCs w:val="22"/>
      <w:lang w:eastAsia="zh-CN"/>
    </w:rPr>
  </w:style>
  <w:style w:type="paragraph" w:customStyle="1" w:styleId="printj">
    <w:name w:val="printj"/>
    <w:basedOn w:val="a"/>
    <w:rsid w:val="003A4471"/>
    <w:pPr>
      <w:suppressAutoHyphens/>
      <w:spacing w:before="144" w:after="288" w:line="240" w:lineRule="auto"/>
      <w:jc w:val="both"/>
    </w:pPr>
    <w:rPr>
      <w:rFonts w:ascii="Times New Roman" w:hAnsi="Times New Roman"/>
      <w:sz w:val="24"/>
      <w:szCs w:val="24"/>
      <w:lang w:eastAsia="zh-CN"/>
    </w:rPr>
  </w:style>
  <w:style w:type="paragraph" w:customStyle="1" w:styleId="printc">
    <w:name w:val="printc"/>
    <w:basedOn w:val="a"/>
    <w:rsid w:val="003A4471"/>
    <w:pPr>
      <w:suppressAutoHyphens/>
      <w:spacing w:before="144" w:after="288" w:line="240" w:lineRule="auto"/>
      <w:jc w:val="center"/>
    </w:pPr>
    <w:rPr>
      <w:rFonts w:ascii="Times New Roman" w:hAnsi="Times New Roman"/>
      <w:sz w:val="24"/>
      <w:szCs w:val="24"/>
      <w:lang w:eastAsia="zh-CN"/>
    </w:rPr>
  </w:style>
  <w:style w:type="paragraph" w:customStyle="1" w:styleId="afffffd">
    <w:name w:val="Знак Знак Знак"/>
    <w:basedOn w:val="a"/>
    <w:next w:val="a"/>
    <w:rsid w:val="003A4471"/>
    <w:pPr>
      <w:suppressAutoHyphens/>
      <w:spacing w:after="160" w:line="240" w:lineRule="exact"/>
    </w:pPr>
    <w:rPr>
      <w:rFonts w:ascii="Arial" w:hAnsi="Arial" w:cs="Arial"/>
      <w:sz w:val="20"/>
      <w:szCs w:val="20"/>
      <w:lang w:val="en-US" w:eastAsia="zh-CN"/>
    </w:rPr>
  </w:style>
  <w:style w:type="paragraph" w:customStyle="1" w:styleId="Style6">
    <w:name w:val="Style6"/>
    <w:basedOn w:val="a"/>
    <w:rsid w:val="003A4471"/>
    <w:pPr>
      <w:widowControl w:val="0"/>
      <w:suppressAutoHyphens/>
      <w:autoSpaceDE w:val="0"/>
      <w:spacing w:after="0" w:line="240" w:lineRule="auto"/>
    </w:pPr>
    <w:rPr>
      <w:rFonts w:ascii="Times New Roman" w:hAnsi="Times New Roman"/>
      <w:sz w:val="24"/>
      <w:szCs w:val="24"/>
      <w:lang w:eastAsia="zh-CN"/>
    </w:rPr>
  </w:style>
  <w:style w:type="paragraph" w:customStyle="1" w:styleId="TableContents">
    <w:name w:val="Table Contents"/>
    <w:basedOn w:val="a"/>
    <w:rsid w:val="003A4471"/>
    <w:pPr>
      <w:widowControl w:val="0"/>
      <w:suppressLineNumbers/>
      <w:suppressAutoHyphens/>
      <w:spacing w:after="0" w:line="240" w:lineRule="auto"/>
    </w:pPr>
    <w:rPr>
      <w:rFonts w:ascii="Times New Roman" w:eastAsia="SimSun" w:hAnsi="Times New Roman" w:cs="Mangal"/>
      <w:kern w:val="2"/>
      <w:sz w:val="24"/>
      <w:szCs w:val="24"/>
      <w:lang w:val="en-GB" w:eastAsia="zh-CN" w:bidi="hi-IN"/>
    </w:rPr>
  </w:style>
  <w:style w:type="paragraph" w:customStyle="1" w:styleId="2e">
    <w:name w:val="Абзац списка2"/>
    <w:basedOn w:val="a"/>
    <w:rsid w:val="003A4471"/>
    <w:pPr>
      <w:suppressAutoHyphens/>
      <w:spacing w:after="0" w:line="240" w:lineRule="auto"/>
      <w:ind w:left="720"/>
    </w:pPr>
    <w:rPr>
      <w:rFonts w:ascii="Times New Roman" w:eastAsia="Calibri" w:hAnsi="Times New Roman"/>
      <w:sz w:val="24"/>
      <w:szCs w:val="24"/>
      <w:lang w:eastAsia="zh-CN"/>
    </w:rPr>
  </w:style>
  <w:style w:type="paragraph" w:customStyle="1" w:styleId="afffffe">
    <w:name w:val="Знак Знак Знак Знак Знак Знак Знак Знак"/>
    <w:basedOn w:val="a"/>
    <w:qFormat/>
    <w:rsid w:val="003A4471"/>
    <w:pPr>
      <w:widowControl w:val="0"/>
      <w:suppressAutoHyphens/>
      <w:spacing w:after="160" w:line="240" w:lineRule="exact"/>
      <w:jc w:val="right"/>
    </w:pPr>
    <w:rPr>
      <w:rFonts w:ascii="Times New Roman" w:hAnsi="Times New Roman"/>
      <w:sz w:val="20"/>
      <w:szCs w:val="20"/>
      <w:lang w:val="en-GB" w:eastAsia="zh-CN"/>
    </w:rPr>
  </w:style>
  <w:style w:type="paragraph" w:customStyle="1" w:styleId="80">
    <w:name w:val="Знак Знак8 Знак Знак"/>
    <w:basedOn w:val="a"/>
    <w:qFormat/>
    <w:rsid w:val="003A4471"/>
    <w:pPr>
      <w:tabs>
        <w:tab w:val="left" w:pos="2160"/>
      </w:tabs>
      <w:suppressAutoHyphens/>
      <w:spacing w:before="120" w:after="0" w:line="240" w:lineRule="exact"/>
      <w:jc w:val="both"/>
    </w:pPr>
    <w:rPr>
      <w:rFonts w:ascii="Times New Roman" w:hAnsi="Times New Roman"/>
      <w:sz w:val="24"/>
      <w:szCs w:val="24"/>
      <w:lang w:val="en-US" w:eastAsia="ru-RU"/>
    </w:rPr>
  </w:style>
  <w:style w:type="paragraph" w:customStyle="1" w:styleId="TableHeading">
    <w:name w:val="Table Heading"/>
    <w:basedOn w:val="TableContents"/>
    <w:rsid w:val="003A4471"/>
    <w:pPr>
      <w:jc w:val="center"/>
    </w:pPr>
    <w:rPr>
      <w:b/>
      <w:bCs/>
    </w:rPr>
  </w:style>
  <w:style w:type="character" w:customStyle="1" w:styleId="WW8Num3z2">
    <w:name w:val="WW8Num3z2"/>
    <w:rsid w:val="004A4DFC"/>
    <w:rPr>
      <w:rFonts w:ascii="Wingdings" w:hAnsi="Wingdings" w:cs="Wingdings" w:hint="default"/>
    </w:rPr>
  </w:style>
  <w:style w:type="character" w:customStyle="1" w:styleId="WW8Num3z4">
    <w:name w:val="WW8Num3z4"/>
    <w:rsid w:val="004A4DFC"/>
    <w:rPr>
      <w:rFonts w:ascii="Courier New" w:hAnsi="Courier New" w:cs="Courier New" w:hint="default"/>
    </w:rPr>
  </w:style>
  <w:style w:type="character" w:customStyle="1" w:styleId="revlinks-hidden">
    <w:name w:val="rev_links-hidden"/>
    <w:rsid w:val="00E12C6E"/>
    <w:rPr>
      <w:rFonts w:cs="Times New Roman"/>
    </w:rPr>
  </w:style>
  <w:style w:type="character" w:customStyle="1" w:styleId="FontStyle11">
    <w:name w:val="Font Style11"/>
    <w:qFormat/>
    <w:rsid w:val="00E12C6E"/>
    <w:rPr>
      <w:rFonts w:ascii="Times New Roman" w:hAnsi="Times New Roman" w:cs="Times New Roman"/>
      <w:sz w:val="26"/>
    </w:rPr>
  </w:style>
  <w:style w:type="character" w:customStyle="1" w:styleId="FontStyle18">
    <w:name w:val="Font Style18"/>
    <w:qFormat/>
    <w:rsid w:val="00E12C6E"/>
    <w:rPr>
      <w:rFonts w:ascii="Arial" w:hAnsi="Arial" w:cs="Arial"/>
      <w:b/>
      <w:spacing w:val="-10"/>
      <w:sz w:val="20"/>
    </w:rPr>
  </w:style>
  <w:style w:type="character" w:customStyle="1" w:styleId="apple-style-span">
    <w:name w:val="apple-style-span"/>
    <w:qFormat/>
    <w:rsid w:val="00E12C6E"/>
    <w:rPr>
      <w:rFonts w:cs="Times New Roman"/>
    </w:rPr>
  </w:style>
  <w:style w:type="character" w:customStyle="1" w:styleId="2f">
    <w:name w:val="Основной текст (2)_"/>
    <w:qFormat/>
    <w:rsid w:val="00E12C6E"/>
    <w:rPr>
      <w:sz w:val="27"/>
      <w:szCs w:val="27"/>
      <w:shd w:val="clear" w:color="auto" w:fill="FFFFFF"/>
    </w:rPr>
  </w:style>
  <w:style w:type="character" w:customStyle="1" w:styleId="213pt">
    <w:name w:val="Основной текст (2) + 13 pt"/>
    <w:qFormat/>
    <w:rsid w:val="00E12C6E"/>
    <w:rPr>
      <w:rFonts w:ascii="Times New Roman" w:hAnsi="Times New Roman" w:cs="Times New Roman"/>
      <w:sz w:val="26"/>
      <w:szCs w:val="26"/>
      <w:u w:val="none"/>
    </w:rPr>
  </w:style>
  <w:style w:type="character" w:customStyle="1" w:styleId="120">
    <w:name w:val="Основной текст (12)_"/>
    <w:qFormat/>
    <w:rsid w:val="00E12C6E"/>
    <w:rPr>
      <w:sz w:val="22"/>
      <w:szCs w:val="22"/>
      <w:shd w:val="clear" w:color="auto" w:fill="FFFFFF"/>
    </w:rPr>
  </w:style>
  <w:style w:type="character" w:customStyle="1" w:styleId="130">
    <w:name w:val="Основной текст (13)_"/>
    <w:qFormat/>
    <w:rsid w:val="00E12C6E"/>
    <w:rPr>
      <w:sz w:val="18"/>
      <w:szCs w:val="18"/>
      <w:shd w:val="clear" w:color="auto" w:fill="FFFFFF"/>
    </w:rPr>
  </w:style>
  <w:style w:type="character" w:customStyle="1" w:styleId="140">
    <w:name w:val="Основной текст (14)_"/>
    <w:qFormat/>
    <w:rsid w:val="00E12C6E"/>
    <w:rPr>
      <w:b/>
      <w:bCs/>
      <w:sz w:val="17"/>
      <w:szCs w:val="17"/>
      <w:shd w:val="clear" w:color="auto" w:fill="FFFFFF"/>
    </w:rPr>
  </w:style>
  <w:style w:type="character" w:customStyle="1" w:styleId="150">
    <w:name w:val="Основной текст (15)_"/>
    <w:qFormat/>
    <w:rsid w:val="00E12C6E"/>
    <w:rPr>
      <w:b/>
      <w:bCs/>
      <w:sz w:val="17"/>
      <w:szCs w:val="17"/>
      <w:shd w:val="clear" w:color="auto" w:fill="FFFFFF"/>
    </w:rPr>
  </w:style>
  <w:style w:type="character" w:customStyle="1" w:styleId="160">
    <w:name w:val="Основной текст (16)_"/>
    <w:qFormat/>
    <w:rsid w:val="00E12C6E"/>
    <w:rPr>
      <w:b/>
      <w:bCs/>
      <w:sz w:val="21"/>
      <w:szCs w:val="21"/>
      <w:shd w:val="clear" w:color="auto" w:fill="FFFFFF"/>
    </w:rPr>
  </w:style>
  <w:style w:type="character" w:customStyle="1" w:styleId="161">
    <w:name w:val="Основной текст (16) + Не полужирный"/>
    <w:qFormat/>
    <w:rsid w:val="00E12C6E"/>
  </w:style>
  <w:style w:type="character" w:styleId="affffff">
    <w:name w:val="Emphasis"/>
    <w:qFormat/>
    <w:rsid w:val="00E12C6E"/>
    <w:rPr>
      <w:i/>
      <w:iCs/>
    </w:rPr>
  </w:style>
  <w:style w:type="character" w:customStyle="1" w:styleId="affffff0">
    <w:name w:val="Текст концевой сноски Знак"/>
    <w:basedOn w:val="16"/>
    <w:rsid w:val="00E12C6E"/>
    <w:rPr>
      <w:rFonts w:eastAsia="Times New Roman"/>
      <w:lang w:val="x-none"/>
    </w:rPr>
  </w:style>
  <w:style w:type="character" w:customStyle="1" w:styleId="docdata">
    <w:name w:val="docdata"/>
    <w:basedOn w:val="16"/>
    <w:rsid w:val="00E12C6E"/>
  </w:style>
  <w:style w:type="character" w:customStyle="1" w:styleId="1fb">
    <w:name w:val="Текст выноски Знак1"/>
    <w:basedOn w:val="16"/>
    <w:rsid w:val="00E12C6E"/>
    <w:rPr>
      <w:rFonts w:ascii="Tahoma" w:eastAsia="Times New Roman" w:hAnsi="Tahoma" w:cs="Tahoma"/>
      <w:sz w:val="16"/>
      <w:szCs w:val="16"/>
    </w:rPr>
  </w:style>
  <w:style w:type="character" w:customStyle="1" w:styleId="affffff1">
    <w:name w:val="Сравнение редакций. Добавленный фрагмент"/>
    <w:rsid w:val="00E12C6E"/>
    <w:rPr>
      <w:color w:val="000000"/>
      <w:shd w:val="clear" w:color="auto" w:fill="C1D7FF"/>
    </w:rPr>
  </w:style>
  <w:style w:type="character" w:customStyle="1" w:styleId="FontStyle60">
    <w:name w:val="Font Style60"/>
    <w:basedOn w:val="16"/>
    <w:rsid w:val="00E12C6E"/>
    <w:rPr>
      <w:rFonts w:ascii="Times New Roman" w:hAnsi="Times New Roman" w:cs="Times New Roman"/>
      <w:sz w:val="26"/>
      <w:szCs w:val="26"/>
    </w:rPr>
  </w:style>
  <w:style w:type="character" w:customStyle="1" w:styleId="3a">
    <w:name w:val="Заголовок №3_"/>
    <w:rsid w:val="00E12C6E"/>
    <w:rPr>
      <w:rFonts w:ascii="Times New Roman" w:hAnsi="Times New Roman" w:cs="Times New Roman"/>
      <w:b/>
      <w:bCs/>
      <w:i/>
      <w:iCs/>
    </w:rPr>
  </w:style>
  <w:style w:type="character" w:styleId="affffff2">
    <w:name w:val="footnote reference"/>
    <w:rsid w:val="00E12C6E"/>
    <w:rPr>
      <w:vertAlign w:val="superscript"/>
    </w:rPr>
  </w:style>
  <w:style w:type="character" w:styleId="affffff3">
    <w:name w:val="endnote reference"/>
    <w:rsid w:val="00E12C6E"/>
    <w:rPr>
      <w:vertAlign w:val="superscript"/>
    </w:rPr>
  </w:style>
  <w:style w:type="character" w:customStyle="1" w:styleId="EndnoteCharacters">
    <w:name w:val="Endnote Characters"/>
    <w:rsid w:val="00E12C6E"/>
  </w:style>
  <w:style w:type="paragraph" w:customStyle="1" w:styleId="NoSpacing">
    <w:name w:val="No Spacing"/>
    <w:rsid w:val="00E12C6E"/>
    <w:pPr>
      <w:suppressAutoHyphens/>
    </w:pPr>
    <w:rPr>
      <w:rFonts w:eastAsia="Calibri"/>
      <w:sz w:val="22"/>
      <w:szCs w:val="22"/>
      <w:lang w:eastAsia="zh-CN"/>
    </w:rPr>
  </w:style>
  <w:style w:type="paragraph" w:customStyle="1" w:styleId="1fc">
    <w:name w:val="Знак1 Знак Знак Знак"/>
    <w:basedOn w:val="a"/>
    <w:qFormat/>
    <w:rsid w:val="00E12C6E"/>
    <w:pPr>
      <w:suppressAutoHyphens/>
      <w:spacing w:after="160" w:line="240" w:lineRule="exact"/>
    </w:pPr>
    <w:rPr>
      <w:rFonts w:ascii="Verdana" w:eastAsia="Calibri" w:hAnsi="Verdana" w:cs="Verdana"/>
      <w:sz w:val="20"/>
      <w:szCs w:val="20"/>
      <w:lang w:val="en-US" w:eastAsia="zh-CN"/>
    </w:rPr>
  </w:style>
  <w:style w:type="paragraph" w:customStyle="1" w:styleId="bt">
    <w:name w:val="bt"/>
    <w:basedOn w:val="a"/>
    <w:qFormat/>
    <w:rsid w:val="00E12C6E"/>
    <w:pPr>
      <w:suppressAutoHyphens/>
      <w:spacing w:before="280" w:after="280" w:line="240" w:lineRule="auto"/>
    </w:pPr>
    <w:rPr>
      <w:rFonts w:ascii="Times New Roman" w:eastAsia="Calibri" w:hAnsi="Times New Roman"/>
      <w:sz w:val="24"/>
      <w:szCs w:val="24"/>
      <w:lang w:eastAsia="zh-CN"/>
    </w:rPr>
  </w:style>
  <w:style w:type="paragraph" w:customStyle="1" w:styleId="215">
    <w:name w:val="Основной текст (2)1"/>
    <w:basedOn w:val="a"/>
    <w:qFormat/>
    <w:rsid w:val="00E12C6E"/>
    <w:pPr>
      <w:widowControl w:val="0"/>
      <w:shd w:val="clear" w:color="auto" w:fill="FFFFFF"/>
      <w:suppressAutoHyphens/>
      <w:spacing w:after="0" w:line="312" w:lineRule="exact"/>
    </w:pPr>
    <w:rPr>
      <w:rFonts w:eastAsia="Calibri"/>
      <w:sz w:val="27"/>
      <w:szCs w:val="27"/>
      <w:lang w:val="x-none" w:eastAsia="zh-CN"/>
    </w:rPr>
  </w:style>
  <w:style w:type="paragraph" w:customStyle="1" w:styleId="121">
    <w:name w:val="Основной текст (12)"/>
    <w:basedOn w:val="a"/>
    <w:qFormat/>
    <w:rsid w:val="00E12C6E"/>
    <w:pPr>
      <w:widowControl w:val="0"/>
      <w:shd w:val="clear" w:color="auto" w:fill="FFFFFF"/>
      <w:suppressAutoHyphens/>
      <w:spacing w:before="120" w:after="540" w:line="240" w:lineRule="atLeast"/>
      <w:jc w:val="right"/>
    </w:pPr>
    <w:rPr>
      <w:rFonts w:eastAsia="Calibri"/>
      <w:lang w:val="x-none" w:eastAsia="zh-CN"/>
    </w:rPr>
  </w:style>
  <w:style w:type="paragraph" w:customStyle="1" w:styleId="131">
    <w:name w:val="Основной текст (13)"/>
    <w:basedOn w:val="a"/>
    <w:qFormat/>
    <w:rsid w:val="00E12C6E"/>
    <w:pPr>
      <w:widowControl w:val="0"/>
      <w:shd w:val="clear" w:color="auto" w:fill="FFFFFF"/>
      <w:suppressAutoHyphens/>
      <w:spacing w:after="0" w:line="223" w:lineRule="exact"/>
      <w:jc w:val="both"/>
    </w:pPr>
    <w:rPr>
      <w:rFonts w:eastAsia="Calibri"/>
      <w:sz w:val="18"/>
      <w:szCs w:val="18"/>
      <w:lang w:val="x-none" w:eastAsia="zh-CN"/>
    </w:rPr>
  </w:style>
  <w:style w:type="paragraph" w:customStyle="1" w:styleId="141">
    <w:name w:val="Основной текст (14)"/>
    <w:basedOn w:val="a"/>
    <w:qFormat/>
    <w:rsid w:val="00E12C6E"/>
    <w:pPr>
      <w:widowControl w:val="0"/>
      <w:shd w:val="clear" w:color="auto" w:fill="FFFFFF"/>
      <w:suppressAutoHyphens/>
      <w:spacing w:after="0" w:line="223" w:lineRule="exact"/>
      <w:jc w:val="both"/>
    </w:pPr>
    <w:rPr>
      <w:rFonts w:eastAsia="Calibri"/>
      <w:b/>
      <w:bCs/>
      <w:sz w:val="17"/>
      <w:szCs w:val="17"/>
      <w:lang w:val="x-none" w:eastAsia="zh-CN"/>
    </w:rPr>
  </w:style>
  <w:style w:type="paragraph" w:customStyle="1" w:styleId="151">
    <w:name w:val="Основной текст (15)"/>
    <w:basedOn w:val="a"/>
    <w:qFormat/>
    <w:rsid w:val="00E12C6E"/>
    <w:pPr>
      <w:widowControl w:val="0"/>
      <w:shd w:val="clear" w:color="auto" w:fill="FFFFFF"/>
      <w:suppressAutoHyphens/>
      <w:spacing w:after="120" w:line="223" w:lineRule="exact"/>
      <w:jc w:val="both"/>
    </w:pPr>
    <w:rPr>
      <w:rFonts w:eastAsia="Calibri"/>
      <w:b/>
      <w:bCs/>
      <w:sz w:val="17"/>
      <w:szCs w:val="17"/>
      <w:lang w:val="x-none" w:eastAsia="zh-CN"/>
    </w:rPr>
  </w:style>
  <w:style w:type="paragraph" w:customStyle="1" w:styleId="162">
    <w:name w:val="Основной текст (16)"/>
    <w:basedOn w:val="a"/>
    <w:qFormat/>
    <w:rsid w:val="00E12C6E"/>
    <w:pPr>
      <w:widowControl w:val="0"/>
      <w:shd w:val="clear" w:color="auto" w:fill="FFFFFF"/>
      <w:suppressAutoHyphens/>
      <w:spacing w:before="540" w:after="0" w:line="269" w:lineRule="exact"/>
      <w:jc w:val="both"/>
    </w:pPr>
    <w:rPr>
      <w:rFonts w:eastAsia="Calibri"/>
      <w:b/>
      <w:bCs/>
      <w:sz w:val="21"/>
      <w:szCs w:val="21"/>
      <w:lang w:val="x-none" w:eastAsia="zh-CN"/>
    </w:rPr>
  </w:style>
  <w:style w:type="paragraph" w:customStyle="1" w:styleId="ListParagraph">
    <w:name w:val="List Paragraph"/>
    <w:basedOn w:val="a"/>
    <w:rsid w:val="00E12C6E"/>
    <w:pPr>
      <w:suppressAutoHyphens/>
      <w:spacing w:after="0" w:line="240" w:lineRule="auto"/>
      <w:ind w:left="720"/>
    </w:pPr>
    <w:rPr>
      <w:rFonts w:ascii="Times New Roman" w:hAnsi="Times New Roman"/>
      <w:sz w:val="24"/>
      <w:szCs w:val="24"/>
      <w:lang w:eastAsia="zh-CN"/>
    </w:rPr>
  </w:style>
  <w:style w:type="paragraph" w:customStyle="1" w:styleId="81">
    <w:name w:val=" Знак Знак8 Знак Знак"/>
    <w:basedOn w:val="a"/>
    <w:rsid w:val="00E12C6E"/>
    <w:pPr>
      <w:tabs>
        <w:tab w:val="left" w:pos="2160"/>
      </w:tabs>
      <w:suppressAutoHyphens/>
      <w:spacing w:before="120" w:after="0" w:line="240" w:lineRule="exact"/>
      <w:jc w:val="both"/>
    </w:pPr>
    <w:rPr>
      <w:rFonts w:ascii="Times New Roman" w:hAnsi="Times New Roman"/>
      <w:sz w:val="24"/>
      <w:szCs w:val="24"/>
      <w:lang w:val="en-US" w:eastAsia="ru-RU"/>
    </w:rPr>
  </w:style>
  <w:style w:type="paragraph" w:styleId="affffff4">
    <w:name w:val="endnote text"/>
    <w:basedOn w:val="a"/>
    <w:link w:val="1fd"/>
    <w:rsid w:val="00E12C6E"/>
    <w:pPr>
      <w:suppressAutoHyphens/>
      <w:spacing w:after="0" w:line="240" w:lineRule="auto"/>
    </w:pPr>
    <w:rPr>
      <w:sz w:val="20"/>
      <w:szCs w:val="20"/>
      <w:lang w:val="x-none" w:eastAsia="zh-CN"/>
    </w:rPr>
  </w:style>
  <w:style w:type="character" w:customStyle="1" w:styleId="1fd">
    <w:name w:val="Текст концевой сноски Знак1"/>
    <w:basedOn w:val="a0"/>
    <w:link w:val="affffff4"/>
    <w:rsid w:val="00E12C6E"/>
    <w:rPr>
      <w:lang w:val="x-none" w:eastAsia="zh-CN"/>
    </w:rPr>
  </w:style>
  <w:style w:type="paragraph" w:customStyle="1" w:styleId="Style11">
    <w:name w:val="Style11"/>
    <w:basedOn w:val="a"/>
    <w:rsid w:val="00E12C6E"/>
    <w:pPr>
      <w:widowControl w:val="0"/>
      <w:suppressAutoHyphens/>
      <w:autoSpaceDE w:val="0"/>
      <w:spacing w:after="0" w:line="318" w:lineRule="exact"/>
      <w:ind w:firstLine="533"/>
      <w:jc w:val="both"/>
    </w:pPr>
    <w:rPr>
      <w:rFonts w:ascii="Times New Roman" w:hAnsi="Times New Roman"/>
      <w:sz w:val="24"/>
      <w:szCs w:val="24"/>
      <w:lang w:eastAsia="zh-CN"/>
    </w:rPr>
  </w:style>
  <w:style w:type="paragraph" w:customStyle="1" w:styleId="affffff5">
    <w:name w:val="Нормальный (таблица)"/>
    <w:basedOn w:val="a"/>
    <w:next w:val="a"/>
    <w:uiPriority w:val="99"/>
    <w:qFormat/>
    <w:rsid w:val="00E12C6E"/>
    <w:pPr>
      <w:widowControl w:val="0"/>
      <w:suppressAutoHyphens/>
      <w:autoSpaceDE w:val="0"/>
      <w:spacing w:after="0" w:line="240" w:lineRule="auto"/>
      <w:jc w:val="both"/>
    </w:pPr>
    <w:rPr>
      <w:rFonts w:ascii="Times New Roman CYR" w:hAnsi="Times New Roman CYR" w:cs="Times New Roman CYR"/>
      <w:sz w:val="24"/>
      <w:szCs w:val="24"/>
      <w:lang w:eastAsia="zh-CN"/>
    </w:rPr>
  </w:style>
  <w:style w:type="paragraph" w:customStyle="1" w:styleId="WW-Heading1">
    <w:name w:val="WW-Heading 1"/>
    <w:basedOn w:val="a"/>
    <w:rsid w:val="00E12C6E"/>
    <w:pPr>
      <w:widowControl w:val="0"/>
      <w:suppressAutoHyphens/>
      <w:autoSpaceDE w:val="0"/>
      <w:spacing w:after="0" w:line="240" w:lineRule="auto"/>
      <w:ind w:left="350" w:right="262"/>
      <w:jc w:val="center"/>
      <w:outlineLvl w:val="0"/>
    </w:pPr>
    <w:rPr>
      <w:rFonts w:ascii="Times New Roman" w:hAnsi="Times New Roman"/>
      <w:b/>
      <w:bCs/>
      <w:sz w:val="28"/>
      <w:szCs w:val="28"/>
      <w:lang w:eastAsia="zh-CN"/>
    </w:rPr>
  </w:style>
  <w:style w:type="paragraph" w:customStyle="1" w:styleId="3b">
    <w:name w:val="Заголовок №3"/>
    <w:basedOn w:val="a"/>
    <w:rsid w:val="00E12C6E"/>
    <w:pPr>
      <w:widowControl w:val="0"/>
      <w:suppressAutoHyphens/>
      <w:spacing w:line="240" w:lineRule="auto"/>
      <w:outlineLvl w:val="2"/>
    </w:pPr>
    <w:rPr>
      <w:rFonts w:ascii="Times New Roman" w:eastAsia="Calibri" w:hAnsi="Times New Roman"/>
      <w:b/>
      <w:bCs/>
      <w:i/>
      <w:iCs/>
      <w:sz w:val="20"/>
      <w:szCs w:val="20"/>
      <w:lang w:val="x-none" w:eastAsia="zh-CN"/>
    </w:rPr>
  </w:style>
  <w:style w:type="paragraph" w:customStyle="1" w:styleId="123">
    <w:name w:val="_Список_123"/>
    <w:rsid w:val="00E12C6E"/>
    <w:pPr>
      <w:tabs>
        <w:tab w:val="left" w:pos="851"/>
        <w:tab w:val="left" w:pos="1644"/>
        <w:tab w:val="left" w:pos="1928"/>
        <w:tab w:val="left" w:pos="2325"/>
      </w:tabs>
      <w:suppressAutoHyphens/>
      <w:spacing w:after="60"/>
      <w:jc w:val="both"/>
    </w:pPr>
    <w:rPr>
      <w:rFonts w:ascii="Times New Roman" w:hAnsi="Times New Roman"/>
      <w:sz w:val="24"/>
      <w:lang w:eastAsia="zh-CN"/>
    </w:rPr>
  </w:style>
  <w:style w:type="character" w:customStyle="1" w:styleId="WW8Num4z1">
    <w:name w:val="WW8Num4z1"/>
    <w:rsid w:val="00EC3F23"/>
  </w:style>
  <w:style w:type="character" w:customStyle="1" w:styleId="WW8Num4z2">
    <w:name w:val="WW8Num4z2"/>
    <w:rsid w:val="00EC3F23"/>
  </w:style>
  <w:style w:type="character" w:customStyle="1" w:styleId="WW8Num4z3">
    <w:name w:val="WW8Num4z3"/>
    <w:rsid w:val="00EC3F23"/>
  </w:style>
  <w:style w:type="character" w:customStyle="1" w:styleId="WW8Num4z4">
    <w:name w:val="WW8Num4z4"/>
    <w:rsid w:val="00EC3F23"/>
  </w:style>
  <w:style w:type="character" w:customStyle="1" w:styleId="WW8Num4z5">
    <w:name w:val="WW8Num4z5"/>
    <w:rsid w:val="00EC3F23"/>
  </w:style>
  <w:style w:type="character" w:customStyle="1" w:styleId="WW8Num4z6">
    <w:name w:val="WW8Num4z6"/>
    <w:rsid w:val="00EC3F23"/>
  </w:style>
  <w:style w:type="character" w:customStyle="1" w:styleId="WW8Num4z7">
    <w:name w:val="WW8Num4z7"/>
    <w:rsid w:val="00EC3F23"/>
  </w:style>
  <w:style w:type="character" w:customStyle="1" w:styleId="WW8Num4z8">
    <w:name w:val="WW8Num4z8"/>
    <w:rsid w:val="00EC3F23"/>
  </w:style>
  <w:style w:type="character" w:customStyle="1" w:styleId="WW8Num7z1">
    <w:name w:val="WW8Num7z1"/>
    <w:rsid w:val="00EC3F23"/>
  </w:style>
  <w:style w:type="character" w:customStyle="1" w:styleId="WW8Num7z2">
    <w:name w:val="WW8Num7z2"/>
    <w:rsid w:val="00EC3F23"/>
  </w:style>
  <w:style w:type="character" w:customStyle="1" w:styleId="WW8Num7z3">
    <w:name w:val="WW8Num7z3"/>
    <w:rsid w:val="00EC3F23"/>
  </w:style>
  <w:style w:type="character" w:customStyle="1" w:styleId="WW8Num7z4">
    <w:name w:val="WW8Num7z4"/>
    <w:rsid w:val="00EC3F23"/>
  </w:style>
  <w:style w:type="character" w:customStyle="1" w:styleId="WW8Num7z5">
    <w:name w:val="WW8Num7z5"/>
    <w:rsid w:val="00EC3F23"/>
  </w:style>
  <w:style w:type="character" w:customStyle="1" w:styleId="WW8Num7z6">
    <w:name w:val="WW8Num7z6"/>
    <w:rsid w:val="00EC3F23"/>
  </w:style>
  <w:style w:type="character" w:customStyle="1" w:styleId="WW8Num7z7">
    <w:name w:val="WW8Num7z7"/>
    <w:rsid w:val="00EC3F23"/>
  </w:style>
  <w:style w:type="character" w:customStyle="1" w:styleId="WW8Num7z8">
    <w:name w:val="WW8Num7z8"/>
    <w:rsid w:val="00EC3F23"/>
  </w:style>
  <w:style w:type="character" w:customStyle="1" w:styleId="WW8Num9z2">
    <w:name w:val="WW8Num9z2"/>
    <w:rsid w:val="00EC3F23"/>
    <w:rPr>
      <w:rFonts w:ascii="Wingdings" w:hAnsi="Wingdings" w:cs="Wingdings" w:hint="default"/>
    </w:rPr>
  </w:style>
  <w:style w:type="character" w:customStyle="1" w:styleId="WW8Num10z1">
    <w:name w:val="WW8Num10z1"/>
    <w:rsid w:val="00EC3F23"/>
    <w:rPr>
      <w:rFonts w:ascii="Courier New" w:hAnsi="Courier New" w:cs="Courier New" w:hint="default"/>
    </w:rPr>
  </w:style>
  <w:style w:type="character" w:customStyle="1" w:styleId="WW8Num10z2">
    <w:name w:val="WW8Num10z2"/>
    <w:rsid w:val="00EC3F23"/>
    <w:rPr>
      <w:rFonts w:ascii="Wingdings" w:hAnsi="Wingdings" w:cs="Wingdings" w:hint="default"/>
    </w:rPr>
  </w:style>
  <w:style w:type="character" w:customStyle="1" w:styleId="WW8Num11z1">
    <w:name w:val="WW8Num11z1"/>
    <w:rsid w:val="00EC3F23"/>
  </w:style>
  <w:style w:type="character" w:customStyle="1" w:styleId="WW8Num11z2">
    <w:name w:val="WW8Num11z2"/>
    <w:rsid w:val="00EC3F23"/>
  </w:style>
  <w:style w:type="character" w:customStyle="1" w:styleId="WW8Num11z3">
    <w:name w:val="WW8Num11z3"/>
    <w:rsid w:val="00EC3F23"/>
  </w:style>
  <w:style w:type="character" w:customStyle="1" w:styleId="WW8Num11z4">
    <w:name w:val="WW8Num11z4"/>
    <w:rsid w:val="00EC3F23"/>
  </w:style>
  <w:style w:type="character" w:customStyle="1" w:styleId="WW8Num11z5">
    <w:name w:val="WW8Num11z5"/>
    <w:rsid w:val="00EC3F23"/>
  </w:style>
  <w:style w:type="character" w:customStyle="1" w:styleId="WW8Num11z6">
    <w:name w:val="WW8Num11z6"/>
    <w:rsid w:val="00EC3F23"/>
  </w:style>
  <w:style w:type="character" w:customStyle="1" w:styleId="WW8Num11z7">
    <w:name w:val="WW8Num11z7"/>
    <w:rsid w:val="00EC3F23"/>
  </w:style>
  <w:style w:type="character" w:customStyle="1" w:styleId="WW8Num11z8">
    <w:name w:val="WW8Num11z8"/>
    <w:rsid w:val="00EC3F23"/>
  </w:style>
  <w:style w:type="character" w:customStyle="1" w:styleId="WW8Num12z0">
    <w:name w:val="WW8Num12z0"/>
    <w:rsid w:val="00EC3F23"/>
    <w:rPr>
      <w:rFonts w:hint="default"/>
    </w:rPr>
  </w:style>
  <w:style w:type="character" w:customStyle="1" w:styleId="WW8Num13z0">
    <w:name w:val="WW8Num13z0"/>
    <w:rsid w:val="00EC3F23"/>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14z0">
    <w:name w:val="WW8Num14z0"/>
    <w:rsid w:val="00EC3F23"/>
    <w:rPr>
      <w:rFonts w:hint="default"/>
      <w:lang w:val="ru-RU" w:bidi="ar-SA"/>
    </w:rPr>
  </w:style>
  <w:style w:type="character" w:customStyle="1" w:styleId="WW8Num14z1">
    <w:name w:val="WW8Num14z1"/>
    <w:rsid w:val="00EC3F23"/>
    <w:rPr>
      <w:rFonts w:ascii="Times New Roman" w:eastAsia="Times New Roman" w:hAnsi="Times New Roman" w:cs="Times New Roman" w:hint="default"/>
      <w:spacing w:val="0"/>
      <w:w w:val="100"/>
      <w:sz w:val="28"/>
      <w:szCs w:val="28"/>
      <w:lang w:val="ru-RU" w:bidi="ar-SA"/>
    </w:rPr>
  </w:style>
  <w:style w:type="character" w:customStyle="1" w:styleId="WW8Num15z0">
    <w:name w:val="WW8Num15z0"/>
    <w:rsid w:val="00EC3F23"/>
    <w:rPr>
      <w:rFonts w:hint="default"/>
    </w:rPr>
  </w:style>
  <w:style w:type="character" w:customStyle="1" w:styleId="WW8Num16z0">
    <w:name w:val="WW8Num16z0"/>
    <w:rsid w:val="00EC3F23"/>
    <w:rPr>
      <w:rFonts w:hint="default"/>
    </w:rPr>
  </w:style>
  <w:style w:type="character" w:customStyle="1" w:styleId="WW8Num17z0">
    <w:name w:val="WW8Num17z0"/>
    <w:rsid w:val="00EC3F23"/>
    <w:rPr>
      <w:rFonts w:hint="default"/>
    </w:rPr>
  </w:style>
  <w:style w:type="character" w:customStyle="1" w:styleId="WW8Num18z0">
    <w:name w:val="WW8Num18z0"/>
    <w:rsid w:val="00EC3F23"/>
    <w:rPr>
      <w:rFonts w:hint="default"/>
    </w:rPr>
  </w:style>
  <w:style w:type="character" w:customStyle="1" w:styleId="WW8Num18z1">
    <w:name w:val="WW8Num18z1"/>
    <w:rsid w:val="00EC3F23"/>
  </w:style>
  <w:style w:type="character" w:customStyle="1" w:styleId="WW8Num18z2">
    <w:name w:val="WW8Num18z2"/>
    <w:rsid w:val="00EC3F23"/>
  </w:style>
  <w:style w:type="character" w:customStyle="1" w:styleId="WW8Num18z3">
    <w:name w:val="WW8Num18z3"/>
    <w:rsid w:val="00EC3F23"/>
  </w:style>
  <w:style w:type="character" w:customStyle="1" w:styleId="WW8Num18z4">
    <w:name w:val="WW8Num18z4"/>
    <w:rsid w:val="00EC3F23"/>
  </w:style>
  <w:style w:type="character" w:customStyle="1" w:styleId="WW8Num18z5">
    <w:name w:val="WW8Num18z5"/>
    <w:rsid w:val="00EC3F23"/>
  </w:style>
  <w:style w:type="character" w:customStyle="1" w:styleId="WW8Num18z6">
    <w:name w:val="WW8Num18z6"/>
    <w:rsid w:val="00EC3F23"/>
  </w:style>
  <w:style w:type="character" w:customStyle="1" w:styleId="WW8Num18z7">
    <w:name w:val="WW8Num18z7"/>
    <w:rsid w:val="00EC3F23"/>
  </w:style>
  <w:style w:type="character" w:customStyle="1" w:styleId="WW8Num18z8">
    <w:name w:val="WW8Num18z8"/>
    <w:rsid w:val="00EC3F23"/>
  </w:style>
  <w:style w:type="character" w:customStyle="1" w:styleId="WW8Num19z0">
    <w:name w:val="WW8Num19z0"/>
    <w:rsid w:val="00EC3F23"/>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20z0">
    <w:name w:val="WW8Num20z0"/>
    <w:rsid w:val="00EC3F23"/>
    <w:rPr>
      <w:rFonts w:ascii="Times New Roman" w:eastAsia="Times New Roman" w:hAnsi="Times New Roman" w:cs="Times New Roman"/>
    </w:rPr>
  </w:style>
  <w:style w:type="character" w:customStyle="1" w:styleId="WW8Num20z1">
    <w:name w:val="WW8Num20z1"/>
    <w:rsid w:val="00EC3F23"/>
    <w:rPr>
      <w:rFonts w:cs="Times New Roman"/>
    </w:rPr>
  </w:style>
  <w:style w:type="character" w:customStyle="1" w:styleId="WW8Num21z0">
    <w:name w:val="WW8Num21z0"/>
    <w:rsid w:val="00EC3F23"/>
    <w:rPr>
      <w:rFonts w:hint="default"/>
    </w:rPr>
  </w:style>
  <w:style w:type="character" w:customStyle="1" w:styleId="WW8Num21z1">
    <w:name w:val="WW8Num21z1"/>
    <w:rsid w:val="00EC3F23"/>
  </w:style>
  <w:style w:type="character" w:customStyle="1" w:styleId="WW8Num21z2">
    <w:name w:val="WW8Num21z2"/>
    <w:rsid w:val="00EC3F23"/>
  </w:style>
  <w:style w:type="character" w:customStyle="1" w:styleId="WW8Num21z3">
    <w:name w:val="WW8Num21z3"/>
    <w:rsid w:val="00EC3F23"/>
  </w:style>
  <w:style w:type="character" w:customStyle="1" w:styleId="WW8Num21z4">
    <w:name w:val="WW8Num21z4"/>
    <w:rsid w:val="00EC3F23"/>
  </w:style>
  <w:style w:type="character" w:customStyle="1" w:styleId="WW8Num21z5">
    <w:name w:val="WW8Num21z5"/>
    <w:rsid w:val="00EC3F23"/>
  </w:style>
  <w:style w:type="character" w:customStyle="1" w:styleId="WW8Num21z6">
    <w:name w:val="WW8Num21z6"/>
    <w:rsid w:val="00EC3F23"/>
  </w:style>
  <w:style w:type="character" w:customStyle="1" w:styleId="WW8Num21z7">
    <w:name w:val="WW8Num21z7"/>
    <w:rsid w:val="00EC3F23"/>
  </w:style>
  <w:style w:type="character" w:customStyle="1" w:styleId="WW8Num21z8">
    <w:name w:val="WW8Num21z8"/>
    <w:rsid w:val="00EC3F23"/>
  </w:style>
  <w:style w:type="character" w:customStyle="1" w:styleId="WW8Num22z0">
    <w:name w:val="WW8Num22z0"/>
    <w:rsid w:val="00EC3F23"/>
    <w:rPr>
      <w:rFonts w:hint="default"/>
    </w:rPr>
  </w:style>
  <w:style w:type="character" w:customStyle="1" w:styleId="WW8Num23z0">
    <w:name w:val="WW8Num23z0"/>
    <w:rsid w:val="00EC3F23"/>
    <w:rPr>
      <w:rFonts w:hint="default"/>
    </w:rPr>
  </w:style>
  <w:style w:type="character" w:customStyle="1" w:styleId="WW8Num23z1">
    <w:name w:val="WW8Num23z1"/>
    <w:rsid w:val="00EC3F23"/>
  </w:style>
  <w:style w:type="character" w:customStyle="1" w:styleId="WW8Num23z2">
    <w:name w:val="WW8Num23z2"/>
    <w:rsid w:val="00EC3F23"/>
  </w:style>
  <w:style w:type="character" w:customStyle="1" w:styleId="WW8Num23z3">
    <w:name w:val="WW8Num23z3"/>
    <w:rsid w:val="00EC3F23"/>
  </w:style>
  <w:style w:type="character" w:customStyle="1" w:styleId="WW8Num23z4">
    <w:name w:val="WW8Num23z4"/>
    <w:rsid w:val="00EC3F23"/>
  </w:style>
  <w:style w:type="character" w:customStyle="1" w:styleId="WW8Num23z5">
    <w:name w:val="WW8Num23z5"/>
    <w:rsid w:val="00EC3F23"/>
  </w:style>
  <w:style w:type="character" w:customStyle="1" w:styleId="WW8Num23z6">
    <w:name w:val="WW8Num23z6"/>
    <w:rsid w:val="00EC3F23"/>
  </w:style>
  <w:style w:type="character" w:customStyle="1" w:styleId="WW8Num23z7">
    <w:name w:val="WW8Num23z7"/>
    <w:rsid w:val="00EC3F23"/>
  </w:style>
  <w:style w:type="character" w:customStyle="1" w:styleId="WW8Num23z8">
    <w:name w:val="WW8Num23z8"/>
    <w:rsid w:val="00EC3F23"/>
  </w:style>
  <w:style w:type="character" w:customStyle="1" w:styleId="WW8Num24z0">
    <w:name w:val="WW8Num24z0"/>
    <w:rsid w:val="00EC3F23"/>
    <w:rPr>
      <w:rFonts w:ascii="Times New Roman" w:eastAsia="Times New Roman" w:hAnsi="Times New Roman" w:cs="Times New Roman" w:hint="default"/>
      <w:spacing w:val="0"/>
      <w:w w:val="100"/>
      <w:sz w:val="28"/>
      <w:szCs w:val="28"/>
      <w:lang w:val="ru-RU" w:bidi="ar-SA"/>
    </w:rPr>
  </w:style>
  <w:style w:type="character" w:customStyle="1" w:styleId="WW8Num24z1">
    <w:name w:val="WW8Num24z1"/>
    <w:rsid w:val="00EC3F23"/>
    <w:rPr>
      <w:rFonts w:hint="default"/>
      <w:lang w:val="ru-RU" w:bidi="ar-SA"/>
    </w:rPr>
  </w:style>
  <w:style w:type="character" w:customStyle="1" w:styleId="WW8Num3z1">
    <w:name w:val="WW8Num3z1"/>
    <w:rsid w:val="0031207E"/>
  </w:style>
  <w:style w:type="character" w:customStyle="1" w:styleId="WW8Num3z3">
    <w:name w:val="WW8Num3z3"/>
    <w:rsid w:val="0031207E"/>
  </w:style>
  <w:style w:type="character" w:customStyle="1" w:styleId="WW8Num3z5">
    <w:name w:val="WW8Num3z5"/>
    <w:rsid w:val="0031207E"/>
  </w:style>
  <w:style w:type="character" w:customStyle="1" w:styleId="WW8Num3z6">
    <w:name w:val="WW8Num3z6"/>
    <w:rsid w:val="0031207E"/>
  </w:style>
  <w:style w:type="character" w:customStyle="1" w:styleId="WW8Num3z7">
    <w:name w:val="WW8Num3z7"/>
    <w:rsid w:val="0031207E"/>
  </w:style>
  <w:style w:type="character" w:customStyle="1" w:styleId="WW8Num3z8">
    <w:name w:val="WW8Num3z8"/>
    <w:rsid w:val="0031207E"/>
  </w:style>
  <w:style w:type="character" w:customStyle="1" w:styleId="WW8Num5z2">
    <w:name w:val="WW8Num5z2"/>
    <w:rsid w:val="0031207E"/>
  </w:style>
  <w:style w:type="character" w:customStyle="1" w:styleId="WW8Num5z3">
    <w:name w:val="WW8Num5z3"/>
    <w:rsid w:val="0031207E"/>
  </w:style>
  <w:style w:type="character" w:customStyle="1" w:styleId="WW8Num5z4">
    <w:name w:val="WW8Num5z4"/>
    <w:rsid w:val="0031207E"/>
  </w:style>
  <w:style w:type="character" w:customStyle="1" w:styleId="WW8Num5z5">
    <w:name w:val="WW8Num5z5"/>
    <w:rsid w:val="0031207E"/>
  </w:style>
  <w:style w:type="character" w:customStyle="1" w:styleId="WW8Num5z6">
    <w:name w:val="WW8Num5z6"/>
    <w:rsid w:val="0031207E"/>
  </w:style>
  <w:style w:type="character" w:customStyle="1" w:styleId="WW8Num5z7">
    <w:name w:val="WW8Num5z7"/>
    <w:rsid w:val="0031207E"/>
  </w:style>
  <w:style w:type="character" w:customStyle="1" w:styleId="WW8Num5z8">
    <w:name w:val="WW8Num5z8"/>
    <w:rsid w:val="0031207E"/>
  </w:style>
  <w:style w:type="character" w:customStyle="1" w:styleId="WW8Num9z3">
    <w:name w:val="WW8Num9z3"/>
    <w:rsid w:val="0031207E"/>
  </w:style>
  <w:style w:type="character" w:customStyle="1" w:styleId="WW8Num9z4">
    <w:name w:val="WW8Num9z4"/>
    <w:rsid w:val="0031207E"/>
  </w:style>
  <w:style w:type="character" w:customStyle="1" w:styleId="WW8Num9z5">
    <w:name w:val="WW8Num9z5"/>
    <w:rsid w:val="0031207E"/>
  </w:style>
  <w:style w:type="character" w:customStyle="1" w:styleId="WW8Num9z6">
    <w:name w:val="WW8Num9z6"/>
    <w:rsid w:val="0031207E"/>
  </w:style>
  <w:style w:type="character" w:customStyle="1" w:styleId="WW8Num9z7">
    <w:name w:val="WW8Num9z7"/>
    <w:rsid w:val="0031207E"/>
  </w:style>
  <w:style w:type="character" w:customStyle="1" w:styleId="WW8Num9z8">
    <w:name w:val="WW8Num9z8"/>
    <w:rsid w:val="0031207E"/>
  </w:style>
  <w:style w:type="character" w:customStyle="1" w:styleId="WW8Num13z1">
    <w:name w:val="WW8Num13z1"/>
    <w:rsid w:val="0031207E"/>
  </w:style>
  <w:style w:type="character" w:customStyle="1" w:styleId="WW8Num13z2">
    <w:name w:val="WW8Num13z2"/>
    <w:rsid w:val="0031207E"/>
  </w:style>
  <w:style w:type="character" w:customStyle="1" w:styleId="WW8Num13z3">
    <w:name w:val="WW8Num13z3"/>
    <w:rsid w:val="0031207E"/>
  </w:style>
  <w:style w:type="character" w:customStyle="1" w:styleId="WW8Num13z4">
    <w:name w:val="WW8Num13z4"/>
    <w:rsid w:val="0031207E"/>
  </w:style>
  <w:style w:type="character" w:customStyle="1" w:styleId="WW8Num13z5">
    <w:name w:val="WW8Num13z5"/>
    <w:rsid w:val="0031207E"/>
  </w:style>
  <w:style w:type="character" w:customStyle="1" w:styleId="WW8Num13z6">
    <w:name w:val="WW8Num13z6"/>
    <w:rsid w:val="0031207E"/>
  </w:style>
  <w:style w:type="character" w:customStyle="1" w:styleId="WW8Num13z7">
    <w:name w:val="WW8Num13z7"/>
    <w:rsid w:val="0031207E"/>
  </w:style>
  <w:style w:type="character" w:customStyle="1" w:styleId="WW8Num13z8">
    <w:name w:val="WW8Num13z8"/>
    <w:rsid w:val="0031207E"/>
  </w:style>
  <w:style w:type="character" w:customStyle="1" w:styleId="WW8Num14z2">
    <w:name w:val="WW8Num14z2"/>
    <w:rsid w:val="0031207E"/>
  </w:style>
  <w:style w:type="character" w:customStyle="1" w:styleId="WW8Num14z3">
    <w:name w:val="WW8Num14z3"/>
    <w:rsid w:val="0031207E"/>
  </w:style>
  <w:style w:type="character" w:customStyle="1" w:styleId="WW8Num14z4">
    <w:name w:val="WW8Num14z4"/>
    <w:rsid w:val="0031207E"/>
  </w:style>
  <w:style w:type="character" w:customStyle="1" w:styleId="WW8Num14z5">
    <w:name w:val="WW8Num14z5"/>
    <w:rsid w:val="0031207E"/>
  </w:style>
  <w:style w:type="character" w:customStyle="1" w:styleId="WW8Num14z6">
    <w:name w:val="WW8Num14z6"/>
    <w:rsid w:val="0031207E"/>
  </w:style>
  <w:style w:type="character" w:customStyle="1" w:styleId="WW8Num14z7">
    <w:name w:val="WW8Num14z7"/>
    <w:rsid w:val="0031207E"/>
  </w:style>
  <w:style w:type="character" w:customStyle="1" w:styleId="WW8Num14z8">
    <w:name w:val="WW8Num14z8"/>
    <w:rsid w:val="0031207E"/>
  </w:style>
  <w:style w:type="character" w:customStyle="1" w:styleId="WW8Num16z1">
    <w:name w:val="WW8Num16z1"/>
    <w:rsid w:val="0031207E"/>
  </w:style>
  <w:style w:type="character" w:customStyle="1" w:styleId="WW8Num16z2">
    <w:name w:val="WW8Num16z2"/>
    <w:rsid w:val="0031207E"/>
  </w:style>
  <w:style w:type="character" w:customStyle="1" w:styleId="WW8Num16z3">
    <w:name w:val="WW8Num16z3"/>
    <w:rsid w:val="0031207E"/>
  </w:style>
  <w:style w:type="character" w:customStyle="1" w:styleId="WW8Num16z4">
    <w:name w:val="WW8Num16z4"/>
    <w:rsid w:val="0031207E"/>
  </w:style>
  <w:style w:type="character" w:customStyle="1" w:styleId="WW8Num16z5">
    <w:name w:val="WW8Num16z5"/>
    <w:rsid w:val="0031207E"/>
  </w:style>
  <w:style w:type="character" w:customStyle="1" w:styleId="WW8Num16z6">
    <w:name w:val="WW8Num16z6"/>
    <w:rsid w:val="0031207E"/>
  </w:style>
  <w:style w:type="character" w:customStyle="1" w:styleId="WW8Num16z7">
    <w:name w:val="WW8Num16z7"/>
    <w:rsid w:val="0031207E"/>
  </w:style>
  <w:style w:type="character" w:customStyle="1" w:styleId="WW8Num16z8">
    <w:name w:val="WW8Num16z8"/>
    <w:rsid w:val="0031207E"/>
  </w:style>
  <w:style w:type="character" w:customStyle="1" w:styleId="WW8Num17z1">
    <w:name w:val="WW8Num17z1"/>
    <w:rsid w:val="0031207E"/>
  </w:style>
  <w:style w:type="character" w:customStyle="1" w:styleId="WW8Num17z2">
    <w:name w:val="WW8Num17z2"/>
    <w:rsid w:val="0031207E"/>
  </w:style>
  <w:style w:type="character" w:customStyle="1" w:styleId="WW8Num17z3">
    <w:name w:val="WW8Num17z3"/>
    <w:rsid w:val="0031207E"/>
  </w:style>
  <w:style w:type="character" w:customStyle="1" w:styleId="WW8Num17z4">
    <w:name w:val="WW8Num17z4"/>
    <w:rsid w:val="0031207E"/>
  </w:style>
  <w:style w:type="character" w:customStyle="1" w:styleId="WW8Num17z5">
    <w:name w:val="WW8Num17z5"/>
    <w:rsid w:val="0031207E"/>
  </w:style>
  <w:style w:type="character" w:customStyle="1" w:styleId="WW8Num17z6">
    <w:name w:val="WW8Num17z6"/>
    <w:rsid w:val="0031207E"/>
  </w:style>
  <w:style w:type="character" w:customStyle="1" w:styleId="WW8Num17z7">
    <w:name w:val="WW8Num17z7"/>
    <w:rsid w:val="0031207E"/>
  </w:style>
  <w:style w:type="character" w:customStyle="1" w:styleId="WW8Num17z8">
    <w:name w:val="WW8Num17z8"/>
    <w:rsid w:val="0031207E"/>
  </w:style>
  <w:style w:type="character" w:customStyle="1" w:styleId="WW8Num19z1">
    <w:name w:val="WW8Num19z1"/>
    <w:rsid w:val="0031207E"/>
  </w:style>
  <w:style w:type="character" w:customStyle="1" w:styleId="WW8Num19z2">
    <w:name w:val="WW8Num19z2"/>
    <w:rsid w:val="0031207E"/>
  </w:style>
  <w:style w:type="character" w:customStyle="1" w:styleId="WW8Num19z3">
    <w:name w:val="WW8Num19z3"/>
    <w:rsid w:val="0031207E"/>
  </w:style>
  <w:style w:type="character" w:customStyle="1" w:styleId="WW8Num19z4">
    <w:name w:val="WW8Num19z4"/>
    <w:rsid w:val="0031207E"/>
  </w:style>
  <w:style w:type="character" w:customStyle="1" w:styleId="WW8Num19z5">
    <w:name w:val="WW8Num19z5"/>
    <w:rsid w:val="0031207E"/>
  </w:style>
  <w:style w:type="character" w:customStyle="1" w:styleId="WW8Num19z6">
    <w:name w:val="WW8Num19z6"/>
    <w:rsid w:val="0031207E"/>
  </w:style>
  <w:style w:type="character" w:customStyle="1" w:styleId="WW8Num19z7">
    <w:name w:val="WW8Num19z7"/>
    <w:rsid w:val="0031207E"/>
  </w:style>
  <w:style w:type="character" w:customStyle="1" w:styleId="WW8Num19z8">
    <w:name w:val="WW8Num19z8"/>
    <w:rsid w:val="0031207E"/>
  </w:style>
  <w:style w:type="character" w:customStyle="1" w:styleId="WW8Num20z2">
    <w:name w:val="WW8Num20z2"/>
    <w:rsid w:val="0031207E"/>
  </w:style>
  <w:style w:type="character" w:customStyle="1" w:styleId="WW8Num20z3">
    <w:name w:val="WW8Num20z3"/>
    <w:rsid w:val="0031207E"/>
  </w:style>
  <w:style w:type="character" w:customStyle="1" w:styleId="WW8Num20z4">
    <w:name w:val="WW8Num20z4"/>
    <w:rsid w:val="0031207E"/>
  </w:style>
  <w:style w:type="character" w:customStyle="1" w:styleId="WW8Num20z5">
    <w:name w:val="WW8Num20z5"/>
    <w:rsid w:val="0031207E"/>
  </w:style>
  <w:style w:type="character" w:customStyle="1" w:styleId="WW8Num20z6">
    <w:name w:val="WW8Num20z6"/>
    <w:rsid w:val="0031207E"/>
  </w:style>
  <w:style w:type="character" w:customStyle="1" w:styleId="WW8Num20z7">
    <w:name w:val="WW8Num20z7"/>
    <w:rsid w:val="0031207E"/>
  </w:style>
  <w:style w:type="character" w:customStyle="1" w:styleId="WW8Num20z8">
    <w:name w:val="WW8Num20z8"/>
    <w:rsid w:val="0031207E"/>
  </w:style>
  <w:style w:type="character" w:customStyle="1" w:styleId="FR1">
    <w:name w:val="FR1 Знак"/>
    <w:rsid w:val="0031207E"/>
    <w:rPr>
      <w:rFonts w:ascii="Times New Roman" w:eastAsia="Times New Roman" w:hAnsi="Times New Roman" w:cs="Times New Roman"/>
      <w:b/>
      <w:sz w:val="28"/>
      <w:szCs w:val="24"/>
      <w:lang w:bidi="ar-SA"/>
    </w:rPr>
  </w:style>
  <w:style w:type="character" w:customStyle="1" w:styleId="affffff6">
    <w:name w:val="Маркированный список Знак"/>
    <w:rsid w:val="0031207E"/>
    <w:rPr>
      <w:rFonts w:ascii="Times New Roman" w:eastAsia="Times New Roman" w:hAnsi="Times New Roman" w:cs="Times New Roman"/>
      <w:sz w:val="28"/>
      <w:szCs w:val="24"/>
      <w:lang w:val="x-none"/>
    </w:rPr>
  </w:style>
  <w:style w:type="paragraph" w:customStyle="1" w:styleId="FR10">
    <w:name w:val="FR1"/>
    <w:rsid w:val="0031207E"/>
    <w:pPr>
      <w:widowControl w:val="0"/>
      <w:suppressAutoHyphens/>
      <w:spacing w:before="960"/>
      <w:ind w:left="40"/>
      <w:jc w:val="center"/>
    </w:pPr>
    <w:rPr>
      <w:rFonts w:ascii="Times New Roman" w:hAnsi="Times New Roman"/>
      <w:b/>
      <w:sz w:val="28"/>
      <w:szCs w:val="24"/>
      <w:lang w:eastAsia="zh-CN"/>
    </w:rPr>
  </w:style>
  <w:style w:type="paragraph" w:customStyle="1" w:styleId="1fe">
    <w:name w:val="Маркированный список1"/>
    <w:basedOn w:val="a"/>
    <w:rsid w:val="0031207E"/>
    <w:pPr>
      <w:numPr>
        <w:numId w:val="2"/>
      </w:numPr>
      <w:suppressAutoHyphens/>
      <w:spacing w:after="120" w:line="240" w:lineRule="auto"/>
      <w:ind w:left="720" w:firstLine="0"/>
      <w:jc w:val="both"/>
    </w:pPr>
    <w:rPr>
      <w:rFonts w:ascii="Times New Roman" w:hAnsi="Times New Roman"/>
      <w:sz w:val="28"/>
      <w:szCs w:val="24"/>
      <w:lang w:val="x-none" w:eastAsia="zh-CN"/>
    </w:rPr>
  </w:style>
  <w:style w:type="paragraph" w:customStyle="1" w:styleId="2f0">
    <w:name w:val="Основной текст (2)"/>
    <w:basedOn w:val="a"/>
    <w:rsid w:val="0031207E"/>
    <w:pPr>
      <w:widowControl w:val="0"/>
      <w:shd w:val="clear" w:color="auto" w:fill="FFFFFF"/>
      <w:suppressAutoHyphens/>
      <w:spacing w:before="960" w:after="0" w:line="367" w:lineRule="exact"/>
      <w:jc w:val="both"/>
    </w:pPr>
    <w:rPr>
      <w:rFonts w:ascii="Times New Roman" w:eastAsia="Calibri" w:hAnsi="Times New Roman"/>
      <w:sz w:val="28"/>
      <w:szCs w:val="28"/>
      <w:lang w:eastAsia="zh-CN"/>
    </w:rPr>
  </w:style>
  <w:style w:type="character" w:customStyle="1" w:styleId="WW8Num6z1">
    <w:name w:val="WW8Num6z1"/>
    <w:rsid w:val="002A3072"/>
    <w:rPr>
      <w:rFonts w:ascii="Courier New" w:hAnsi="Courier New" w:cs="Courier New" w:hint="default"/>
    </w:rPr>
  </w:style>
  <w:style w:type="character" w:customStyle="1" w:styleId="WW8Num6z2">
    <w:name w:val="WW8Num6z2"/>
    <w:rsid w:val="002A3072"/>
    <w:rPr>
      <w:rFonts w:ascii="Wingdings" w:hAnsi="Wingdings" w:cs="Wingdings" w:hint="default"/>
    </w:rPr>
  </w:style>
  <w:style w:type="character" w:customStyle="1" w:styleId="WW8Num12z1">
    <w:name w:val="WW8Num12z1"/>
    <w:rsid w:val="002A3072"/>
  </w:style>
  <w:style w:type="character" w:customStyle="1" w:styleId="WW8Num12z2">
    <w:name w:val="WW8Num12z2"/>
    <w:rsid w:val="002A3072"/>
  </w:style>
  <w:style w:type="character" w:customStyle="1" w:styleId="WW8Num12z3">
    <w:name w:val="WW8Num12z3"/>
    <w:rsid w:val="002A3072"/>
  </w:style>
  <w:style w:type="character" w:customStyle="1" w:styleId="WW8Num12z4">
    <w:name w:val="WW8Num12z4"/>
    <w:rsid w:val="002A3072"/>
  </w:style>
  <w:style w:type="character" w:customStyle="1" w:styleId="WW8Num12z5">
    <w:name w:val="WW8Num12z5"/>
    <w:rsid w:val="002A3072"/>
  </w:style>
  <w:style w:type="character" w:customStyle="1" w:styleId="WW8Num12z6">
    <w:name w:val="WW8Num12z6"/>
    <w:rsid w:val="002A3072"/>
  </w:style>
  <w:style w:type="character" w:customStyle="1" w:styleId="WW8Num12z7">
    <w:name w:val="WW8Num12z7"/>
    <w:rsid w:val="002A3072"/>
  </w:style>
  <w:style w:type="character" w:customStyle="1" w:styleId="WW8Num12z8">
    <w:name w:val="WW8Num12z8"/>
    <w:rsid w:val="002A3072"/>
  </w:style>
  <w:style w:type="character" w:customStyle="1" w:styleId="WW8Num15z1">
    <w:name w:val="WW8Num15z1"/>
    <w:rsid w:val="002A3072"/>
  </w:style>
  <w:style w:type="character" w:customStyle="1" w:styleId="WW8Num15z2">
    <w:name w:val="WW8Num15z2"/>
    <w:rsid w:val="002A3072"/>
  </w:style>
  <w:style w:type="character" w:customStyle="1" w:styleId="WW8Num15z3">
    <w:name w:val="WW8Num15z3"/>
    <w:rsid w:val="002A3072"/>
  </w:style>
  <w:style w:type="character" w:customStyle="1" w:styleId="WW8Num15z4">
    <w:name w:val="WW8Num15z4"/>
    <w:rsid w:val="002A3072"/>
  </w:style>
  <w:style w:type="character" w:customStyle="1" w:styleId="WW8Num15z5">
    <w:name w:val="WW8Num15z5"/>
    <w:rsid w:val="002A3072"/>
  </w:style>
  <w:style w:type="character" w:customStyle="1" w:styleId="WW8Num15z6">
    <w:name w:val="WW8Num15z6"/>
    <w:rsid w:val="002A3072"/>
  </w:style>
  <w:style w:type="character" w:customStyle="1" w:styleId="WW8Num15z7">
    <w:name w:val="WW8Num15z7"/>
    <w:rsid w:val="002A3072"/>
  </w:style>
  <w:style w:type="character" w:customStyle="1" w:styleId="WW8Num15z8">
    <w:name w:val="WW8Num15z8"/>
    <w:rsid w:val="002A3072"/>
  </w:style>
  <w:style w:type="paragraph" w:customStyle="1" w:styleId="Heading1">
    <w:name w:val="Heading 1"/>
    <w:basedOn w:val="a"/>
    <w:next w:val="a"/>
    <w:uiPriority w:val="1"/>
    <w:qFormat/>
    <w:rsid w:val="002A3072"/>
    <w:pPr>
      <w:keepNext/>
      <w:suppressAutoHyphens/>
      <w:spacing w:after="0" w:line="240" w:lineRule="auto"/>
      <w:outlineLvl w:val="0"/>
    </w:pPr>
    <w:rPr>
      <w:rFonts w:ascii="Times New Roman" w:eastAsia="Calibri" w:hAnsi="Times New Roman"/>
      <w:sz w:val="20"/>
      <w:szCs w:val="20"/>
    </w:rPr>
  </w:style>
  <w:style w:type="paragraph" w:customStyle="1" w:styleId="Heading2">
    <w:name w:val="Heading 2"/>
    <w:basedOn w:val="a"/>
    <w:next w:val="a"/>
    <w:uiPriority w:val="1"/>
    <w:semiHidden/>
    <w:unhideWhenUsed/>
    <w:qFormat/>
    <w:rsid w:val="002A3072"/>
    <w:pPr>
      <w:keepNext/>
      <w:suppressAutoHyphens/>
      <w:spacing w:before="240" w:after="60"/>
      <w:outlineLvl w:val="1"/>
    </w:pPr>
    <w:rPr>
      <w:rFonts w:ascii="Cambria" w:hAnsi="Cambria"/>
      <w:b/>
      <w:bCs/>
      <w:i/>
      <w:iCs/>
      <w:sz w:val="28"/>
      <w:szCs w:val="28"/>
      <w:lang w:eastAsia="en-US"/>
    </w:rPr>
  </w:style>
  <w:style w:type="paragraph" w:customStyle="1" w:styleId="Heading3">
    <w:name w:val="Heading 3"/>
    <w:basedOn w:val="a"/>
    <w:next w:val="a"/>
    <w:qFormat/>
    <w:rsid w:val="002A3072"/>
    <w:pPr>
      <w:keepNext/>
      <w:suppressAutoHyphens/>
      <w:spacing w:before="240" w:after="60" w:line="240" w:lineRule="auto"/>
      <w:outlineLvl w:val="2"/>
    </w:pPr>
    <w:rPr>
      <w:rFonts w:ascii="Arial" w:hAnsi="Arial" w:cs="Arial"/>
      <w:b/>
      <w:bCs/>
      <w:sz w:val="26"/>
      <w:szCs w:val="26"/>
    </w:rPr>
  </w:style>
  <w:style w:type="paragraph" w:customStyle="1" w:styleId="Heading4">
    <w:name w:val="Heading 4"/>
    <w:basedOn w:val="a"/>
    <w:next w:val="a"/>
    <w:uiPriority w:val="9"/>
    <w:qFormat/>
    <w:rsid w:val="002A3072"/>
    <w:pPr>
      <w:keepNext/>
      <w:suppressAutoHyphens/>
      <w:spacing w:before="240" w:after="60" w:line="240" w:lineRule="auto"/>
      <w:outlineLvl w:val="3"/>
    </w:pPr>
    <w:rPr>
      <w:b/>
      <w:bCs/>
      <w:sz w:val="28"/>
      <w:szCs w:val="28"/>
      <w:lang w:eastAsia="en-US"/>
    </w:rPr>
  </w:style>
  <w:style w:type="paragraph" w:customStyle="1" w:styleId="Heading6">
    <w:name w:val="Heading 6"/>
    <w:basedOn w:val="a"/>
    <w:next w:val="a"/>
    <w:qFormat/>
    <w:rsid w:val="002A3072"/>
    <w:pPr>
      <w:suppressAutoHyphens/>
      <w:spacing w:before="240" w:after="60" w:line="240" w:lineRule="auto"/>
      <w:outlineLvl w:val="5"/>
    </w:pPr>
    <w:rPr>
      <w:rFonts w:ascii="Times New Roman" w:eastAsia="Calibri" w:hAnsi="Times New Roman"/>
      <w:b/>
      <w:bCs/>
      <w:sz w:val="20"/>
      <w:szCs w:val="20"/>
      <w:lang w:eastAsia="zh-CN"/>
    </w:rPr>
  </w:style>
  <w:style w:type="character" w:customStyle="1" w:styleId="FootnoteAnchor">
    <w:name w:val="Footnote Anchor"/>
    <w:rsid w:val="002A3072"/>
    <w:rPr>
      <w:rFonts w:cs="Times New Roman"/>
      <w:vertAlign w:val="superscript"/>
    </w:rPr>
  </w:style>
  <w:style w:type="paragraph" w:customStyle="1" w:styleId="Caption">
    <w:name w:val="Caption"/>
    <w:basedOn w:val="a"/>
    <w:qFormat/>
    <w:rsid w:val="002A3072"/>
    <w:pPr>
      <w:suppressLineNumbers/>
      <w:suppressAutoHyphens/>
      <w:spacing w:before="120" w:after="120"/>
    </w:pPr>
    <w:rPr>
      <w:rFonts w:eastAsia="Calibri" w:cs="Nirmala UI"/>
      <w:i/>
      <w:iCs/>
      <w:sz w:val="24"/>
      <w:szCs w:val="24"/>
      <w:lang w:eastAsia="en-US"/>
    </w:rPr>
  </w:style>
  <w:style w:type="paragraph" w:customStyle="1" w:styleId="Header">
    <w:name w:val="Header"/>
    <w:basedOn w:val="a"/>
    <w:uiPriority w:val="99"/>
    <w:unhideWhenUsed/>
    <w:rsid w:val="002A3072"/>
    <w:pPr>
      <w:tabs>
        <w:tab w:val="center" w:pos="4677"/>
        <w:tab w:val="right" w:pos="9355"/>
      </w:tabs>
      <w:suppressAutoHyphens/>
    </w:pPr>
    <w:rPr>
      <w:rFonts w:eastAsia="Calibri"/>
      <w:lang w:eastAsia="en-US"/>
    </w:rPr>
  </w:style>
  <w:style w:type="paragraph" w:customStyle="1" w:styleId="Footer">
    <w:name w:val="Footer"/>
    <w:basedOn w:val="a"/>
    <w:uiPriority w:val="99"/>
    <w:rsid w:val="002A3072"/>
    <w:pPr>
      <w:tabs>
        <w:tab w:val="center" w:pos="4677"/>
        <w:tab w:val="right" w:pos="9355"/>
      </w:tabs>
      <w:suppressAutoHyphens/>
      <w:spacing w:after="0" w:line="240" w:lineRule="auto"/>
    </w:pPr>
    <w:rPr>
      <w:rFonts w:eastAsia="Calibri"/>
      <w:sz w:val="20"/>
      <w:szCs w:val="20"/>
      <w:lang w:eastAsia="en-US"/>
    </w:rPr>
  </w:style>
  <w:style w:type="paragraph" w:customStyle="1" w:styleId="FootnoteText">
    <w:name w:val="Footnote Text"/>
    <w:basedOn w:val="a"/>
    <w:rsid w:val="002A3072"/>
    <w:pPr>
      <w:suppressAutoHyphens/>
      <w:spacing w:after="0" w:line="240" w:lineRule="auto"/>
    </w:pPr>
    <w:rPr>
      <w:rFonts w:ascii="Times New Roman" w:eastAsia="Calibri" w:hAnsi="Times New Roman"/>
      <w:sz w:val="20"/>
      <w:szCs w:val="20"/>
    </w:rPr>
  </w:style>
  <w:style w:type="paragraph" w:styleId="2f1">
    <w:name w:val="Body Text Indent 2"/>
    <w:basedOn w:val="a"/>
    <w:link w:val="216"/>
    <w:semiHidden/>
    <w:unhideWhenUsed/>
    <w:qFormat/>
    <w:rsid w:val="002A3072"/>
    <w:pPr>
      <w:suppressAutoHyphens/>
      <w:spacing w:after="120" w:line="480" w:lineRule="auto"/>
      <w:ind w:left="283"/>
    </w:pPr>
    <w:rPr>
      <w:rFonts w:eastAsia="Calibri"/>
      <w:lang w:eastAsia="en-US"/>
    </w:rPr>
  </w:style>
  <w:style w:type="character" w:customStyle="1" w:styleId="216">
    <w:name w:val="Основной текст с отступом 2 Знак1"/>
    <w:basedOn w:val="a0"/>
    <w:link w:val="2f1"/>
    <w:semiHidden/>
    <w:rsid w:val="002A3072"/>
    <w:rPr>
      <w:rFonts w:eastAsia="Calibri"/>
      <w:sz w:val="22"/>
      <w:szCs w:val="22"/>
      <w:lang w:eastAsia="en-US"/>
    </w:rPr>
  </w:style>
  <w:style w:type="paragraph" w:customStyle="1" w:styleId="TOC1">
    <w:name w:val="TOC 1"/>
    <w:basedOn w:val="a"/>
    <w:uiPriority w:val="1"/>
    <w:qFormat/>
    <w:rsid w:val="002A3072"/>
    <w:pPr>
      <w:widowControl w:val="0"/>
      <w:suppressAutoHyphens/>
      <w:spacing w:after="0" w:line="240" w:lineRule="auto"/>
      <w:ind w:left="261"/>
    </w:pPr>
    <w:rPr>
      <w:rFonts w:ascii="Times New Roman" w:hAnsi="Times New Roman"/>
      <w:sz w:val="28"/>
      <w:szCs w:val="28"/>
      <w:lang w:eastAsia="en-US"/>
    </w:rPr>
  </w:style>
  <w:style w:type="paragraph" w:customStyle="1" w:styleId="TOC2">
    <w:name w:val="TOC 2"/>
    <w:basedOn w:val="a"/>
    <w:uiPriority w:val="1"/>
    <w:qFormat/>
    <w:rsid w:val="002A3072"/>
    <w:pPr>
      <w:widowControl w:val="0"/>
      <w:suppressAutoHyphens/>
      <w:spacing w:after="0" w:line="322" w:lineRule="exact"/>
      <w:ind w:left="865"/>
    </w:pPr>
    <w:rPr>
      <w:rFonts w:ascii="Times New Roman" w:hAnsi="Times New Roman"/>
      <w:sz w:val="28"/>
      <w:szCs w:val="28"/>
      <w:lang w:eastAsia="en-US"/>
    </w:rPr>
  </w:style>
  <w:style w:type="paragraph" w:customStyle="1" w:styleId="msonormal0">
    <w:name w:val="msonormal"/>
    <w:basedOn w:val="a"/>
    <w:qFormat/>
    <w:rsid w:val="002A3072"/>
    <w:pPr>
      <w:suppressAutoHyphens/>
      <w:spacing w:beforeAutospacing="1" w:afterAutospacing="1" w:line="240" w:lineRule="auto"/>
    </w:pPr>
    <w:rPr>
      <w:rFonts w:ascii="Times New Roman" w:hAnsi="Times New Roman"/>
      <w:sz w:val="24"/>
      <w:szCs w:val="24"/>
    </w:rPr>
  </w:style>
  <w:style w:type="paragraph" w:styleId="affffff7">
    <w:name w:val="Title"/>
    <w:basedOn w:val="a"/>
    <w:link w:val="2f2"/>
    <w:uiPriority w:val="1"/>
    <w:qFormat/>
    <w:rsid w:val="002A3072"/>
    <w:pPr>
      <w:widowControl w:val="0"/>
      <w:suppressAutoHyphens/>
      <w:spacing w:after="0" w:line="240" w:lineRule="auto"/>
      <w:ind w:left="597" w:right="598"/>
      <w:jc w:val="center"/>
    </w:pPr>
    <w:rPr>
      <w:rFonts w:ascii="Times New Roman" w:hAnsi="Times New Roman"/>
      <w:sz w:val="36"/>
      <w:szCs w:val="36"/>
      <w:lang w:eastAsia="en-US"/>
    </w:rPr>
  </w:style>
  <w:style w:type="character" w:customStyle="1" w:styleId="2f2">
    <w:name w:val="Название Знак2"/>
    <w:basedOn w:val="a0"/>
    <w:link w:val="affffff7"/>
    <w:uiPriority w:val="1"/>
    <w:rsid w:val="002A3072"/>
    <w:rPr>
      <w:rFonts w:ascii="Times New Roman" w:hAnsi="Times New Roman"/>
      <w:sz w:val="36"/>
      <w:szCs w:val="36"/>
      <w:lang w:eastAsia="en-US"/>
    </w:rPr>
  </w:style>
  <w:style w:type="numbering" w:customStyle="1" w:styleId="1ff">
    <w:name w:val="Нет списка1"/>
    <w:semiHidden/>
    <w:qFormat/>
    <w:rsid w:val="002A3072"/>
  </w:style>
  <w:style w:type="table" w:customStyle="1" w:styleId="TableNormal">
    <w:name w:val="Table Normal"/>
    <w:uiPriority w:val="2"/>
    <w:semiHidden/>
    <w:unhideWhenUsed/>
    <w:qFormat/>
    <w:rsid w:val="002A3072"/>
    <w:pPr>
      <w:suppressAutoHyphens/>
    </w:pPr>
    <w:rPr>
      <w:rFonts w:eastAsia="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3126">
      <w:bodyDiv w:val="1"/>
      <w:marLeft w:val="0"/>
      <w:marRight w:val="0"/>
      <w:marTop w:val="0"/>
      <w:marBottom w:val="0"/>
      <w:divBdr>
        <w:top w:val="none" w:sz="0" w:space="0" w:color="auto"/>
        <w:left w:val="none" w:sz="0" w:space="0" w:color="auto"/>
        <w:bottom w:val="none" w:sz="0" w:space="0" w:color="auto"/>
        <w:right w:val="none" w:sz="0" w:space="0" w:color="auto"/>
      </w:divBdr>
    </w:div>
    <w:div w:id="170389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hyperlink" Target="https://www.gosfinansy.ru/"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4338</Words>
  <Characters>24727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29007</CharactersWithSpaces>
  <SharedDoc>false</SharedDoc>
  <HLinks>
    <vt:vector size="12" baseType="variant">
      <vt:variant>
        <vt:i4>327744</vt:i4>
      </vt:variant>
      <vt:variant>
        <vt:i4>3</vt:i4>
      </vt:variant>
      <vt:variant>
        <vt:i4>0</vt:i4>
      </vt:variant>
      <vt:variant>
        <vt:i4>5</vt:i4>
      </vt:variant>
      <vt:variant>
        <vt:lpwstr/>
      </vt:variant>
      <vt:variant>
        <vt:lpwstr>P104</vt:lpwstr>
      </vt:variant>
      <vt:variant>
        <vt:i4>4194382</vt:i4>
      </vt:variant>
      <vt:variant>
        <vt:i4>0</vt:i4>
      </vt:variant>
      <vt:variant>
        <vt:i4>0</vt:i4>
      </vt:variant>
      <vt:variant>
        <vt:i4>5</vt:i4>
      </vt:variant>
      <vt:variant>
        <vt:lpwstr>https://www.gosfinansy.ru/</vt:lpwstr>
      </vt:variant>
      <vt:variant>
        <vt:lpwstr>/document/99/560442583/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2023-05-03T05:18:00Z</cp:lastPrinted>
  <dcterms:created xsi:type="dcterms:W3CDTF">2023-07-09T03:53:00Z</dcterms:created>
  <dcterms:modified xsi:type="dcterms:W3CDTF">2023-07-09T03:53:00Z</dcterms:modified>
</cp:coreProperties>
</file>